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8B5" w:rsidRPr="00F76D6E" w:rsidRDefault="001C5A70" w:rsidP="0040493D">
      <w:pPr>
        <w:tabs>
          <w:tab w:val="left" w:pos="1960"/>
        </w:tabs>
        <w:jc w:val="center"/>
        <w:rPr>
          <w:spacing w:val="-6"/>
        </w:rPr>
      </w:pPr>
      <w:bookmarkStart w:id="0" w:name="_GoBack"/>
      <w:bookmarkEnd w:id="0"/>
      <w:r>
        <w:rPr>
          <w:spacing w:val="-6"/>
        </w:rPr>
        <w:t xml:space="preserve"> </w:t>
      </w:r>
    </w:p>
    <w:p w:rsidR="005038B5" w:rsidRPr="0019756B" w:rsidRDefault="005038B5" w:rsidP="0040493D">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rsidR="005038B5" w:rsidRPr="00570317" w:rsidRDefault="00BE6893" w:rsidP="0040493D">
      <w:pPr>
        <w:pBdr>
          <w:top w:val="single" w:sz="4" w:space="1" w:color="auto"/>
          <w:left w:val="single" w:sz="4" w:space="4" w:color="auto"/>
          <w:bottom w:val="single" w:sz="4" w:space="1" w:color="auto"/>
          <w:right w:val="single" w:sz="4" w:space="0" w:color="auto"/>
        </w:pBdr>
        <w:tabs>
          <w:tab w:val="left" w:pos="1960"/>
        </w:tabs>
        <w:jc w:val="center"/>
        <w:rPr>
          <w:spacing w:val="-6"/>
          <w:sz w:val="24"/>
          <w:szCs w:val="24"/>
          <w:lang w:val="en-US"/>
        </w:rPr>
      </w:pPr>
      <w:r>
        <w:rPr>
          <w:noProof/>
          <w:spacing w:val="-6"/>
          <w:sz w:val="24"/>
          <w:szCs w:val="24"/>
          <w:lang w:eastAsia="ru-RU"/>
        </w:rPr>
        <w:drawing>
          <wp:inline distT="0" distB="0" distL="0" distR="0">
            <wp:extent cx="962025" cy="1171575"/>
            <wp:effectExtent l="0" t="0" r="9525" b="9525"/>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1171575"/>
                    </a:xfrm>
                    <a:prstGeom prst="rect">
                      <a:avLst/>
                    </a:prstGeom>
                    <a:noFill/>
                    <a:ln>
                      <a:noFill/>
                    </a:ln>
                  </pic:spPr>
                </pic:pic>
              </a:graphicData>
            </a:graphic>
          </wp:inline>
        </w:drawing>
      </w:r>
    </w:p>
    <w:p w:rsidR="005038B5" w:rsidRDefault="005038B5" w:rsidP="0040493D">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rsidR="00CA1E01" w:rsidRPr="0019756B" w:rsidRDefault="00CA1E01" w:rsidP="0040493D">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rsidR="005038B5" w:rsidRPr="0019756B" w:rsidRDefault="005038B5" w:rsidP="0040493D">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rsidR="005038B5" w:rsidRPr="0019756B" w:rsidRDefault="005038B5" w:rsidP="0040493D">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rsidR="005038B5" w:rsidRPr="0019756B" w:rsidRDefault="005038B5" w:rsidP="0040493D">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Хасанского муниципального района</w:t>
      </w:r>
    </w:p>
    <w:p w:rsidR="005038B5" w:rsidRPr="0019756B" w:rsidRDefault="005038B5" w:rsidP="0040493D">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rsidR="005038B5" w:rsidRPr="0019756B" w:rsidRDefault="005038B5" w:rsidP="0040493D">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rsidR="005038B5" w:rsidRPr="0088402F" w:rsidRDefault="005038B5" w:rsidP="0040493D">
      <w:pPr>
        <w:pBdr>
          <w:top w:val="single" w:sz="4" w:space="1" w:color="auto"/>
          <w:left w:val="single" w:sz="4" w:space="4" w:color="auto"/>
          <w:bottom w:val="single" w:sz="4" w:space="1" w:color="auto"/>
          <w:right w:val="single" w:sz="4" w:space="0" w:color="auto"/>
        </w:pBdr>
        <w:tabs>
          <w:tab w:val="left" w:pos="1540"/>
        </w:tabs>
        <w:jc w:val="center"/>
        <w:rPr>
          <w:b/>
          <w:spacing w:val="-6"/>
          <w:sz w:val="40"/>
          <w:szCs w:val="48"/>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B949E0">
        <w:rPr>
          <w:b/>
          <w:spacing w:val="-6"/>
          <w:sz w:val="48"/>
          <w:szCs w:val="48"/>
        </w:rPr>
        <w:t>4</w:t>
      </w:r>
      <w:r w:rsidR="008878D7">
        <w:rPr>
          <w:b/>
          <w:spacing w:val="-6"/>
          <w:sz w:val="48"/>
          <w:szCs w:val="48"/>
        </w:rPr>
        <w:t>6</w:t>
      </w:r>
    </w:p>
    <w:p w:rsidR="00B77386" w:rsidRPr="0019756B" w:rsidRDefault="00B77386" w:rsidP="0040493D">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rsidR="005038B5" w:rsidRPr="0019756B" w:rsidRDefault="008878D7" w:rsidP="0040493D">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16</w:t>
      </w:r>
      <w:r w:rsidR="00930985">
        <w:rPr>
          <w:b/>
          <w:spacing w:val="-6"/>
          <w:sz w:val="48"/>
          <w:szCs w:val="48"/>
        </w:rPr>
        <w:t xml:space="preserve"> дека</w:t>
      </w:r>
      <w:r w:rsidR="00391C3C">
        <w:rPr>
          <w:b/>
          <w:spacing w:val="-6"/>
          <w:sz w:val="48"/>
          <w:szCs w:val="48"/>
        </w:rPr>
        <w:t>бря</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sidR="00AF51BE">
        <w:rPr>
          <w:b/>
          <w:spacing w:val="-6"/>
          <w:sz w:val="48"/>
          <w:szCs w:val="48"/>
        </w:rPr>
        <w:t>2</w:t>
      </w:r>
      <w:r w:rsidR="005038B5" w:rsidRPr="0019756B">
        <w:rPr>
          <w:b/>
          <w:spacing w:val="-6"/>
          <w:sz w:val="48"/>
          <w:szCs w:val="48"/>
        </w:rPr>
        <w:t xml:space="preserve"> г.</w:t>
      </w:r>
    </w:p>
    <w:p w:rsidR="005038B5" w:rsidRPr="0019756B" w:rsidRDefault="005038B5" w:rsidP="0040493D">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rsidR="005038B5" w:rsidRPr="0019756B" w:rsidRDefault="005038B5" w:rsidP="0040493D">
      <w:pPr>
        <w:pStyle w:val="30"/>
        <w:numPr>
          <w:ilvl w:val="0"/>
          <w:numId w:val="0"/>
        </w:numPr>
        <w:spacing w:before="0" w:after="0"/>
        <w:jc w:val="left"/>
        <w:rPr>
          <w:spacing w:val="-6"/>
          <w:sz w:val="24"/>
          <w:szCs w:val="24"/>
        </w:rPr>
      </w:pPr>
    </w:p>
    <w:p w:rsidR="005038B5" w:rsidRPr="0019756B" w:rsidRDefault="005038B5" w:rsidP="0040493D">
      <w:pPr>
        <w:rPr>
          <w:spacing w:val="-6"/>
          <w:sz w:val="24"/>
          <w:szCs w:val="24"/>
        </w:rPr>
      </w:pPr>
    </w:p>
    <w:p w:rsidR="005038B5" w:rsidRDefault="005038B5" w:rsidP="0040493D">
      <w:pPr>
        <w:rPr>
          <w:spacing w:val="-6"/>
          <w:sz w:val="24"/>
          <w:szCs w:val="24"/>
        </w:rPr>
      </w:pPr>
    </w:p>
    <w:p w:rsidR="0019756B" w:rsidRDefault="0019756B" w:rsidP="0040493D">
      <w:pPr>
        <w:rPr>
          <w:spacing w:val="-6"/>
          <w:sz w:val="24"/>
          <w:szCs w:val="24"/>
        </w:rPr>
      </w:pPr>
    </w:p>
    <w:p w:rsidR="0019756B" w:rsidRPr="0019756B" w:rsidRDefault="0019756B" w:rsidP="0040493D">
      <w:pPr>
        <w:rPr>
          <w:spacing w:val="-6"/>
          <w:sz w:val="24"/>
          <w:szCs w:val="24"/>
        </w:rPr>
      </w:pPr>
    </w:p>
    <w:p w:rsidR="005038B5" w:rsidRPr="0019756B" w:rsidRDefault="005038B5" w:rsidP="0040493D">
      <w:pPr>
        <w:rPr>
          <w:spacing w:val="-6"/>
          <w:sz w:val="24"/>
          <w:szCs w:val="24"/>
        </w:rPr>
      </w:pPr>
    </w:p>
    <w:p w:rsidR="005038B5" w:rsidRPr="0019756B" w:rsidRDefault="005038B5" w:rsidP="0040493D">
      <w:pPr>
        <w:rPr>
          <w:spacing w:val="-6"/>
          <w:sz w:val="24"/>
          <w:szCs w:val="24"/>
        </w:rPr>
      </w:pPr>
    </w:p>
    <w:p w:rsidR="005038B5" w:rsidRPr="0019756B" w:rsidRDefault="005038B5" w:rsidP="0040493D">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rsidR="005038B5" w:rsidRPr="009D41EC" w:rsidRDefault="005038B5" w:rsidP="0040493D">
      <w:pPr>
        <w:jc w:val="center"/>
        <w:rPr>
          <w:b/>
          <w:spacing w:val="-6"/>
          <w:sz w:val="28"/>
          <w:szCs w:val="28"/>
        </w:rPr>
      </w:pPr>
    </w:p>
    <w:p w:rsidR="005038B5" w:rsidRPr="009D41EC" w:rsidRDefault="005038B5" w:rsidP="0040493D">
      <w:pPr>
        <w:jc w:val="center"/>
        <w:rPr>
          <w:b/>
          <w:spacing w:val="-6"/>
          <w:sz w:val="28"/>
          <w:szCs w:val="28"/>
        </w:rPr>
      </w:pPr>
    </w:p>
    <w:p w:rsidR="005038B5" w:rsidRPr="009D41EC" w:rsidRDefault="005038B5" w:rsidP="0040493D">
      <w:pPr>
        <w:jc w:val="center"/>
        <w:rPr>
          <w:b/>
          <w:spacing w:val="-6"/>
          <w:sz w:val="28"/>
          <w:szCs w:val="28"/>
        </w:rPr>
      </w:pPr>
    </w:p>
    <w:p w:rsidR="005038B5" w:rsidRPr="009D41EC" w:rsidRDefault="005038B5" w:rsidP="0040493D">
      <w:pPr>
        <w:jc w:val="center"/>
        <w:rPr>
          <w:b/>
          <w:spacing w:val="-6"/>
          <w:sz w:val="28"/>
          <w:szCs w:val="28"/>
        </w:rPr>
      </w:pPr>
    </w:p>
    <w:p w:rsidR="008F087D" w:rsidRPr="009D41EC" w:rsidRDefault="008F087D" w:rsidP="0040493D">
      <w:pPr>
        <w:jc w:val="center"/>
        <w:rPr>
          <w:b/>
          <w:spacing w:val="-6"/>
          <w:sz w:val="28"/>
          <w:szCs w:val="28"/>
        </w:rPr>
      </w:pPr>
    </w:p>
    <w:p w:rsidR="0019756B" w:rsidRPr="009D41EC" w:rsidRDefault="0019756B" w:rsidP="0040493D">
      <w:pPr>
        <w:jc w:val="center"/>
        <w:rPr>
          <w:b/>
          <w:spacing w:val="-6"/>
          <w:sz w:val="28"/>
          <w:szCs w:val="28"/>
        </w:rPr>
      </w:pPr>
    </w:p>
    <w:p w:rsidR="00F23E26" w:rsidRDefault="00F23E26" w:rsidP="0040493D">
      <w:pPr>
        <w:jc w:val="center"/>
        <w:rPr>
          <w:b/>
          <w:spacing w:val="-6"/>
          <w:sz w:val="28"/>
          <w:szCs w:val="28"/>
        </w:rPr>
      </w:pPr>
    </w:p>
    <w:p w:rsidR="002363B2" w:rsidRDefault="002363B2" w:rsidP="0040493D">
      <w:pPr>
        <w:jc w:val="center"/>
        <w:rPr>
          <w:b/>
          <w:spacing w:val="-6"/>
          <w:sz w:val="28"/>
          <w:szCs w:val="28"/>
        </w:rPr>
      </w:pPr>
    </w:p>
    <w:p w:rsidR="002363B2" w:rsidRPr="009D41EC" w:rsidRDefault="002363B2" w:rsidP="0040493D">
      <w:pPr>
        <w:jc w:val="center"/>
        <w:rPr>
          <w:b/>
          <w:spacing w:val="-6"/>
          <w:sz w:val="28"/>
          <w:szCs w:val="28"/>
        </w:rPr>
      </w:pPr>
    </w:p>
    <w:p w:rsidR="005038B5" w:rsidRPr="009D41EC" w:rsidRDefault="005038B5" w:rsidP="0040493D">
      <w:pPr>
        <w:jc w:val="center"/>
        <w:rPr>
          <w:b/>
          <w:spacing w:val="-6"/>
          <w:sz w:val="28"/>
          <w:szCs w:val="28"/>
        </w:rPr>
      </w:pPr>
    </w:p>
    <w:p w:rsidR="009D41EC" w:rsidRDefault="009D41EC" w:rsidP="0040493D">
      <w:pPr>
        <w:jc w:val="center"/>
        <w:rPr>
          <w:b/>
          <w:spacing w:val="-6"/>
          <w:sz w:val="28"/>
          <w:szCs w:val="28"/>
        </w:rPr>
      </w:pPr>
    </w:p>
    <w:p w:rsidR="004431E6" w:rsidRPr="009D41EC" w:rsidRDefault="004431E6" w:rsidP="0040493D">
      <w:pPr>
        <w:jc w:val="center"/>
        <w:rPr>
          <w:b/>
          <w:spacing w:val="-6"/>
          <w:sz w:val="28"/>
          <w:szCs w:val="28"/>
        </w:rPr>
      </w:pPr>
    </w:p>
    <w:p w:rsidR="005038B5" w:rsidRDefault="005038B5" w:rsidP="0040493D">
      <w:pPr>
        <w:jc w:val="center"/>
        <w:rPr>
          <w:b/>
          <w:spacing w:val="-6"/>
          <w:sz w:val="28"/>
          <w:szCs w:val="28"/>
        </w:rPr>
      </w:pPr>
      <w:r w:rsidRPr="00EE6FBA">
        <w:rPr>
          <w:b/>
          <w:spacing w:val="-6"/>
          <w:sz w:val="28"/>
          <w:szCs w:val="28"/>
        </w:rPr>
        <w:t>п. Славянка Хасанского района Приморского края</w:t>
      </w:r>
    </w:p>
    <w:p w:rsidR="00CA70EB" w:rsidRPr="00EE6FBA" w:rsidRDefault="00CA70EB" w:rsidP="0040493D">
      <w:pPr>
        <w:jc w:val="center"/>
        <w:rPr>
          <w:b/>
          <w:spacing w:val="-6"/>
          <w:sz w:val="28"/>
          <w:szCs w:val="28"/>
        </w:rPr>
      </w:pPr>
    </w:p>
    <w:p w:rsidR="005038B5" w:rsidRPr="00BC3E05" w:rsidRDefault="00853E03" w:rsidP="0040493D">
      <w:pPr>
        <w:jc w:val="center"/>
        <w:rPr>
          <w:b/>
          <w:spacing w:val="-6"/>
        </w:rPr>
        <w:sectPr w:rsidR="005038B5" w:rsidRPr="00BC3E05" w:rsidSect="00D1168A">
          <w:headerReference w:type="even"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AF51BE">
        <w:rPr>
          <w:b/>
          <w:spacing w:val="-6"/>
          <w:sz w:val="28"/>
          <w:szCs w:val="28"/>
        </w:rPr>
        <w:t>2</w:t>
      </w:r>
    </w:p>
    <w:p w:rsidR="00CB5F6A" w:rsidRDefault="00CB5F6A" w:rsidP="0040493D">
      <w:pPr>
        <w:pStyle w:val="af7"/>
        <w:spacing w:before="0" w:line="240" w:lineRule="auto"/>
        <w:rPr>
          <w:rFonts w:ascii="Times New Roman" w:hAnsi="Times New Roman"/>
          <w:color w:val="auto"/>
          <w:sz w:val="40"/>
          <w:szCs w:val="24"/>
        </w:rPr>
        <w:sectPr w:rsidR="00CB5F6A" w:rsidSect="00D1168A">
          <w:pgSz w:w="11907" w:h="16840" w:code="9"/>
          <w:pgMar w:top="794" w:right="794" w:bottom="794" w:left="794" w:header="0" w:footer="0" w:gutter="0"/>
          <w:cols w:space="708"/>
          <w:docGrid w:linePitch="360"/>
        </w:sectPr>
      </w:pPr>
    </w:p>
    <w:p w:rsidR="00914BE8" w:rsidRPr="001E767A" w:rsidRDefault="00914BE8" w:rsidP="0040493D">
      <w:pPr>
        <w:pStyle w:val="af7"/>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rsidR="001E767A" w:rsidRPr="00B66033" w:rsidRDefault="001E767A" w:rsidP="0040493D">
      <w:pPr>
        <w:rPr>
          <w:sz w:val="28"/>
          <w:lang w:eastAsia="ru-RU"/>
        </w:rPr>
      </w:pPr>
    </w:p>
    <w:p w:rsidR="002076E4" w:rsidRPr="005F2AF9" w:rsidRDefault="00231CFF">
      <w:pPr>
        <w:pStyle w:val="18"/>
        <w:rPr>
          <w:b w:val="0"/>
          <w:sz w:val="22"/>
        </w:rPr>
      </w:pPr>
      <w:r w:rsidRPr="00CB5F6A">
        <w:rPr>
          <w:szCs w:val="30"/>
        </w:rPr>
        <w:fldChar w:fldCharType="begin"/>
      </w:r>
      <w:r w:rsidRPr="00CB5F6A">
        <w:rPr>
          <w:szCs w:val="30"/>
        </w:rPr>
        <w:instrText xml:space="preserve"> TOC \o "1-3" \h \z \u </w:instrText>
      </w:r>
      <w:r w:rsidRPr="00CB5F6A">
        <w:rPr>
          <w:szCs w:val="30"/>
        </w:rPr>
        <w:fldChar w:fldCharType="separate"/>
      </w:r>
      <w:hyperlink w:anchor="_Toc122716350" w:history="1">
        <w:r w:rsidR="00CB5F6A" w:rsidRPr="00CB5F6A">
          <w:rPr>
            <w:rStyle w:val="af6"/>
          </w:rPr>
          <w:t xml:space="preserve">ПОСТАНОВЛЕНИЕ администрации Хасанского муниципального района №945-па от 08.12.2022 г. «Об установлении средней рыночной стоимости одного квадратного метра общей площади жилого помещения, приобретаемого для включения в специализированный жилищный фонд Хасанского муниципального округа в целях реализации Закона Приморского края от 24 декабря 2018 года № 433-КЗ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 на 2023 год»  </w:t>
        </w:r>
        <w:r w:rsidR="002076E4" w:rsidRPr="00CB5F6A">
          <w:rPr>
            <w:webHidden/>
          </w:rPr>
          <w:tab/>
        </w:r>
        <w:r w:rsidR="002076E4" w:rsidRPr="00CB5F6A">
          <w:rPr>
            <w:webHidden/>
          </w:rPr>
          <w:fldChar w:fldCharType="begin"/>
        </w:r>
        <w:r w:rsidR="002076E4" w:rsidRPr="00CB5F6A">
          <w:rPr>
            <w:webHidden/>
          </w:rPr>
          <w:instrText xml:space="preserve"> PAGEREF _Toc122716350 \h </w:instrText>
        </w:r>
        <w:r w:rsidR="002076E4" w:rsidRPr="00CB5F6A">
          <w:rPr>
            <w:webHidden/>
          </w:rPr>
        </w:r>
        <w:r w:rsidR="002076E4" w:rsidRPr="00CB5F6A">
          <w:rPr>
            <w:webHidden/>
          </w:rPr>
          <w:fldChar w:fldCharType="separate"/>
        </w:r>
        <w:r w:rsidR="00CB5F6A">
          <w:rPr>
            <w:webHidden/>
          </w:rPr>
          <w:t>5</w:t>
        </w:r>
        <w:r w:rsidR="002076E4" w:rsidRPr="00CB5F6A">
          <w:rPr>
            <w:webHidden/>
          </w:rPr>
          <w:fldChar w:fldCharType="end"/>
        </w:r>
      </w:hyperlink>
    </w:p>
    <w:p w:rsidR="002076E4" w:rsidRPr="005F2AF9" w:rsidRDefault="002076E4">
      <w:pPr>
        <w:pStyle w:val="18"/>
        <w:rPr>
          <w:b w:val="0"/>
          <w:sz w:val="22"/>
        </w:rPr>
      </w:pPr>
      <w:hyperlink w:anchor="_Toc122716351" w:history="1">
        <w:r w:rsidR="00CB5F6A" w:rsidRPr="00CB5F6A">
          <w:rPr>
            <w:rStyle w:val="af6"/>
          </w:rPr>
          <w:t>ПОСТАНОВЛЕНИЕ администрации Хасанского муниципального района №946-па от 08.12.2022 г. «Об установлении средней рыночной стоимости одного квадратного метра общей площади жилого помещения на территории Хасанского муниципального округа, используемой при расчете размера социальной выплаты, удостоверяемой сертификатом, в целях реализации Закона Примор-ского края от 24 декабря 2018 года № 433-КЗ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 на 2023 год»</w:t>
        </w:r>
        <w:r w:rsidRPr="00CB5F6A">
          <w:rPr>
            <w:webHidden/>
          </w:rPr>
          <w:tab/>
        </w:r>
        <w:r w:rsidRPr="00CB5F6A">
          <w:rPr>
            <w:webHidden/>
          </w:rPr>
          <w:fldChar w:fldCharType="begin"/>
        </w:r>
        <w:r w:rsidRPr="00CB5F6A">
          <w:rPr>
            <w:webHidden/>
          </w:rPr>
          <w:instrText xml:space="preserve"> PAGEREF _Toc122716351 \h </w:instrText>
        </w:r>
        <w:r w:rsidRPr="00CB5F6A">
          <w:rPr>
            <w:webHidden/>
          </w:rPr>
        </w:r>
        <w:r w:rsidRPr="00CB5F6A">
          <w:rPr>
            <w:webHidden/>
          </w:rPr>
          <w:fldChar w:fldCharType="separate"/>
        </w:r>
        <w:r w:rsidR="00CB5F6A">
          <w:rPr>
            <w:webHidden/>
          </w:rPr>
          <w:t>7</w:t>
        </w:r>
        <w:r w:rsidRPr="00CB5F6A">
          <w:rPr>
            <w:webHidden/>
          </w:rPr>
          <w:fldChar w:fldCharType="end"/>
        </w:r>
      </w:hyperlink>
    </w:p>
    <w:p w:rsidR="002076E4" w:rsidRPr="005F2AF9" w:rsidRDefault="002076E4">
      <w:pPr>
        <w:pStyle w:val="18"/>
        <w:rPr>
          <w:b w:val="0"/>
          <w:sz w:val="22"/>
        </w:rPr>
      </w:pPr>
      <w:hyperlink w:anchor="_Toc122716352" w:history="1">
        <w:r w:rsidR="00CB5F6A" w:rsidRPr="00CB5F6A">
          <w:rPr>
            <w:rStyle w:val="af6"/>
          </w:rPr>
          <w:t>ПОСТАНОВЛЕНИЕ администрации Хасанского муниципального района №947-па от 09.12.2022 г. «О приостановлении действия отдельного положения постановления администрации Хасанского муниципального района от 27.12.2021 № 1002-па "О мерах по реализации Нормативного правового акта «О бюджете Хасанского муниципального района на 2022 год и плановый период 2023 и 2024 годов»" и установлении размеров авансовых платежей при заключении муниципальных  контрактов в 2022 году»</w:t>
        </w:r>
        <w:r w:rsidRPr="00CB5F6A">
          <w:rPr>
            <w:webHidden/>
          </w:rPr>
          <w:tab/>
        </w:r>
        <w:r w:rsidRPr="00CB5F6A">
          <w:rPr>
            <w:webHidden/>
          </w:rPr>
          <w:fldChar w:fldCharType="begin"/>
        </w:r>
        <w:r w:rsidRPr="00CB5F6A">
          <w:rPr>
            <w:webHidden/>
          </w:rPr>
          <w:instrText xml:space="preserve"> PAGEREF _Toc122716352 \h </w:instrText>
        </w:r>
        <w:r w:rsidRPr="00CB5F6A">
          <w:rPr>
            <w:webHidden/>
          </w:rPr>
        </w:r>
        <w:r w:rsidRPr="00CB5F6A">
          <w:rPr>
            <w:webHidden/>
          </w:rPr>
          <w:fldChar w:fldCharType="separate"/>
        </w:r>
        <w:r w:rsidR="00CB5F6A">
          <w:rPr>
            <w:webHidden/>
          </w:rPr>
          <w:t>9</w:t>
        </w:r>
        <w:r w:rsidRPr="00CB5F6A">
          <w:rPr>
            <w:webHidden/>
          </w:rPr>
          <w:fldChar w:fldCharType="end"/>
        </w:r>
      </w:hyperlink>
    </w:p>
    <w:p w:rsidR="002076E4" w:rsidRPr="005F2AF9" w:rsidRDefault="002076E4">
      <w:pPr>
        <w:pStyle w:val="18"/>
        <w:rPr>
          <w:b w:val="0"/>
          <w:sz w:val="22"/>
        </w:rPr>
      </w:pPr>
      <w:hyperlink w:anchor="_Toc122716353" w:history="1">
        <w:r w:rsidR="00CB5F6A" w:rsidRPr="00CB5F6A">
          <w:rPr>
            <w:rStyle w:val="af6"/>
          </w:rPr>
          <w:t xml:space="preserve">ПОСТАНОВЛЕНИЕ администрации Хасанского муниципального района №950-па от 12.12.2022 г. «О внесении изменений в постановление администрации Хасанского муниципального </w:t>
        </w:r>
        <w:r w:rsidR="00CB5F6A" w:rsidRPr="00CB5F6A">
          <w:rPr>
            <w:rStyle w:val="af6"/>
          </w:rPr>
          <w:lastRenderedPageBreak/>
          <w:t>района от 24.05.2019 года № 171-па «Об утверждении муни-ципальной адресной программы «Переселение граждан из аварийного жилого фонда на территории сельских поселений Хасанского муниципального района» на 2020-2022 годы»</w:t>
        </w:r>
        <w:r w:rsidRPr="00CB5F6A">
          <w:rPr>
            <w:webHidden/>
          </w:rPr>
          <w:tab/>
        </w:r>
        <w:r w:rsidRPr="00CB5F6A">
          <w:rPr>
            <w:webHidden/>
          </w:rPr>
          <w:fldChar w:fldCharType="begin"/>
        </w:r>
        <w:r w:rsidRPr="00CB5F6A">
          <w:rPr>
            <w:webHidden/>
          </w:rPr>
          <w:instrText xml:space="preserve"> PAGEREF _Toc122716353 \h </w:instrText>
        </w:r>
        <w:r w:rsidRPr="00CB5F6A">
          <w:rPr>
            <w:webHidden/>
          </w:rPr>
        </w:r>
        <w:r w:rsidRPr="00CB5F6A">
          <w:rPr>
            <w:webHidden/>
          </w:rPr>
          <w:fldChar w:fldCharType="separate"/>
        </w:r>
        <w:r w:rsidR="00CB5F6A">
          <w:rPr>
            <w:webHidden/>
          </w:rPr>
          <w:t>11</w:t>
        </w:r>
        <w:r w:rsidRPr="00CB5F6A">
          <w:rPr>
            <w:webHidden/>
          </w:rPr>
          <w:fldChar w:fldCharType="end"/>
        </w:r>
      </w:hyperlink>
    </w:p>
    <w:p w:rsidR="002076E4" w:rsidRPr="005F2AF9" w:rsidRDefault="002076E4">
      <w:pPr>
        <w:pStyle w:val="18"/>
        <w:rPr>
          <w:b w:val="0"/>
          <w:sz w:val="22"/>
        </w:rPr>
      </w:pPr>
      <w:hyperlink w:anchor="_Toc122716354" w:history="1">
        <w:r w:rsidR="00CB5F6A" w:rsidRPr="00CB5F6A">
          <w:rPr>
            <w:rStyle w:val="af6"/>
          </w:rPr>
          <w:t>ПОСТАНОВЛЕНИЕ администрации Хасанского муниципального района №974-па от 14.12.2022 г. «Об утверждении порядка установления, измене-ния, отмены муниципальных маршрутов и ведения реестра муниципальных маршрутов регулярных перевозок пассажиров и багажа автомобильным транспортом в городском и пригородном сообщении в границах Хасанского муниципального округа»</w:t>
        </w:r>
        <w:r w:rsidRPr="00CB5F6A">
          <w:rPr>
            <w:webHidden/>
          </w:rPr>
          <w:tab/>
        </w:r>
        <w:r w:rsidRPr="00CB5F6A">
          <w:rPr>
            <w:webHidden/>
          </w:rPr>
          <w:fldChar w:fldCharType="begin"/>
        </w:r>
        <w:r w:rsidRPr="00CB5F6A">
          <w:rPr>
            <w:webHidden/>
          </w:rPr>
          <w:instrText xml:space="preserve"> PAGEREF _Toc122716354 \h </w:instrText>
        </w:r>
        <w:r w:rsidRPr="00CB5F6A">
          <w:rPr>
            <w:webHidden/>
          </w:rPr>
        </w:r>
        <w:r w:rsidRPr="00CB5F6A">
          <w:rPr>
            <w:webHidden/>
          </w:rPr>
          <w:fldChar w:fldCharType="separate"/>
        </w:r>
        <w:r w:rsidR="00CB5F6A">
          <w:rPr>
            <w:webHidden/>
          </w:rPr>
          <w:t>13</w:t>
        </w:r>
        <w:r w:rsidRPr="00CB5F6A">
          <w:rPr>
            <w:webHidden/>
          </w:rPr>
          <w:fldChar w:fldCharType="end"/>
        </w:r>
      </w:hyperlink>
    </w:p>
    <w:p w:rsidR="002076E4" w:rsidRPr="005F2AF9" w:rsidRDefault="002076E4">
      <w:pPr>
        <w:pStyle w:val="18"/>
        <w:rPr>
          <w:b w:val="0"/>
          <w:sz w:val="22"/>
        </w:rPr>
      </w:pPr>
      <w:hyperlink w:anchor="_Toc122716355" w:history="1">
        <w:r w:rsidR="00CB5F6A" w:rsidRPr="00CB5F6A">
          <w:rPr>
            <w:rStyle w:val="af6"/>
          </w:rPr>
          <w:t>ПОСТАНОВЛЕНИЕ администрации Хасанского муниципального района №976-па от 14.12.2022 г. «Об организации и проведении ярмарок на территории Хасанского муниципального округа»</w:t>
        </w:r>
        <w:r w:rsidRPr="00CB5F6A">
          <w:rPr>
            <w:webHidden/>
          </w:rPr>
          <w:tab/>
        </w:r>
        <w:r w:rsidRPr="00CB5F6A">
          <w:rPr>
            <w:webHidden/>
          </w:rPr>
          <w:fldChar w:fldCharType="begin"/>
        </w:r>
        <w:r w:rsidRPr="00CB5F6A">
          <w:rPr>
            <w:webHidden/>
          </w:rPr>
          <w:instrText xml:space="preserve"> PAGEREF _Toc122716355 \h </w:instrText>
        </w:r>
        <w:r w:rsidRPr="00CB5F6A">
          <w:rPr>
            <w:webHidden/>
          </w:rPr>
        </w:r>
        <w:r w:rsidRPr="00CB5F6A">
          <w:rPr>
            <w:webHidden/>
          </w:rPr>
          <w:fldChar w:fldCharType="separate"/>
        </w:r>
        <w:r w:rsidR="00CB5F6A">
          <w:rPr>
            <w:webHidden/>
          </w:rPr>
          <w:t>18</w:t>
        </w:r>
        <w:r w:rsidRPr="00CB5F6A">
          <w:rPr>
            <w:webHidden/>
          </w:rPr>
          <w:fldChar w:fldCharType="end"/>
        </w:r>
      </w:hyperlink>
    </w:p>
    <w:p w:rsidR="0034092E" w:rsidRPr="009B2959" w:rsidRDefault="00231CFF" w:rsidP="0040493D">
      <w:pPr>
        <w:pStyle w:val="33"/>
        <w:tabs>
          <w:tab w:val="right" w:leader="dot" w:pos="10348"/>
        </w:tabs>
        <w:ind w:right="113"/>
        <w:sectPr w:rsidR="0034092E" w:rsidRPr="009B2959" w:rsidSect="00D1168A">
          <w:pgSz w:w="11907" w:h="16840" w:code="9"/>
          <w:pgMar w:top="794" w:right="794" w:bottom="794" w:left="794" w:header="0" w:footer="0" w:gutter="0"/>
          <w:cols w:space="708"/>
          <w:docGrid w:linePitch="360"/>
        </w:sectPr>
      </w:pPr>
      <w:r w:rsidRPr="00CB5F6A">
        <w:rPr>
          <w:b/>
          <w:szCs w:val="30"/>
        </w:rPr>
        <w:fldChar w:fldCharType="end"/>
      </w:r>
      <w:r w:rsidR="007D5FEF" w:rsidRPr="00B92BC4">
        <w:t xml:space="preserve"> </w:t>
      </w:r>
      <w:r w:rsidR="0099671F" w:rsidRPr="0099671F">
        <w:t xml:space="preserve"> </w:t>
      </w:r>
    </w:p>
    <w:p w:rsidR="00114814" w:rsidRPr="00114814" w:rsidRDefault="00BE6893" w:rsidP="0040493D">
      <w:pPr>
        <w:jc w:val="center"/>
        <w:rPr>
          <w:rFonts w:eastAsia="Times New Roman"/>
          <w:sz w:val="24"/>
          <w:szCs w:val="24"/>
          <w:lang w:eastAsia="ru-RU"/>
        </w:rPr>
      </w:pPr>
      <w:r>
        <w:rPr>
          <w:rFonts w:eastAsia="Times New Roman"/>
          <w:noProof/>
          <w:sz w:val="24"/>
          <w:szCs w:val="24"/>
          <w:lang w:eastAsia="ru-RU"/>
        </w:rPr>
        <w:lastRenderedPageBreak/>
        <w:drawing>
          <wp:inline distT="0" distB="0" distL="0" distR="0">
            <wp:extent cx="581025" cy="723900"/>
            <wp:effectExtent l="0" t="0" r="9525" b="0"/>
            <wp:docPr id="2"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114814" w:rsidRPr="00114814" w:rsidRDefault="00114814" w:rsidP="00C27CBD">
      <w:pPr>
        <w:jc w:val="center"/>
        <w:rPr>
          <w:rFonts w:eastAsia="Times New Roman"/>
          <w:szCs w:val="26"/>
          <w:lang w:eastAsia="ru-RU"/>
        </w:rPr>
      </w:pPr>
    </w:p>
    <w:p w:rsidR="00114814" w:rsidRPr="00114814" w:rsidRDefault="00114814" w:rsidP="00C27CBD">
      <w:pPr>
        <w:jc w:val="center"/>
        <w:rPr>
          <w:rFonts w:eastAsia="Times New Roman"/>
          <w:sz w:val="26"/>
          <w:szCs w:val="26"/>
          <w:lang w:eastAsia="ru-RU"/>
        </w:rPr>
      </w:pPr>
      <w:r w:rsidRPr="00114814">
        <w:rPr>
          <w:rFonts w:eastAsia="Times New Roman"/>
          <w:sz w:val="26"/>
          <w:szCs w:val="26"/>
          <w:lang w:eastAsia="ru-RU"/>
        </w:rPr>
        <w:t>АДМИНИСТРАЦИЯ</w:t>
      </w:r>
    </w:p>
    <w:p w:rsidR="00114814" w:rsidRPr="00114814" w:rsidRDefault="00114814" w:rsidP="00C27CBD">
      <w:pPr>
        <w:jc w:val="center"/>
        <w:rPr>
          <w:rFonts w:eastAsia="Times New Roman"/>
          <w:sz w:val="26"/>
          <w:szCs w:val="26"/>
          <w:lang w:eastAsia="ru-RU"/>
        </w:rPr>
      </w:pPr>
      <w:r w:rsidRPr="00114814">
        <w:rPr>
          <w:rFonts w:eastAsia="Times New Roman"/>
          <w:sz w:val="26"/>
          <w:szCs w:val="26"/>
          <w:lang w:eastAsia="ru-RU"/>
        </w:rPr>
        <w:t>ХАСАНСКОГО МУНИЦИПАЛЬНОГО РАЙОНА</w:t>
      </w:r>
    </w:p>
    <w:p w:rsidR="00114814" w:rsidRPr="00114814" w:rsidRDefault="00114814" w:rsidP="00C27CBD">
      <w:pPr>
        <w:jc w:val="center"/>
        <w:rPr>
          <w:rFonts w:eastAsia="Times New Roman"/>
          <w:sz w:val="26"/>
          <w:szCs w:val="26"/>
          <w:lang w:eastAsia="ru-RU"/>
        </w:rPr>
      </w:pPr>
    </w:p>
    <w:p w:rsidR="00114814" w:rsidRPr="00114814" w:rsidRDefault="00114814" w:rsidP="002076E4">
      <w:pPr>
        <w:jc w:val="center"/>
        <w:outlineLvl w:val="0"/>
        <w:rPr>
          <w:rFonts w:ascii="Arial" w:eastAsia="Times New Roman" w:hAnsi="Arial"/>
          <w:sz w:val="26"/>
          <w:szCs w:val="26"/>
          <w:lang w:eastAsia="ru-RU"/>
        </w:rPr>
      </w:pPr>
      <w:bookmarkStart w:id="1" w:name="_Toc122716350"/>
      <w:r w:rsidRPr="00114814">
        <w:rPr>
          <w:rFonts w:ascii="Arial" w:eastAsia="Times New Roman" w:hAnsi="Arial"/>
          <w:sz w:val="26"/>
          <w:szCs w:val="26"/>
          <w:lang w:eastAsia="ru-RU"/>
        </w:rPr>
        <w:t>ПОСТАНОВЛЕНИЕ</w:t>
      </w:r>
      <w:bookmarkEnd w:id="1"/>
    </w:p>
    <w:p w:rsidR="00114814" w:rsidRPr="00114814" w:rsidRDefault="00114814" w:rsidP="00C27CBD">
      <w:pPr>
        <w:jc w:val="center"/>
        <w:rPr>
          <w:rFonts w:eastAsia="Times New Roman"/>
          <w:sz w:val="26"/>
          <w:szCs w:val="26"/>
          <w:lang w:eastAsia="ru-RU"/>
        </w:rPr>
      </w:pPr>
      <w:r w:rsidRPr="00114814">
        <w:rPr>
          <w:rFonts w:eastAsia="Times New Roman"/>
          <w:sz w:val="26"/>
          <w:szCs w:val="26"/>
          <w:lang w:eastAsia="ru-RU"/>
        </w:rPr>
        <w:t>пгт Славянка</w:t>
      </w:r>
    </w:p>
    <w:p w:rsidR="00114814" w:rsidRPr="00114814" w:rsidRDefault="00114814" w:rsidP="00C27CBD">
      <w:pPr>
        <w:jc w:val="center"/>
        <w:rPr>
          <w:rFonts w:eastAsia="Times New Roman"/>
          <w:sz w:val="26"/>
          <w:szCs w:val="26"/>
          <w:lang w:eastAsia="ru-RU"/>
        </w:rPr>
      </w:pPr>
    </w:p>
    <w:p w:rsidR="0040493D" w:rsidRPr="0040493D" w:rsidRDefault="0040493D" w:rsidP="00C27CBD">
      <w:pPr>
        <w:tabs>
          <w:tab w:val="left" w:pos="4926"/>
        </w:tabs>
        <w:jc w:val="center"/>
        <w:rPr>
          <w:rFonts w:eastAsia="Times New Roman"/>
          <w:sz w:val="26"/>
          <w:szCs w:val="26"/>
          <w:lang w:eastAsia="ru-RU"/>
        </w:rPr>
      </w:pPr>
      <w:r w:rsidRPr="00114814">
        <w:rPr>
          <w:rFonts w:eastAsia="Times New Roman"/>
          <w:sz w:val="26"/>
          <w:szCs w:val="26"/>
          <w:lang w:eastAsia="ru-RU"/>
        </w:rPr>
        <w:t>08.12.2022 г.</w:t>
      </w:r>
      <w:r w:rsidR="00C27CBD">
        <w:rPr>
          <w:rFonts w:eastAsia="Times New Roman"/>
          <w:sz w:val="26"/>
          <w:szCs w:val="26"/>
          <w:lang w:eastAsia="ru-RU"/>
        </w:rPr>
        <w:t xml:space="preserve">                                                                                                                       </w:t>
      </w:r>
      <w:r w:rsidRPr="00114814">
        <w:rPr>
          <w:rFonts w:eastAsia="Times New Roman"/>
          <w:sz w:val="26"/>
          <w:szCs w:val="26"/>
          <w:lang w:eastAsia="ru-RU"/>
        </w:rPr>
        <w:t>№ 945-па</w:t>
      </w:r>
    </w:p>
    <w:p w:rsidR="00114814" w:rsidRPr="00114814" w:rsidRDefault="00114814" w:rsidP="0040493D">
      <w:pPr>
        <w:rPr>
          <w:rFonts w:eastAsia="Times New Roman"/>
          <w:sz w:val="26"/>
          <w:szCs w:val="26"/>
          <w:lang w:eastAsia="ru-RU"/>
        </w:rPr>
      </w:pPr>
    </w:p>
    <w:p w:rsidR="0040493D" w:rsidRPr="00114814" w:rsidRDefault="0040493D" w:rsidP="0040493D">
      <w:pPr>
        <w:tabs>
          <w:tab w:val="left" w:pos="8877"/>
        </w:tabs>
        <w:ind w:right="4649"/>
        <w:jc w:val="both"/>
        <w:rPr>
          <w:rFonts w:eastAsia="Times New Roman"/>
          <w:sz w:val="26"/>
          <w:szCs w:val="26"/>
          <w:lang w:eastAsia="ru-RU"/>
        </w:rPr>
      </w:pPr>
      <w:bookmarkStart w:id="2" w:name="_Hlk57713813"/>
      <w:r w:rsidRPr="00114814">
        <w:rPr>
          <w:rFonts w:eastAsia="Times New Roman"/>
          <w:sz w:val="26"/>
          <w:szCs w:val="26"/>
          <w:lang w:eastAsia="ru-RU"/>
        </w:rPr>
        <w:t>Об установлении средней рыночной стоим</w:t>
      </w:r>
      <w:r w:rsidRPr="00114814">
        <w:rPr>
          <w:rFonts w:eastAsia="Times New Roman"/>
          <w:sz w:val="26"/>
          <w:szCs w:val="26"/>
          <w:lang w:eastAsia="ru-RU"/>
        </w:rPr>
        <w:t>о</w:t>
      </w:r>
      <w:r w:rsidRPr="00114814">
        <w:rPr>
          <w:rFonts w:eastAsia="Times New Roman"/>
          <w:sz w:val="26"/>
          <w:szCs w:val="26"/>
          <w:lang w:eastAsia="ru-RU"/>
        </w:rPr>
        <w:t>сти одного квадратного метра общей площади жилого помещения, приобретаемого для включения в специализированный жилищный фонд Хасанского муниципального округа в целях реализации Зак</w:t>
      </w:r>
      <w:r w:rsidRPr="00114814">
        <w:rPr>
          <w:rFonts w:eastAsia="Times New Roman"/>
          <w:sz w:val="26"/>
          <w:szCs w:val="26"/>
          <w:lang w:eastAsia="ru-RU"/>
        </w:rPr>
        <w:t>о</w:t>
      </w:r>
      <w:r w:rsidRPr="00114814">
        <w:rPr>
          <w:rFonts w:eastAsia="Times New Roman"/>
          <w:sz w:val="26"/>
          <w:szCs w:val="26"/>
          <w:lang w:eastAsia="ru-RU"/>
        </w:rPr>
        <w:t>на Примо</w:t>
      </w:r>
      <w:r w:rsidRPr="00114814">
        <w:rPr>
          <w:rFonts w:eastAsia="Times New Roman"/>
          <w:sz w:val="26"/>
          <w:szCs w:val="26"/>
          <w:lang w:eastAsia="ru-RU"/>
        </w:rPr>
        <w:t>р</w:t>
      </w:r>
      <w:r w:rsidRPr="00114814">
        <w:rPr>
          <w:rFonts w:eastAsia="Times New Roman"/>
          <w:sz w:val="26"/>
          <w:szCs w:val="26"/>
          <w:lang w:eastAsia="ru-RU"/>
        </w:rPr>
        <w:t>ского края от 24 декабря 2018 года № 433-КЗ «Об обеспечении жилыми помещениями детей-сирот, детей, оставшихся без попечения р</w:t>
      </w:r>
      <w:r w:rsidRPr="00114814">
        <w:rPr>
          <w:rFonts w:eastAsia="Times New Roman"/>
          <w:sz w:val="26"/>
          <w:szCs w:val="26"/>
          <w:lang w:eastAsia="ru-RU"/>
        </w:rPr>
        <w:t>о</w:t>
      </w:r>
      <w:r w:rsidRPr="00114814">
        <w:rPr>
          <w:rFonts w:eastAsia="Times New Roman"/>
          <w:sz w:val="26"/>
          <w:szCs w:val="26"/>
          <w:lang w:eastAsia="ru-RU"/>
        </w:rPr>
        <w:t>дителей, лиц из числа детей-сирот и детей, оста</w:t>
      </w:r>
      <w:r w:rsidRPr="00114814">
        <w:rPr>
          <w:rFonts w:eastAsia="Times New Roman"/>
          <w:sz w:val="26"/>
          <w:szCs w:val="26"/>
          <w:lang w:eastAsia="ru-RU"/>
        </w:rPr>
        <w:t>в</w:t>
      </w:r>
      <w:r w:rsidRPr="00114814">
        <w:rPr>
          <w:rFonts w:eastAsia="Times New Roman"/>
          <w:sz w:val="26"/>
          <w:szCs w:val="26"/>
          <w:lang w:eastAsia="ru-RU"/>
        </w:rPr>
        <w:t>шихся без попечения родителей, на территории Примо</w:t>
      </w:r>
      <w:r w:rsidRPr="00114814">
        <w:rPr>
          <w:rFonts w:eastAsia="Times New Roman"/>
          <w:sz w:val="26"/>
          <w:szCs w:val="26"/>
          <w:lang w:eastAsia="ru-RU"/>
        </w:rPr>
        <w:t>р</w:t>
      </w:r>
      <w:r w:rsidRPr="00114814">
        <w:rPr>
          <w:rFonts w:eastAsia="Times New Roman"/>
          <w:sz w:val="26"/>
          <w:szCs w:val="26"/>
          <w:lang w:eastAsia="ru-RU"/>
        </w:rPr>
        <w:t>ского края» на 2023 год</w:t>
      </w:r>
      <w:bookmarkEnd w:id="2"/>
    </w:p>
    <w:p w:rsidR="00114814" w:rsidRPr="00114814" w:rsidRDefault="00114814" w:rsidP="0040493D">
      <w:pPr>
        <w:jc w:val="both"/>
        <w:rPr>
          <w:rFonts w:eastAsia="Times New Roman"/>
          <w:sz w:val="26"/>
          <w:szCs w:val="26"/>
          <w:lang w:eastAsia="ru-RU"/>
        </w:rPr>
      </w:pPr>
    </w:p>
    <w:p w:rsidR="00114814" w:rsidRPr="00114814" w:rsidRDefault="00114814" w:rsidP="0040493D">
      <w:pPr>
        <w:jc w:val="both"/>
        <w:rPr>
          <w:rFonts w:eastAsia="Times New Roman"/>
          <w:sz w:val="26"/>
          <w:szCs w:val="26"/>
          <w:lang w:eastAsia="ru-RU"/>
        </w:rPr>
      </w:pPr>
      <w:r w:rsidRPr="00114814">
        <w:rPr>
          <w:rFonts w:eastAsia="Times New Roman"/>
          <w:sz w:val="26"/>
          <w:szCs w:val="26"/>
          <w:lang w:eastAsia="ru-RU"/>
        </w:rPr>
        <w:t xml:space="preserve"> </w:t>
      </w:r>
      <w:r w:rsidRPr="00114814">
        <w:rPr>
          <w:rFonts w:eastAsia="Times New Roman"/>
          <w:sz w:val="26"/>
          <w:szCs w:val="26"/>
          <w:lang w:eastAsia="ru-RU"/>
        </w:rPr>
        <w:tab/>
        <w:t>В соответствии с Федеральным законом от 6 октября 2003 года № 131-ФЗ «Об общих принципах организации местного самоуправления в Российской Федерации», Законом Приморского края от 6 декабря 2018 года № 412-КЗ «О наделении органов местного сам</w:t>
      </w:r>
      <w:r w:rsidRPr="00114814">
        <w:rPr>
          <w:rFonts w:eastAsia="Times New Roman"/>
          <w:sz w:val="26"/>
          <w:szCs w:val="26"/>
          <w:lang w:eastAsia="ru-RU"/>
        </w:rPr>
        <w:t>о</w:t>
      </w:r>
      <w:r w:rsidRPr="00114814">
        <w:rPr>
          <w:rFonts w:eastAsia="Times New Roman"/>
          <w:sz w:val="26"/>
          <w:szCs w:val="26"/>
          <w:lang w:eastAsia="ru-RU"/>
        </w:rPr>
        <w:t>управления муниц</w:t>
      </w:r>
      <w:r w:rsidRPr="00114814">
        <w:rPr>
          <w:rFonts w:eastAsia="Times New Roman"/>
          <w:sz w:val="26"/>
          <w:szCs w:val="26"/>
          <w:lang w:eastAsia="ru-RU"/>
        </w:rPr>
        <w:t>и</w:t>
      </w:r>
      <w:r w:rsidRPr="00114814">
        <w:rPr>
          <w:rFonts w:eastAsia="Times New Roman"/>
          <w:sz w:val="26"/>
          <w:szCs w:val="26"/>
          <w:lang w:eastAsia="ru-RU"/>
        </w:rPr>
        <w:t>пальных районов, муниципальных и городских округов Приморского края отдельными государственными полномочиями по обеспечению детей-сирот, детей, оставшихся без попечения родителей, лиц из числа детей-сирот и детей, оставшихся без п</w:t>
      </w:r>
      <w:r w:rsidRPr="00114814">
        <w:rPr>
          <w:rFonts w:eastAsia="Times New Roman"/>
          <w:sz w:val="26"/>
          <w:szCs w:val="26"/>
          <w:lang w:eastAsia="ru-RU"/>
        </w:rPr>
        <w:t>о</w:t>
      </w:r>
      <w:r w:rsidRPr="00114814">
        <w:rPr>
          <w:rFonts w:eastAsia="Times New Roman"/>
          <w:sz w:val="26"/>
          <w:szCs w:val="26"/>
          <w:lang w:eastAsia="ru-RU"/>
        </w:rPr>
        <w:t>печения родителей, жилыми помещени</w:t>
      </w:r>
      <w:r w:rsidRPr="00114814">
        <w:rPr>
          <w:rFonts w:eastAsia="Times New Roman"/>
          <w:sz w:val="26"/>
          <w:szCs w:val="26"/>
          <w:lang w:eastAsia="ru-RU"/>
        </w:rPr>
        <w:t>я</w:t>
      </w:r>
      <w:r w:rsidRPr="00114814">
        <w:rPr>
          <w:rFonts w:eastAsia="Times New Roman"/>
          <w:sz w:val="26"/>
          <w:szCs w:val="26"/>
          <w:lang w:eastAsia="ru-RU"/>
        </w:rPr>
        <w:t>ми», с пунктом 4 статьи 9 Закона Приморского края от 24 декабря 2018 года № 433-КЗ «Об обеспечении жилыми помещениями детей-сирот, д</w:t>
      </w:r>
      <w:r w:rsidRPr="00114814">
        <w:rPr>
          <w:rFonts w:eastAsia="Times New Roman"/>
          <w:sz w:val="26"/>
          <w:szCs w:val="26"/>
          <w:lang w:eastAsia="ru-RU"/>
        </w:rPr>
        <w:t>е</w:t>
      </w:r>
      <w:r w:rsidRPr="00114814">
        <w:rPr>
          <w:rFonts w:eastAsia="Times New Roman"/>
          <w:sz w:val="26"/>
          <w:szCs w:val="26"/>
          <w:lang w:eastAsia="ru-RU"/>
        </w:rPr>
        <w:t>тей, оставшихся без попечения родителей, лиц из чи</w:t>
      </w:r>
      <w:r w:rsidRPr="00114814">
        <w:rPr>
          <w:rFonts w:eastAsia="Times New Roman"/>
          <w:sz w:val="26"/>
          <w:szCs w:val="26"/>
          <w:lang w:eastAsia="ru-RU"/>
        </w:rPr>
        <w:t>с</w:t>
      </w:r>
      <w:r w:rsidRPr="00114814">
        <w:rPr>
          <w:rFonts w:eastAsia="Times New Roman"/>
          <w:sz w:val="26"/>
          <w:szCs w:val="26"/>
          <w:lang w:eastAsia="ru-RU"/>
        </w:rPr>
        <w:t xml:space="preserve">ла детей-сирот и детей, оставшихся без попечения родителей, на территории Приморского края»,  </w:t>
      </w:r>
      <w:bookmarkStart w:id="3" w:name="_Hlk121931408"/>
      <w:r w:rsidRPr="00114814">
        <w:rPr>
          <w:rFonts w:eastAsia="Times New Roman"/>
          <w:sz w:val="26"/>
          <w:szCs w:val="26"/>
          <w:lang w:eastAsia="ru-RU"/>
        </w:rPr>
        <w:t xml:space="preserve">отчетами </w:t>
      </w:r>
      <w:bookmarkStart w:id="4" w:name="_Hlk57370036"/>
      <w:r w:rsidRPr="00114814">
        <w:rPr>
          <w:rFonts w:eastAsia="Times New Roman"/>
          <w:sz w:val="26"/>
          <w:szCs w:val="26"/>
          <w:lang w:eastAsia="ru-RU"/>
        </w:rPr>
        <w:t>об определении средней рыночной стоимости одного квадратного метра общей площади жилого помещения в жилых домах и квартирах от 8 декабря 2022 года, выполненными ООО «ПРАЙМ КОНСАЛТИНГ» №№ 2098/01, 2098/02, 2098/03, 2098/04, 2098/06, 2098/08</w:t>
      </w:r>
      <w:bookmarkEnd w:id="3"/>
      <w:bookmarkEnd w:id="4"/>
      <w:r w:rsidRPr="00114814">
        <w:rPr>
          <w:rFonts w:eastAsia="Times New Roman"/>
          <w:sz w:val="26"/>
          <w:szCs w:val="26"/>
          <w:lang w:eastAsia="ru-RU"/>
        </w:rPr>
        <w:t>, администр</w:t>
      </w:r>
      <w:r w:rsidRPr="00114814">
        <w:rPr>
          <w:rFonts w:eastAsia="Times New Roman"/>
          <w:sz w:val="26"/>
          <w:szCs w:val="26"/>
          <w:lang w:eastAsia="ru-RU"/>
        </w:rPr>
        <w:t>а</w:t>
      </w:r>
      <w:r w:rsidRPr="00114814">
        <w:rPr>
          <w:rFonts w:eastAsia="Times New Roman"/>
          <w:sz w:val="26"/>
          <w:szCs w:val="26"/>
          <w:lang w:eastAsia="ru-RU"/>
        </w:rPr>
        <w:t>ция Хасанского муниципального района</w:t>
      </w:r>
    </w:p>
    <w:p w:rsidR="00114814" w:rsidRPr="00114814" w:rsidRDefault="00114814" w:rsidP="0040493D">
      <w:pPr>
        <w:jc w:val="both"/>
        <w:rPr>
          <w:rFonts w:eastAsia="Times New Roman"/>
          <w:sz w:val="26"/>
          <w:szCs w:val="26"/>
          <w:lang w:eastAsia="ru-RU"/>
        </w:rPr>
      </w:pPr>
      <w:r w:rsidRPr="00114814">
        <w:rPr>
          <w:rFonts w:eastAsia="Times New Roman"/>
          <w:sz w:val="26"/>
          <w:szCs w:val="26"/>
          <w:lang w:eastAsia="ru-RU"/>
        </w:rPr>
        <w:t xml:space="preserve"> </w:t>
      </w:r>
    </w:p>
    <w:p w:rsidR="00114814" w:rsidRPr="00114814" w:rsidRDefault="00114814" w:rsidP="0040493D">
      <w:pPr>
        <w:jc w:val="both"/>
        <w:rPr>
          <w:rFonts w:eastAsia="Times New Roman"/>
          <w:sz w:val="26"/>
          <w:szCs w:val="26"/>
          <w:lang w:eastAsia="ru-RU"/>
        </w:rPr>
      </w:pPr>
      <w:r w:rsidRPr="00114814">
        <w:rPr>
          <w:rFonts w:eastAsia="Times New Roman"/>
          <w:sz w:val="26"/>
          <w:szCs w:val="26"/>
          <w:lang w:eastAsia="ru-RU"/>
        </w:rPr>
        <w:t>ПОСТАНОВЛЯЕТ:</w:t>
      </w:r>
    </w:p>
    <w:p w:rsidR="00114814" w:rsidRPr="00114814" w:rsidRDefault="00114814" w:rsidP="0040493D">
      <w:pPr>
        <w:jc w:val="both"/>
        <w:rPr>
          <w:rFonts w:eastAsia="Times New Roman"/>
          <w:sz w:val="26"/>
          <w:szCs w:val="26"/>
          <w:lang w:eastAsia="ru-RU"/>
        </w:rPr>
      </w:pPr>
    </w:p>
    <w:p w:rsidR="00114814" w:rsidRPr="00114814" w:rsidRDefault="00114814" w:rsidP="00D65B14">
      <w:pPr>
        <w:tabs>
          <w:tab w:val="left" w:pos="851"/>
        </w:tabs>
        <w:ind w:firstLine="709"/>
        <w:jc w:val="both"/>
        <w:rPr>
          <w:rFonts w:eastAsia="Times New Roman"/>
          <w:sz w:val="26"/>
          <w:szCs w:val="26"/>
          <w:lang w:eastAsia="ru-RU"/>
        </w:rPr>
      </w:pPr>
      <w:r w:rsidRPr="00114814">
        <w:rPr>
          <w:rFonts w:eastAsia="Times New Roman"/>
          <w:sz w:val="26"/>
          <w:szCs w:val="26"/>
          <w:lang w:eastAsia="ru-RU"/>
        </w:rPr>
        <w:t>1. Установить среднюю рыночную стоимость одного квадратного метра общей пл</w:t>
      </w:r>
      <w:r w:rsidRPr="00114814">
        <w:rPr>
          <w:rFonts w:eastAsia="Times New Roman"/>
          <w:sz w:val="26"/>
          <w:szCs w:val="26"/>
          <w:lang w:eastAsia="ru-RU"/>
        </w:rPr>
        <w:t>о</w:t>
      </w:r>
      <w:r w:rsidRPr="00114814">
        <w:rPr>
          <w:rFonts w:eastAsia="Times New Roman"/>
          <w:sz w:val="26"/>
          <w:szCs w:val="26"/>
          <w:lang w:eastAsia="ru-RU"/>
        </w:rPr>
        <w:t>щади жилого помещения, приобретаемого для включения в специализированный жили</w:t>
      </w:r>
      <w:r w:rsidRPr="00114814">
        <w:rPr>
          <w:rFonts w:eastAsia="Times New Roman"/>
          <w:sz w:val="26"/>
          <w:szCs w:val="26"/>
          <w:lang w:eastAsia="ru-RU"/>
        </w:rPr>
        <w:t>щ</w:t>
      </w:r>
      <w:r w:rsidRPr="00114814">
        <w:rPr>
          <w:rFonts w:eastAsia="Times New Roman"/>
          <w:sz w:val="26"/>
          <w:szCs w:val="26"/>
          <w:lang w:eastAsia="ru-RU"/>
        </w:rPr>
        <w:t>ный фонд Хаса</w:t>
      </w:r>
      <w:r w:rsidRPr="00114814">
        <w:rPr>
          <w:rFonts w:eastAsia="Times New Roman"/>
          <w:sz w:val="26"/>
          <w:szCs w:val="26"/>
          <w:lang w:eastAsia="ru-RU"/>
        </w:rPr>
        <w:t>н</w:t>
      </w:r>
      <w:r w:rsidRPr="00114814">
        <w:rPr>
          <w:rFonts w:eastAsia="Times New Roman"/>
          <w:sz w:val="26"/>
          <w:szCs w:val="26"/>
          <w:lang w:eastAsia="ru-RU"/>
        </w:rPr>
        <w:t>ского муниципального округа в целях реализации Закона Приморского края от 24 декабря 2018 года № 433-КЗ «Об обеспечении жилыми помещениями детей-сирот, д</w:t>
      </w:r>
      <w:r w:rsidRPr="00114814">
        <w:rPr>
          <w:rFonts w:eastAsia="Times New Roman"/>
          <w:sz w:val="26"/>
          <w:szCs w:val="26"/>
          <w:lang w:eastAsia="ru-RU"/>
        </w:rPr>
        <w:t>е</w:t>
      </w:r>
      <w:r w:rsidRPr="00114814">
        <w:rPr>
          <w:rFonts w:eastAsia="Times New Roman"/>
          <w:sz w:val="26"/>
          <w:szCs w:val="26"/>
          <w:lang w:eastAsia="ru-RU"/>
        </w:rPr>
        <w:t>тей, оставшихся без попечения родителей, лиц из числа детей-сирот и детей, оставшихся без попечения родителей, на террит</w:t>
      </w:r>
      <w:r w:rsidRPr="00114814">
        <w:rPr>
          <w:rFonts w:eastAsia="Times New Roman"/>
          <w:sz w:val="26"/>
          <w:szCs w:val="26"/>
          <w:lang w:eastAsia="ru-RU"/>
        </w:rPr>
        <w:t>о</w:t>
      </w:r>
      <w:r w:rsidRPr="00114814">
        <w:rPr>
          <w:rFonts w:eastAsia="Times New Roman"/>
          <w:sz w:val="26"/>
          <w:szCs w:val="26"/>
          <w:lang w:eastAsia="ru-RU"/>
        </w:rPr>
        <w:t>рии Приморского края» на 2023 год в отношении:</w:t>
      </w:r>
    </w:p>
    <w:p w:rsidR="00114814" w:rsidRPr="00114814" w:rsidRDefault="00114814" w:rsidP="00D65B14">
      <w:pPr>
        <w:tabs>
          <w:tab w:val="left" w:pos="851"/>
        </w:tabs>
        <w:ind w:firstLine="709"/>
        <w:jc w:val="both"/>
        <w:rPr>
          <w:rFonts w:eastAsia="Times New Roman"/>
          <w:sz w:val="26"/>
          <w:szCs w:val="26"/>
          <w:lang w:eastAsia="ru-RU"/>
        </w:rPr>
      </w:pPr>
      <w:r w:rsidRPr="00114814">
        <w:rPr>
          <w:rFonts w:eastAsia="Times New Roman"/>
          <w:sz w:val="26"/>
          <w:szCs w:val="26"/>
          <w:lang w:eastAsia="ru-RU"/>
        </w:rPr>
        <w:t>1.1. Жилых домов и квартир, за исключением квартир в многоквартирных домах, со дня выдачи разрешения на ввод в эксплуатацию которых и до размещения извещения о проведении зак</w:t>
      </w:r>
      <w:r w:rsidRPr="00114814">
        <w:rPr>
          <w:rFonts w:eastAsia="Times New Roman"/>
          <w:sz w:val="26"/>
          <w:szCs w:val="26"/>
          <w:lang w:eastAsia="ru-RU"/>
        </w:rPr>
        <w:t>у</w:t>
      </w:r>
      <w:r w:rsidRPr="00114814">
        <w:rPr>
          <w:rFonts w:eastAsia="Times New Roman"/>
          <w:sz w:val="26"/>
          <w:szCs w:val="26"/>
          <w:lang w:eastAsia="ru-RU"/>
        </w:rPr>
        <w:t>пок прошло не более пяти лет, расположенных:</w:t>
      </w:r>
    </w:p>
    <w:p w:rsidR="00114814" w:rsidRPr="00114814" w:rsidRDefault="00114814" w:rsidP="00D65B14">
      <w:pPr>
        <w:tabs>
          <w:tab w:val="left" w:pos="851"/>
        </w:tabs>
        <w:ind w:firstLine="709"/>
        <w:jc w:val="both"/>
        <w:rPr>
          <w:rFonts w:eastAsia="Times New Roman"/>
          <w:sz w:val="26"/>
          <w:szCs w:val="26"/>
          <w:lang w:eastAsia="ru-RU"/>
        </w:rPr>
      </w:pPr>
      <w:r w:rsidRPr="00114814">
        <w:rPr>
          <w:rFonts w:eastAsia="Times New Roman"/>
          <w:sz w:val="26"/>
          <w:szCs w:val="26"/>
          <w:lang w:eastAsia="ru-RU"/>
        </w:rPr>
        <w:lastRenderedPageBreak/>
        <w:t xml:space="preserve">а) в административном центре Хасанского муниципального округа, в размере </w:t>
      </w:r>
      <w:r w:rsidRPr="00114814">
        <w:rPr>
          <w:rFonts w:eastAsia="Times New Roman"/>
          <w:sz w:val="26"/>
          <w:szCs w:val="26"/>
          <w:lang w:eastAsia="ru-RU"/>
        </w:rPr>
        <w:br/>
        <w:t>135 900 рублей;</w:t>
      </w:r>
    </w:p>
    <w:p w:rsidR="00114814" w:rsidRPr="00114814" w:rsidRDefault="00114814" w:rsidP="00D65B14">
      <w:pPr>
        <w:tabs>
          <w:tab w:val="left" w:pos="851"/>
        </w:tabs>
        <w:ind w:firstLine="709"/>
        <w:jc w:val="both"/>
        <w:rPr>
          <w:rFonts w:eastAsia="Times New Roman"/>
          <w:sz w:val="26"/>
          <w:szCs w:val="26"/>
          <w:lang w:eastAsia="ru-RU"/>
        </w:rPr>
      </w:pPr>
      <w:r w:rsidRPr="00114814">
        <w:rPr>
          <w:rFonts w:eastAsia="Times New Roman"/>
          <w:sz w:val="26"/>
          <w:szCs w:val="26"/>
          <w:lang w:eastAsia="ru-RU"/>
        </w:rPr>
        <w:t>б) на территории Хасанского муниципального округа, за исключением его админ</w:t>
      </w:r>
      <w:r w:rsidRPr="00114814">
        <w:rPr>
          <w:rFonts w:eastAsia="Times New Roman"/>
          <w:sz w:val="26"/>
          <w:szCs w:val="26"/>
          <w:lang w:eastAsia="ru-RU"/>
        </w:rPr>
        <w:t>и</w:t>
      </w:r>
      <w:r w:rsidRPr="00114814">
        <w:rPr>
          <w:rFonts w:eastAsia="Times New Roman"/>
          <w:sz w:val="26"/>
          <w:szCs w:val="26"/>
          <w:lang w:eastAsia="ru-RU"/>
        </w:rPr>
        <w:t>стративного центра, в размере 87 048 рублей.</w:t>
      </w:r>
    </w:p>
    <w:p w:rsidR="00114814" w:rsidRPr="00114814" w:rsidRDefault="00114814" w:rsidP="00D65B14">
      <w:pPr>
        <w:tabs>
          <w:tab w:val="left" w:pos="851"/>
        </w:tabs>
        <w:ind w:firstLine="709"/>
        <w:jc w:val="both"/>
        <w:rPr>
          <w:rFonts w:eastAsia="Times New Roman"/>
          <w:sz w:val="26"/>
          <w:szCs w:val="26"/>
          <w:lang w:eastAsia="ru-RU"/>
        </w:rPr>
      </w:pPr>
      <w:r w:rsidRPr="00114814">
        <w:rPr>
          <w:rFonts w:eastAsia="Times New Roman"/>
          <w:sz w:val="26"/>
          <w:szCs w:val="26"/>
          <w:lang w:eastAsia="ru-RU"/>
        </w:rPr>
        <w:t>1.2. Квартир в многоквартирных домах, со дня выдачи разрешения на ввод в эксплу</w:t>
      </w:r>
      <w:r w:rsidRPr="00114814">
        <w:rPr>
          <w:rFonts w:eastAsia="Times New Roman"/>
          <w:sz w:val="26"/>
          <w:szCs w:val="26"/>
          <w:lang w:eastAsia="ru-RU"/>
        </w:rPr>
        <w:t>а</w:t>
      </w:r>
      <w:r w:rsidRPr="00114814">
        <w:rPr>
          <w:rFonts w:eastAsia="Times New Roman"/>
          <w:sz w:val="26"/>
          <w:szCs w:val="26"/>
          <w:lang w:eastAsia="ru-RU"/>
        </w:rPr>
        <w:t>тацию которых и до размещения извещения о проведении закупок прошло не более пяти лет, расположе</w:t>
      </w:r>
      <w:r w:rsidRPr="00114814">
        <w:rPr>
          <w:rFonts w:eastAsia="Times New Roman"/>
          <w:sz w:val="26"/>
          <w:szCs w:val="26"/>
          <w:lang w:eastAsia="ru-RU"/>
        </w:rPr>
        <w:t>н</w:t>
      </w:r>
      <w:r w:rsidRPr="00114814">
        <w:rPr>
          <w:rFonts w:eastAsia="Times New Roman"/>
          <w:sz w:val="26"/>
          <w:szCs w:val="26"/>
          <w:lang w:eastAsia="ru-RU"/>
        </w:rPr>
        <w:t>ных:</w:t>
      </w:r>
    </w:p>
    <w:p w:rsidR="00114814" w:rsidRPr="00114814" w:rsidRDefault="00114814" w:rsidP="00D65B14">
      <w:pPr>
        <w:tabs>
          <w:tab w:val="left" w:pos="851"/>
        </w:tabs>
        <w:ind w:firstLine="709"/>
        <w:jc w:val="both"/>
        <w:rPr>
          <w:rFonts w:eastAsia="Times New Roman"/>
          <w:sz w:val="26"/>
          <w:szCs w:val="26"/>
          <w:lang w:eastAsia="ru-RU"/>
        </w:rPr>
      </w:pPr>
      <w:r w:rsidRPr="00114814">
        <w:rPr>
          <w:rFonts w:eastAsia="Times New Roman"/>
          <w:sz w:val="26"/>
          <w:szCs w:val="26"/>
          <w:lang w:eastAsia="ru-RU"/>
        </w:rPr>
        <w:t>а) в административном центре Хасанского муниципального округа, не установлена, ввиду отсутствия многоквартирных домов со дня выдачи разрешения на ввод в эксплуат</w:t>
      </w:r>
      <w:r w:rsidRPr="00114814">
        <w:rPr>
          <w:rFonts w:eastAsia="Times New Roman"/>
          <w:sz w:val="26"/>
          <w:szCs w:val="26"/>
          <w:lang w:eastAsia="ru-RU"/>
        </w:rPr>
        <w:t>а</w:t>
      </w:r>
      <w:r w:rsidRPr="00114814">
        <w:rPr>
          <w:rFonts w:eastAsia="Times New Roman"/>
          <w:sz w:val="26"/>
          <w:szCs w:val="26"/>
          <w:lang w:eastAsia="ru-RU"/>
        </w:rPr>
        <w:t>цию которых пр</w:t>
      </w:r>
      <w:r w:rsidRPr="00114814">
        <w:rPr>
          <w:rFonts w:eastAsia="Times New Roman"/>
          <w:sz w:val="26"/>
          <w:szCs w:val="26"/>
          <w:lang w:eastAsia="ru-RU"/>
        </w:rPr>
        <w:t>о</w:t>
      </w:r>
      <w:r w:rsidRPr="00114814">
        <w:rPr>
          <w:rFonts w:eastAsia="Times New Roman"/>
          <w:sz w:val="26"/>
          <w:szCs w:val="26"/>
          <w:lang w:eastAsia="ru-RU"/>
        </w:rPr>
        <w:t>шло не более пяти лет;</w:t>
      </w:r>
    </w:p>
    <w:p w:rsidR="00114814" w:rsidRPr="00114814" w:rsidRDefault="00114814" w:rsidP="00D65B14">
      <w:pPr>
        <w:tabs>
          <w:tab w:val="left" w:pos="851"/>
        </w:tabs>
        <w:ind w:firstLine="709"/>
        <w:jc w:val="both"/>
        <w:rPr>
          <w:rFonts w:eastAsia="Times New Roman"/>
          <w:sz w:val="26"/>
          <w:szCs w:val="26"/>
          <w:lang w:eastAsia="ru-RU"/>
        </w:rPr>
      </w:pPr>
      <w:r w:rsidRPr="00114814">
        <w:rPr>
          <w:rFonts w:eastAsia="Times New Roman"/>
          <w:sz w:val="26"/>
          <w:szCs w:val="26"/>
          <w:lang w:eastAsia="ru-RU"/>
        </w:rPr>
        <w:t>б) на территории Хасанского муниципального округа, за исключением его админ</w:t>
      </w:r>
      <w:r w:rsidRPr="00114814">
        <w:rPr>
          <w:rFonts w:eastAsia="Times New Roman"/>
          <w:sz w:val="26"/>
          <w:szCs w:val="26"/>
          <w:lang w:eastAsia="ru-RU"/>
        </w:rPr>
        <w:t>и</w:t>
      </w:r>
      <w:r w:rsidRPr="00114814">
        <w:rPr>
          <w:rFonts w:eastAsia="Times New Roman"/>
          <w:sz w:val="26"/>
          <w:szCs w:val="26"/>
          <w:lang w:eastAsia="ru-RU"/>
        </w:rPr>
        <w:t>стративного центра, в размере 68 290 рублей.</w:t>
      </w:r>
    </w:p>
    <w:p w:rsidR="00114814" w:rsidRPr="00114814" w:rsidRDefault="00114814" w:rsidP="00D65B14">
      <w:pPr>
        <w:tabs>
          <w:tab w:val="left" w:pos="851"/>
          <w:tab w:val="left" w:pos="993"/>
        </w:tabs>
        <w:ind w:firstLine="709"/>
        <w:jc w:val="both"/>
        <w:rPr>
          <w:rFonts w:eastAsia="Times New Roman"/>
          <w:sz w:val="26"/>
          <w:szCs w:val="26"/>
          <w:lang w:eastAsia="ru-RU"/>
        </w:rPr>
      </w:pPr>
      <w:r w:rsidRPr="00114814">
        <w:rPr>
          <w:rFonts w:eastAsia="Times New Roman"/>
          <w:sz w:val="26"/>
          <w:szCs w:val="26"/>
          <w:lang w:eastAsia="ru-RU"/>
        </w:rPr>
        <w:t>2.</w:t>
      </w:r>
      <w:r w:rsidRPr="00114814">
        <w:rPr>
          <w:rFonts w:eastAsia="Times New Roman"/>
          <w:sz w:val="26"/>
          <w:szCs w:val="26"/>
          <w:lang w:eastAsia="ru-RU"/>
        </w:rPr>
        <w:tab/>
        <w:t>Опубликовать настоящее постановление в Бюллетене муниципальных правовых актах Хасанского муниципального округа и разместить на официальном сайте администр</w:t>
      </w:r>
      <w:r w:rsidRPr="00114814">
        <w:rPr>
          <w:rFonts w:eastAsia="Times New Roman"/>
          <w:sz w:val="26"/>
          <w:szCs w:val="26"/>
          <w:lang w:eastAsia="ru-RU"/>
        </w:rPr>
        <w:t>а</w:t>
      </w:r>
      <w:r w:rsidRPr="00114814">
        <w:rPr>
          <w:rFonts w:eastAsia="Times New Roman"/>
          <w:sz w:val="26"/>
          <w:szCs w:val="26"/>
          <w:lang w:eastAsia="ru-RU"/>
        </w:rPr>
        <w:t>ции Хасанского муниципального округа в информационной сети «Интернет».</w:t>
      </w:r>
    </w:p>
    <w:p w:rsidR="00114814" w:rsidRPr="00114814" w:rsidRDefault="00114814" w:rsidP="00D65B14">
      <w:pPr>
        <w:tabs>
          <w:tab w:val="left" w:pos="851"/>
          <w:tab w:val="left" w:pos="993"/>
        </w:tabs>
        <w:ind w:firstLine="709"/>
        <w:jc w:val="both"/>
        <w:rPr>
          <w:rFonts w:eastAsia="Times New Roman"/>
          <w:sz w:val="26"/>
          <w:szCs w:val="26"/>
          <w:lang w:eastAsia="ru-RU"/>
        </w:rPr>
      </w:pPr>
      <w:r w:rsidRPr="00114814">
        <w:rPr>
          <w:rFonts w:eastAsia="Times New Roman"/>
          <w:sz w:val="26"/>
          <w:szCs w:val="26"/>
          <w:lang w:eastAsia="ru-RU"/>
        </w:rPr>
        <w:t>3.</w:t>
      </w:r>
      <w:r w:rsidRPr="00114814">
        <w:rPr>
          <w:rFonts w:eastAsia="Times New Roman"/>
          <w:sz w:val="26"/>
          <w:szCs w:val="26"/>
          <w:lang w:eastAsia="ru-RU"/>
        </w:rPr>
        <w:tab/>
        <w:t>Настоящее постановление вступает в силу со дня его официального опубликов</w:t>
      </w:r>
      <w:r w:rsidRPr="00114814">
        <w:rPr>
          <w:rFonts w:eastAsia="Times New Roman"/>
          <w:sz w:val="26"/>
          <w:szCs w:val="26"/>
          <w:lang w:eastAsia="ru-RU"/>
        </w:rPr>
        <w:t>а</w:t>
      </w:r>
      <w:r w:rsidRPr="00114814">
        <w:rPr>
          <w:rFonts w:eastAsia="Times New Roman"/>
          <w:sz w:val="26"/>
          <w:szCs w:val="26"/>
          <w:lang w:eastAsia="ru-RU"/>
        </w:rPr>
        <w:t>ния.</w:t>
      </w:r>
    </w:p>
    <w:p w:rsidR="00114814" w:rsidRPr="00114814" w:rsidRDefault="00114814" w:rsidP="00D65B14">
      <w:pPr>
        <w:tabs>
          <w:tab w:val="left" w:pos="851"/>
        </w:tabs>
        <w:ind w:firstLine="709"/>
        <w:jc w:val="both"/>
        <w:rPr>
          <w:rFonts w:eastAsia="Times New Roman"/>
          <w:sz w:val="26"/>
          <w:szCs w:val="26"/>
          <w:lang w:eastAsia="ru-RU"/>
        </w:rPr>
      </w:pPr>
      <w:r w:rsidRPr="00114814">
        <w:rPr>
          <w:rFonts w:eastAsia="Times New Roman"/>
          <w:sz w:val="26"/>
          <w:szCs w:val="26"/>
          <w:lang w:eastAsia="ru-RU"/>
        </w:rPr>
        <w:t>4. Контроль исполнения настоящего постановления возложить на заместителя главы админ</w:t>
      </w:r>
      <w:r w:rsidRPr="00114814">
        <w:rPr>
          <w:rFonts w:eastAsia="Times New Roman"/>
          <w:sz w:val="26"/>
          <w:szCs w:val="26"/>
          <w:lang w:eastAsia="ru-RU"/>
        </w:rPr>
        <w:t>и</w:t>
      </w:r>
      <w:r w:rsidRPr="00114814">
        <w:rPr>
          <w:rFonts w:eastAsia="Times New Roman"/>
          <w:sz w:val="26"/>
          <w:szCs w:val="26"/>
          <w:lang w:eastAsia="ru-RU"/>
        </w:rPr>
        <w:t>страции Хасанского муниципального района Р.Х. Абжалимова.</w:t>
      </w:r>
    </w:p>
    <w:p w:rsidR="00114814" w:rsidRPr="00114814" w:rsidRDefault="00114814" w:rsidP="0040493D">
      <w:pPr>
        <w:ind w:firstLine="705"/>
        <w:jc w:val="both"/>
        <w:rPr>
          <w:rFonts w:eastAsia="Times New Roman"/>
          <w:sz w:val="26"/>
          <w:szCs w:val="26"/>
          <w:lang w:eastAsia="ru-RU"/>
        </w:rPr>
      </w:pPr>
    </w:p>
    <w:p w:rsidR="00114814" w:rsidRPr="00114814" w:rsidRDefault="00114814" w:rsidP="0040493D">
      <w:pPr>
        <w:ind w:firstLine="705"/>
        <w:jc w:val="both"/>
        <w:rPr>
          <w:rFonts w:eastAsia="Times New Roman"/>
          <w:sz w:val="26"/>
          <w:szCs w:val="26"/>
          <w:lang w:eastAsia="ru-RU"/>
        </w:rPr>
      </w:pPr>
    </w:p>
    <w:p w:rsidR="00114814" w:rsidRPr="00114814" w:rsidRDefault="00114814" w:rsidP="0040493D">
      <w:pPr>
        <w:rPr>
          <w:rFonts w:eastAsia="Times New Roman"/>
          <w:sz w:val="26"/>
          <w:szCs w:val="26"/>
          <w:lang w:eastAsia="ru-RU"/>
        </w:rPr>
      </w:pPr>
      <w:r w:rsidRPr="00114814">
        <w:rPr>
          <w:rFonts w:eastAsia="Times New Roman"/>
          <w:sz w:val="26"/>
          <w:szCs w:val="26"/>
          <w:lang w:eastAsia="ru-RU"/>
        </w:rPr>
        <w:t>Глава Хасанского</w:t>
      </w:r>
    </w:p>
    <w:p w:rsidR="00114814" w:rsidRPr="00114814" w:rsidRDefault="00114814" w:rsidP="0040493D">
      <w:pPr>
        <w:rPr>
          <w:rFonts w:eastAsia="Times New Roman"/>
          <w:sz w:val="26"/>
          <w:szCs w:val="26"/>
          <w:lang w:eastAsia="ru-RU"/>
        </w:rPr>
      </w:pPr>
      <w:r w:rsidRPr="00114814">
        <w:rPr>
          <w:rFonts w:eastAsia="Times New Roman"/>
          <w:sz w:val="26"/>
          <w:szCs w:val="26"/>
          <w:lang w:eastAsia="ru-RU"/>
        </w:rPr>
        <w:t>муниципального района                                                                                            И.В. Степ</w:t>
      </w:r>
      <w:r w:rsidRPr="00114814">
        <w:rPr>
          <w:rFonts w:eastAsia="Times New Roman"/>
          <w:sz w:val="26"/>
          <w:szCs w:val="26"/>
          <w:lang w:eastAsia="ru-RU"/>
        </w:rPr>
        <w:t>а</w:t>
      </w:r>
      <w:r w:rsidRPr="00114814">
        <w:rPr>
          <w:rFonts w:eastAsia="Times New Roman"/>
          <w:sz w:val="26"/>
          <w:szCs w:val="26"/>
          <w:lang w:eastAsia="ru-RU"/>
        </w:rPr>
        <w:t>нов</w:t>
      </w:r>
    </w:p>
    <w:p w:rsidR="00114814" w:rsidRPr="0040493D" w:rsidRDefault="00114814" w:rsidP="0040493D">
      <w:pPr>
        <w:spacing w:after="200"/>
        <w:rPr>
          <w:rFonts w:eastAsia="Calibri"/>
          <w:sz w:val="26"/>
          <w:szCs w:val="26"/>
          <w:lang w:eastAsia="en-US"/>
        </w:rPr>
        <w:sectPr w:rsidR="00114814" w:rsidRPr="0040493D" w:rsidSect="00D1168A">
          <w:footerReference w:type="default" r:id="rId15"/>
          <w:pgSz w:w="11907" w:h="16840" w:code="9"/>
          <w:pgMar w:top="794" w:right="794" w:bottom="794" w:left="794" w:header="0" w:footer="0" w:gutter="0"/>
          <w:cols w:space="708"/>
          <w:docGrid w:linePitch="360"/>
        </w:sectPr>
      </w:pPr>
    </w:p>
    <w:p w:rsidR="00114814" w:rsidRPr="00114814" w:rsidRDefault="00BE6893" w:rsidP="0040493D">
      <w:pPr>
        <w:jc w:val="center"/>
        <w:rPr>
          <w:rFonts w:eastAsia="Times New Roman"/>
          <w:sz w:val="24"/>
          <w:szCs w:val="24"/>
          <w:lang w:eastAsia="ru-RU"/>
        </w:rPr>
      </w:pPr>
      <w:r>
        <w:rPr>
          <w:rFonts w:eastAsia="Times New Roman"/>
          <w:noProof/>
          <w:sz w:val="24"/>
          <w:szCs w:val="24"/>
          <w:lang w:eastAsia="ru-RU"/>
        </w:rPr>
        <w:lastRenderedPageBreak/>
        <w:drawing>
          <wp:inline distT="0" distB="0" distL="0" distR="0">
            <wp:extent cx="581025" cy="723900"/>
            <wp:effectExtent l="0" t="0" r="9525" b="0"/>
            <wp:docPr id="3" name="Рисунок 2"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МР 2015 OKK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114814" w:rsidRPr="00C27CBD" w:rsidRDefault="00114814" w:rsidP="0040493D">
      <w:pPr>
        <w:jc w:val="center"/>
        <w:rPr>
          <w:rFonts w:eastAsia="Times New Roman"/>
          <w:szCs w:val="24"/>
          <w:lang w:eastAsia="ru-RU"/>
        </w:rPr>
      </w:pPr>
    </w:p>
    <w:p w:rsidR="00114814" w:rsidRPr="00C27CBD" w:rsidRDefault="00114814" w:rsidP="00C27CBD">
      <w:pPr>
        <w:jc w:val="center"/>
        <w:rPr>
          <w:rFonts w:eastAsia="Times New Roman"/>
          <w:sz w:val="26"/>
          <w:szCs w:val="26"/>
          <w:lang w:eastAsia="ru-RU"/>
        </w:rPr>
      </w:pPr>
      <w:r w:rsidRPr="00C27CBD">
        <w:rPr>
          <w:rFonts w:eastAsia="Times New Roman"/>
          <w:sz w:val="26"/>
          <w:szCs w:val="26"/>
          <w:lang w:eastAsia="ru-RU"/>
        </w:rPr>
        <w:t>АДМИНИСТРАЦИЯ</w:t>
      </w:r>
    </w:p>
    <w:p w:rsidR="00114814" w:rsidRPr="00C27CBD" w:rsidRDefault="00114814" w:rsidP="00C27CBD">
      <w:pPr>
        <w:jc w:val="center"/>
        <w:rPr>
          <w:rFonts w:eastAsia="Times New Roman"/>
          <w:sz w:val="26"/>
          <w:szCs w:val="26"/>
          <w:lang w:eastAsia="ru-RU"/>
        </w:rPr>
      </w:pPr>
      <w:r w:rsidRPr="00C27CBD">
        <w:rPr>
          <w:rFonts w:eastAsia="Times New Roman"/>
          <w:sz w:val="26"/>
          <w:szCs w:val="26"/>
          <w:lang w:eastAsia="ru-RU"/>
        </w:rPr>
        <w:t>ХАСАНСКОГО МУНИЦИПАЛЬНОГО РАЙОНА</w:t>
      </w:r>
    </w:p>
    <w:p w:rsidR="00114814" w:rsidRPr="00C27CBD" w:rsidRDefault="00114814" w:rsidP="00C27CBD">
      <w:pPr>
        <w:jc w:val="center"/>
        <w:rPr>
          <w:rFonts w:eastAsia="Times New Roman"/>
          <w:sz w:val="26"/>
          <w:szCs w:val="26"/>
          <w:lang w:eastAsia="ru-RU"/>
        </w:rPr>
      </w:pPr>
    </w:p>
    <w:p w:rsidR="00114814" w:rsidRPr="00C27CBD" w:rsidRDefault="00114814" w:rsidP="002076E4">
      <w:pPr>
        <w:jc w:val="center"/>
        <w:outlineLvl w:val="0"/>
        <w:rPr>
          <w:rFonts w:ascii="Arial" w:eastAsia="Times New Roman" w:hAnsi="Arial"/>
          <w:sz w:val="26"/>
          <w:szCs w:val="26"/>
          <w:lang w:eastAsia="ru-RU"/>
        </w:rPr>
      </w:pPr>
      <w:bookmarkStart w:id="5" w:name="_Toc122716351"/>
      <w:r w:rsidRPr="00C27CBD">
        <w:rPr>
          <w:rFonts w:ascii="Arial" w:eastAsia="Times New Roman" w:hAnsi="Arial"/>
          <w:sz w:val="26"/>
          <w:szCs w:val="26"/>
          <w:lang w:eastAsia="ru-RU"/>
        </w:rPr>
        <w:t>ПОСТАНОВЛЕНИЕ</w:t>
      </w:r>
      <w:bookmarkEnd w:id="5"/>
    </w:p>
    <w:p w:rsidR="00114814" w:rsidRPr="00C27CBD" w:rsidRDefault="00114814" w:rsidP="00C27CBD">
      <w:pPr>
        <w:jc w:val="center"/>
        <w:rPr>
          <w:rFonts w:eastAsia="Times New Roman"/>
          <w:sz w:val="26"/>
          <w:szCs w:val="26"/>
          <w:lang w:eastAsia="ru-RU"/>
        </w:rPr>
      </w:pPr>
      <w:r w:rsidRPr="00C27CBD">
        <w:rPr>
          <w:rFonts w:eastAsia="Times New Roman"/>
          <w:sz w:val="26"/>
          <w:szCs w:val="26"/>
          <w:lang w:eastAsia="ru-RU"/>
        </w:rPr>
        <w:t>пгт Славянка</w:t>
      </w:r>
    </w:p>
    <w:p w:rsidR="00114814" w:rsidRPr="00C27CBD" w:rsidRDefault="00114814" w:rsidP="00C27CBD">
      <w:pPr>
        <w:jc w:val="center"/>
        <w:rPr>
          <w:rFonts w:eastAsia="Times New Roman"/>
          <w:sz w:val="26"/>
          <w:szCs w:val="26"/>
          <w:lang w:eastAsia="ru-RU"/>
        </w:rPr>
      </w:pPr>
    </w:p>
    <w:p w:rsidR="00C27CBD" w:rsidRPr="00C27CBD" w:rsidRDefault="00C27CBD" w:rsidP="00C27CBD">
      <w:pPr>
        <w:tabs>
          <w:tab w:val="left" w:pos="4926"/>
        </w:tabs>
        <w:jc w:val="center"/>
        <w:rPr>
          <w:rFonts w:eastAsia="Times New Roman"/>
          <w:sz w:val="26"/>
          <w:szCs w:val="26"/>
          <w:lang w:eastAsia="ru-RU"/>
        </w:rPr>
      </w:pPr>
      <w:r w:rsidRPr="00C27CBD">
        <w:rPr>
          <w:rFonts w:eastAsia="Times New Roman"/>
          <w:sz w:val="26"/>
          <w:szCs w:val="26"/>
          <w:lang w:eastAsia="ru-RU"/>
        </w:rPr>
        <w:t>08.12.2022 г.</w:t>
      </w:r>
      <w:r>
        <w:rPr>
          <w:rFonts w:eastAsia="Times New Roman"/>
          <w:sz w:val="26"/>
          <w:szCs w:val="26"/>
          <w:lang w:eastAsia="ru-RU"/>
        </w:rPr>
        <w:t xml:space="preserve">                                                                                                                       </w:t>
      </w:r>
      <w:r w:rsidRPr="00C27CBD">
        <w:rPr>
          <w:rFonts w:eastAsia="Times New Roman"/>
          <w:sz w:val="26"/>
          <w:szCs w:val="26"/>
          <w:lang w:eastAsia="ru-RU"/>
        </w:rPr>
        <w:t>№ 946-па</w:t>
      </w:r>
    </w:p>
    <w:p w:rsidR="00114814" w:rsidRPr="00C27CBD" w:rsidRDefault="00114814" w:rsidP="0040493D">
      <w:pPr>
        <w:rPr>
          <w:rFonts w:eastAsia="Times New Roman"/>
          <w:sz w:val="26"/>
          <w:szCs w:val="26"/>
          <w:lang w:eastAsia="ru-RU"/>
        </w:rPr>
      </w:pPr>
    </w:p>
    <w:p w:rsidR="00C27CBD" w:rsidRPr="00C27CBD" w:rsidRDefault="00C27CBD" w:rsidP="00C27CBD">
      <w:pPr>
        <w:tabs>
          <w:tab w:val="left" w:pos="8877"/>
        </w:tabs>
        <w:ind w:right="4649"/>
        <w:jc w:val="both"/>
        <w:rPr>
          <w:rFonts w:eastAsia="Times New Roman"/>
          <w:sz w:val="26"/>
          <w:szCs w:val="26"/>
          <w:lang w:eastAsia="ru-RU"/>
        </w:rPr>
      </w:pPr>
      <w:bookmarkStart w:id="6" w:name="_Hlk88834826"/>
      <w:r w:rsidRPr="00C27CBD">
        <w:rPr>
          <w:rFonts w:eastAsia="Times New Roman"/>
          <w:sz w:val="26"/>
          <w:szCs w:val="26"/>
          <w:lang w:eastAsia="ru-RU"/>
        </w:rPr>
        <w:t>Об установлении средней рыночной сто</w:t>
      </w:r>
      <w:r w:rsidRPr="00C27CBD">
        <w:rPr>
          <w:rFonts w:eastAsia="Times New Roman"/>
          <w:sz w:val="26"/>
          <w:szCs w:val="26"/>
          <w:lang w:eastAsia="ru-RU"/>
        </w:rPr>
        <w:t>и</w:t>
      </w:r>
      <w:r w:rsidRPr="00C27CBD">
        <w:rPr>
          <w:rFonts w:eastAsia="Times New Roman"/>
          <w:sz w:val="26"/>
          <w:szCs w:val="26"/>
          <w:lang w:eastAsia="ru-RU"/>
        </w:rPr>
        <w:t>мости одного квадратного метра общей площади жилого помещения на территории Хасанского муниц</w:t>
      </w:r>
      <w:r w:rsidRPr="00C27CBD">
        <w:rPr>
          <w:rFonts w:eastAsia="Times New Roman"/>
          <w:sz w:val="26"/>
          <w:szCs w:val="26"/>
          <w:lang w:eastAsia="ru-RU"/>
        </w:rPr>
        <w:t>и</w:t>
      </w:r>
      <w:r w:rsidRPr="00C27CBD">
        <w:rPr>
          <w:rFonts w:eastAsia="Times New Roman"/>
          <w:sz w:val="26"/>
          <w:szCs w:val="26"/>
          <w:lang w:eastAsia="ru-RU"/>
        </w:rPr>
        <w:t>пального округа, используемой при расчете ра</w:t>
      </w:r>
      <w:r w:rsidRPr="00C27CBD">
        <w:rPr>
          <w:rFonts w:eastAsia="Times New Roman"/>
          <w:sz w:val="26"/>
          <w:szCs w:val="26"/>
          <w:lang w:eastAsia="ru-RU"/>
        </w:rPr>
        <w:t>з</w:t>
      </w:r>
      <w:r w:rsidRPr="00C27CBD">
        <w:rPr>
          <w:rFonts w:eastAsia="Times New Roman"/>
          <w:sz w:val="26"/>
          <w:szCs w:val="26"/>
          <w:lang w:eastAsia="ru-RU"/>
        </w:rPr>
        <w:t>мера социальной выплаты, удостоверяемой се</w:t>
      </w:r>
      <w:r w:rsidRPr="00C27CBD">
        <w:rPr>
          <w:rFonts w:eastAsia="Times New Roman"/>
          <w:sz w:val="26"/>
          <w:szCs w:val="26"/>
          <w:lang w:eastAsia="ru-RU"/>
        </w:rPr>
        <w:t>р</w:t>
      </w:r>
      <w:r w:rsidRPr="00C27CBD">
        <w:rPr>
          <w:rFonts w:eastAsia="Times New Roman"/>
          <w:sz w:val="26"/>
          <w:szCs w:val="26"/>
          <w:lang w:eastAsia="ru-RU"/>
        </w:rPr>
        <w:t>тификатом, в целях реализации Закона Примо</w:t>
      </w:r>
      <w:r w:rsidRPr="00C27CBD">
        <w:rPr>
          <w:rFonts w:eastAsia="Times New Roman"/>
          <w:sz w:val="26"/>
          <w:szCs w:val="26"/>
          <w:lang w:eastAsia="ru-RU"/>
        </w:rPr>
        <w:t>р</w:t>
      </w:r>
      <w:r w:rsidRPr="00C27CBD">
        <w:rPr>
          <w:rFonts w:eastAsia="Times New Roman"/>
          <w:sz w:val="26"/>
          <w:szCs w:val="26"/>
          <w:lang w:eastAsia="ru-RU"/>
        </w:rPr>
        <w:t>ского края от 24 декабря 2018 года № 433-КЗ «Об обеспечении жилыми п</w:t>
      </w:r>
      <w:r w:rsidRPr="00C27CBD">
        <w:rPr>
          <w:rFonts w:eastAsia="Times New Roman"/>
          <w:sz w:val="26"/>
          <w:szCs w:val="26"/>
          <w:lang w:eastAsia="ru-RU"/>
        </w:rPr>
        <w:t>о</w:t>
      </w:r>
      <w:r w:rsidRPr="00C27CBD">
        <w:rPr>
          <w:rFonts w:eastAsia="Times New Roman"/>
          <w:sz w:val="26"/>
          <w:szCs w:val="26"/>
          <w:lang w:eastAsia="ru-RU"/>
        </w:rPr>
        <w:t>мещениями детей-сирот, детей, оставшихся без попечения родителей, лиц из числа детей-сирот и детей, оставшихся без п</w:t>
      </w:r>
      <w:r w:rsidRPr="00C27CBD">
        <w:rPr>
          <w:rFonts w:eastAsia="Times New Roman"/>
          <w:sz w:val="26"/>
          <w:szCs w:val="26"/>
          <w:lang w:eastAsia="ru-RU"/>
        </w:rPr>
        <w:t>о</w:t>
      </w:r>
      <w:r w:rsidRPr="00C27CBD">
        <w:rPr>
          <w:rFonts w:eastAsia="Times New Roman"/>
          <w:sz w:val="26"/>
          <w:szCs w:val="26"/>
          <w:lang w:eastAsia="ru-RU"/>
        </w:rPr>
        <w:t>печения родителей, на территории Приморского края» на 2023 год</w:t>
      </w:r>
      <w:bookmarkEnd w:id="6"/>
    </w:p>
    <w:p w:rsidR="00114814" w:rsidRPr="00C27CBD" w:rsidRDefault="00114814" w:rsidP="0040493D">
      <w:pPr>
        <w:jc w:val="both"/>
        <w:rPr>
          <w:rFonts w:eastAsia="Times New Roman"/>
          <w:sz w:val="26"/>
          <w:szCs w:val="26"/>
          <w:lang w:eastAsia="ru-RU"/>
        </w:rPr>
      </w:pPr>
    </w:p>
    <w:p w:rsidR="00114814" w:rsidRPr="00C27CBD" w:rsidRDefault="00114814" w:rsidP="0040493D">
      <w:pPr>
        <w:jc w:val="both"/>
        <w:rPr>
          <w:rFonts w:eastAsia="Times New Roman"/>
          <w:sz w:val="26"/>
          <w:szCs w:val="26"/>
          <w:lang w:eastAsia="ru-RU"/>
        </w:rPr>
      </w:pPr>
      <w:r w:rsidRPr="00C27CBD">
        <w:rPr>
          <w:rFonts w:eastAsia="Times New Roman"/>
          <w:sz w:val="26"/>
          <w:szCs w:val="26"/>
          <w:lang w:eastAsia="ru-RU"/>
        </w:rPr>
        <w:t xml:space="preserve"> </w:t>
      </w:r>
      <w:r w:rsidRPr="00C27CBD">
        <w:rPr>
          <w:rFonts w:eastAsia="Times New Roman"/>
          <w:sz w:val="26"/>
          <w:szCs w:val="26"/>
          <w:lang w:eastAsia="ru-RU"/>
        </w:rPr>
        <w:tab/>
        <w:t>В соответствии с Федеральным законом от 6 октября 2003 года № 131-ФЗ «Об общих принципах организации местного самоуправления в Российской Федерации», Законом Приморского края от 6 декабря 2018 года № 412-КЗ «О наделении органов местного сам</w:t>
      </w:r>
      <w:r w:rsidRPr="00C27CBD">
        <w:rPr>
          <w:rFonts w:eastAsia="Times New Roman"/>
          <w:sz w:val="26"/>
          <w:szCs w:val="26"/>
          <w:lang w:eastAsia="ru-RU"/>
        </w:rPr>
        <w:t>о</w:t>
      </w:r>
      <w:r w:rsidRPr="00C27CBD">
        <w:rPr>
          <w:rFonts w:eastAsia="Times New Roman"/>
          <w:sz w:val="26"/>
          <w:szCs w:val="26"/>
          <w:lang w:eastAsia="ru-RU"/>
        </w:rPr>
        <w:t>управления муниц</w:t>
      </w:r>
      <w:r w:rsidRPr="00C27CBD">
        <w:rPr>
          <w:rFonts w:eastAsia="Times New Roman"/>
          <w:sz w:val="26"/>
          <w:szCs w:val="26"/>
          <w:lang w:eastAsia="ru-RU"/>
        </w:rPr>
        <w:t>и</w:t>
      </w:r>
      <w:r w:rsidRPr="00C27CBD">
        <w:rPr>
          <w:rFonts w:eastAsia="Times New Roman"/>
          <w:sz w:val="26"/>
          <w:szCs w:val="26"/>
          <w:lang w:eastAsia="ru-RU"/>
        </w:rPr>
        <w:t>пальных районов, муниципальных и городских округов Приморского края отдельными государственными полномочиями по обеспечению детей-сирот, детей, оставшихся без попечения родителей, лиц из числа детей-сирот и детей, оставшихся без п</w:t>
      </w:r>
      <w:r w:rsidRPr="00C27CBD">
        <w:rPr>
          <w:rFonts w:eastAsia="Times New Roman"/>
          <w:sz w:val="26"/>
          <w:szCs w:val="26"/>
          <w:lang w:eastAsia="ru-RU"/>
        </w:rPr>
        <w:t>о</w:t>
      </w:r>
      <w:r w:rsidRPr="00C27CBD">
        <w:rPr>
          <w:rFonts w:eastAsia="Times New Roman"/>
          <w:sz w:val="26"/>
          <w:szCs w:val="26"/>
          <w:lang w:eastAsia="ru-RU"/>
        </w:rPr>
        <w:t>печения родителей, жилыми помещени</w:t>
      </w:r>
      <w:r w:rsidRPr="00C27CBD">
        <w:rPr>
          <w:rFonts w:eastAsia="Times New Roman"/>
          <w:sz w:val="26"/>
          <w:szCs w:val="26"/>
          <w:lang w:eastAsia="ru-RU"/>
        </w:rPr>
        <w:t>я</w:t>
      </w:r>
      <w:r w:rsidRPr="00C27CBD">
        <w:rPr>
          <w:rFonts w:eastAsia="Times New Roman"/>
          <w:sz w:val="26"/>
          <w:szCs w:val="26"/>
          <w:lang w:eastAsia="ru-RU"/>
        </w:rPr>
        <w:t>ми», с пунктом 15 статьи 13 Закона Приморского края от 24 декабря 2018 года № 433-КЗ «Об обе</w:t>
      </w:r>
      <w:r w:rsidRPr="00C27CBD">
        <w:rPr>
          <w:rFonts w:eastAsia="Times New Roman"/>
          <w:sz w:val="26"/>
          <w:szCs w:val="26"/>
          <w:lang w:eastAsia="ru-RU"/>
        </w:rPr>
        <w:t>с</w:t>
      </w:r>
      <w:r w:rsidRPr="00C27CBD">
        <w:rPr>
          <w:rFonts w:eastAsia="Times New Roman"/>
          <w:sz w:val="26"/>
          <w:szCs w:val="26"/>
          <w:lang w:eastAsia="ru-RU"/>
        </w:rPr>
        <w:t>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 отчетами об определении средней рыночной стоимости одного квадратного метра общей площади ж</w:t>
      </w:r>
      <w:r w:rsidRPr="00C27CBD">
        <w:rPr>
          <w:rFonts w:eastAsia="Times New Roman"/>
          <w:sz w:val="26"/>
          <w:szCs w:val="26"/>
          <w:lang w:eastAsia="ru-RU"/>
        </w:rPr>
        <w:t>и</w:t>
      </w:r>
      <w:r w:rsidRPr="00C27CBD">
        <w:rPr>
          <w:rFonts w:eastAsia="Times New Roman"/>
          <w:sz w:val="26"/>
          <w:szCs w:val="26"/>
          <w:lang w:eastAsia="ru-RU"/>
        </w:rPr>
        <w:t>лого помещения в жилых домах и квартирах от 8 декабря 2022 года, выполненными ООО «ПРАЙМ КОНСАЛТИНГ» №№ 2098/01, 2098/02, 2098/03, 2098/04, 2098/06, 2098/08, адм</w:t>
      </w:r>
      <w:r w:rsidRPr="00C27CBD">
        <w:rPr>
          <w:rFonts w:eastAsia="Times New Roman"/>
          <w:sz w:val="26"/>
          <w:szCs w:val="26"/>
          <w:lang w:eastAsia="ru-RU"/>
        </w:rPr>
        <w:t>и</w:t>
      </w:r>
      <w:r w:rsidRPr="00C27CBD">
        <w:rPr>
          <w:rFonts w:eastAsia="Times New Roman"/>
          <w:sz w:val="26"/>
          <w:szCs w:val="26"/>
          <w:lang w:eastAsia="ru-RU"/>
        </w:rPr>
        <w:t>нистрация Хасанского муниципального района</w:t>
      </w:r>
    </w:p>
    <w:p w:rsidR="00114814" w:rsidRPr="00C27CBD" w:rsidRDefault="00114814" w:rsidP="0040493D">
      <w:pPr>
        <w:jc w:val="both"/>
        <w:rPr>
          <w:rFonts w:eastAsia="Times New Roman"/>
          <w:sz w:val="26"/>
          <w:szCs w:val="26"/>
          <w:lang w:eastAsia="ru-RU"/>
        </w:rPr>
      </w:pPr>
      <w:r w:rsidRPr="00C27CBD">
        <w:rPr>
          <w:rFonts w:eastAsia="Times New Roman"/>
          <w:sz w:val="26"/>
          <w:szCs w:val="26"/>
          <w:lang w:eastAsia="ru-RU"/>
        </w:rPr>
        <w:t xml:space="preserve"> </w:t>
      </w:r>
    </w:p>
    <w:p w:rsidR="00114814" w:rsidRPr="00C27CBD" w:rsidRDefault="00114814" w:rsidP="0040493D">
      <w:pPr>
        <w:jc w:val="both"/>
        <w:rPr>
          <w:rFonts w:eastAsia="Times New Roman"/>
          <w:sz w:val="26"/>
          <w:szCs w:val="26"/>
          <w:lang w:eastAsia="ru-RU"/>
        </w:rPr>
      </w:pPr>
      <w:r w:rsidRPr="00C27CBD">
        <w:rPr>
          <w:rFonts w:eastAsia="Times New Roman"/>
          <w:sz w:val="26"/>
          <w:szCs w:val="26"/>
          <w:lang w:eastAsia="ru-RU"/>
        </w:rPr>
        <w:t>ПОСТАНОВЛЯЕТ:</w:t>
      </w:r>
    </w:p>
    <w:p w:rsidR="00114814" w:rsidRPr="00C27CBD" w:rsidRDefault="00114814" w:rsidP="0040493D">
      <w:pPr>
        <w:jc w:val="both"/>
        <w:rPr>
          <w:rFonts w:eastAsia="Times New Roman"/>
          <w:sz w:val="26"/>
          <w:szCs w:val="26"/>
          <w:lang w:eastAsia="ru-RU"/>
        </w:rPr>
      </w:pPr>
    </w:p>
    <w:p w:rsidR="00114814" w:rsidRPr="00C27CBD" w:rsidRDefault="00114814" w:rsidP="00D65B14">
      <w:pPr>
        <w:tabs>
          <w:tab w:val="left" w:pos="993"/>
          <w:tab w:val="left" w:pos="1134"/>
        </w:tabs>
        <w:ind w:firstLine="709"/>
        <w:jc w:val="both"/>
        <w:rPr>
          <w:rFonts w:eastAsia="Times New Roman"/>
          <w:sz w:val="26"/>
          <w:szCs w:val="26"/>
          <w:lang w:eastAsia="ru-RU"/>
        </w:rPr>
      </w:pPr>
      <w:r w:rsidRPr="00C27CBD">
        <w:rPr>
          <w:rFonts w:eastAsia="Times New Roman"/>
          <w:sz w:val="26"/>
          <w:szCs w:val="26"/>
          <w:lang w:eastAsia="ru-RU"/>
        </w:rPr>
        <w:t>1.</w:t>
      </w:r>
      <w:r w:rsidRPr="00C27CBD">
        <w:rPr>
          <w:rFonts w:eastAsia="Times New Roman"/>
          <w:sz w:val="26"/>
          <w:szCs w:val="26"/>
          <w:lang w:eastAsia="ru-RU"/>
        </w:rPr>
        <w:tab/>
        <w:t>Установить среднюю рыночную стоимость одного квадратного метра общей пл</w:t>
      </w:r>
      <w:r w:rsidRPr="00C27CBD">
        <w:rPr>
          <w:rFonts w:eastAsia="Times New Roman"/>
          <w:sz w:val="26"/>
          <w:szCs w:val="26"/>
          <w:lang w:eastAsia="ru-RU"/>
        </w:rPr>
        <w:t>о</w:t>
      </w:r>
      <w:r w:rsidRPr="00C27CBD">
        <w:rPr>
          <w:rFonts w:eastAsia="Times New Roman"/>
          <w:sz w:val="26"/>
          <w:szCs w:val="26"/>
          <w:lang w:eastAsia="ru-RU"/>
        </w:rPr>
        <w:t>щади жилого помещения на территории Хасанского муниципального округа, используемую при расчете размера социальной выплаты, удостоверяемой сертификатом в целях реализ</w:t>
      </w:r>
      <w:r w:rsidRPr="00C27CBD">
        <w:rPr>
          <w:rFonts w:eastAsia="Times New Roman"/>
          <w:sz w:val="26"/>
          <w:szCs w:val="26"/>
          <w:lang w:eastAsia="ru-RU"/>
        </w:rPr>
        <w:t>а</w:t>
      </w:r>
      <w:r w:rsidRPr="00C27CBD">
        <w:rPr>
          <w:rFonts w:eastAsia="Times New Roman"/>
          <w:sz w:val="26"/>
          <w:szCs w:val="26"/>
          <w:lang w:eastAsia="ru-RU"/>
        </w:rPr>
        <w:t>ции Закона Примо</w:t>
      </w:r>
      <w:r w:rsidRPr="00C27CBD">
        <w:rPr>
          <w:rFonts w:eastAsia="Times New Roman"/>
          <w:sz w:val="26"/>
          <w:szCs w:val="26"/>
          <w:lang w:eastAsia="ru-RU"/>
        </w:rPr>
        <w:t>р</w:t>
      </w:r>
      <w:r w:rsidRPr="00C27CBD">
        <w:rPr>
          <w:rFonts w:eastAsia="Times New Roman"/>
          <w:sz w:val="26"/>
          <w:szCs w:val="26"/>
          <w:lang w:eastAsia="ru-RU"/>
        </w:rPr>
        <w:t>ского края от 24 декабря 2018 года № 433-КЗ</w:t>
      </w:r>
      <w:r w:rsidR="00C27CBD">
        <w:rPr>
          <w:rFonts w:eastAsia="Times New Roman"/>
          <w:sz w:val="26"/>
          <w:szCs w:val="26"/>
          <w:lang w:eastAsia="ru-RU"/>
        </w:rPr>
        <w:t xml:space="preserve"> </w:t>
      </w:r>
      <w:r w:rsidRPr="00C27CBD">
        <w:rPr>
          <w:rFonts w:eastAsia="Times New Roman"/>
          <w:sz w:val="26"/>
          <w:szCs w:val="26"/>
          <w:lang w:eastAsia="ru-RU"/>
        </w:rPr>
        <w:t>«Об обеспечении жилыми помещениями детей-сирот, детей, оставшихся без попечения р</w:t>
      </w:r>
      <w:r w:rsidRPr="00C27CBD">
        <w:rPr>
          <w:rFonts w:eastAsia="Times New Roman"/>
          <w:sz w:val="26"/>
          <w:szCs w:val="26"/>
          <w:lang w:eastAsia="ru-RU"/>
        </w:rPr>
        <w:t>о</w:t>
      </w:r>
      <w:r w:rsidRPr="00C27CBD">
        <w:rPr>
          <w:rFonts w:eastAsia="Times New Roman"/>
          <w:sz w:val="26"/>
          <w:szCs w:val="26"/>
          <w:lang w:eastAsia="ru-RU"/>
        </w:rPr>
        <w:t>дителей, лиц из числа детей-сирот и детей, оставшихся без попечения родителей, на территории Приморск</w:t>
      </w:r>
      <w:r w:rsidRPr="00C27CBD">
        <w:rPr>
          <w:rFonts w:eastAsia="Times New Roman"/>
          <w:sz w:val="26"/>
          <w:szCs w:val="26"/>
          <w:lang w:eastAsia="ru-RU"/>
        </w:rPr>
        <w:t>о</w:t>
      </w:r>
      <w:r w:rsidRPr="00C27CBD">
        <w:rPr>
          <w:rFonts w:eastAsia="Times New Roman"/>
          <w:sz w:val="26"/>
          <w:szCs w:val="26"/>
          <w:lang w:eastAsia="ru-RU"/>
        </w:rPr>
        <w:t>го края» на 2023 год в размере 95 190 рублей.</w:t>
      </w:r>
    </w:p>
    <w:p w:rsidR="00114814" w:rsidRPr="00C27CBD" w:rsidRDefault="00114814" w:rsidP="00D65B14">
      <w:pPr>
        <w:tabs>
          <w:tab w:val="left" w:pos="851"/>
          <w:tab w:val="left" w:pos="1134"/>
        </w:tabs>
        <w:ind w:firstLine="709"/>
        <w:jc w:val="both"/>
        <w:rPr>
          <w:rFonts w:eastAsia="Times New Roman"/>
          <w:sz w:val="26"/>
          <w:szCs w:val="26"/>
          <w:lang w:eastAsia="ru-RU"/>
        </w:rPr>
      </w:pPr>
      <w:r w:rsidRPr="00C27CBD">
        <w:rPr>
          <w:rFonts w:eastAsia="Times New Roman"/>
          <w:sz w:val="26"/>
          <w:szCs w:val="26"/>
          <w:lang w:eastAsia="ru-RU"/>
        </w:rPr>
        <w:lastRenderedPageBreak/>
        <w:t>2.</w:t>
      </w:r>
      <w:r w:rsidRPr="00C27CBD">
        <w:rPr>
          <w:rFonts w:eastAsia="Times New Roman"/>
          <w:sz w:val="26"/>
          <w:szCs w:val="26"/>
          <w:lang w:eastAsia="ru-RU"/>
        </w:rPr>
        <w:tab/>
        <w:t>Опубликовать настоящее постановление в Бюллетене муниципальных правовых актах Хасанского муниципального округа и разместить на официальном сайте администр</w:t>
      </w:r>
      <w:r w:rsidRPr="00C27CBD">
        <w:rPr>
          <w:rFonts w:eastAsia="Times New Roman"/>
          <w:sz w:val="26"/>
          <w:szCs w:val="26"/>
          <w:lang w:eastAsia="ru-RU"/>
        </w:rPr>
        <w:t>а</w:t>
      </w:r>
      <w:r w:rsidRPr="00C27CBD">
        <w:rPr>
          <w:rFonts w:eastAsia="Times New Roman"/>
          <w:sz w:val="26"/>
          <w:szCs w:val="26"/>
          <w:lang w:eastAsia="ru-RU"/>
        </w:rPr>
        <w:t>ции Хасанского муниципального округа в информационной сети «Интернет».</w:t>
      </w:r>
    </w:p>
    <w:p w:rsidR="00114814" w:rsidRPr="00C27CBD" w:rsidRDefault="00114814" w:rsidP="00D65B14">
      <w:pPr>
        <w:tabs>
          <w:tab w:val="left" w:pos="851"/>
          <w:tab w:val="left" w:pos="1134"/>
        </w:tabs>
        <w:ind w:firstLine="709"/>
        <w:jc w:val="both"/>
        <w:rPr>
          <w:rFonts w:eastAsia="Times New Roman"/>
          <w:sz w:val="26"/>
          <w:szCs w:val="26"/>
          <w:lang w:eastAsia="ru-RU"/>
        </w:rPr>
      </w:pPr>
      <w:r w:rsidRPr="00C27CBD">
        <w:rPr>
          <w:rFonts w:eastAsia="Times New Roman"/>
          <w:sz w:val="26"/>
          <w:szCs w:val="26"/>
          <w:lang w:eastAsia="ru-RU"/>
        </w:rPr>
        <w:t>3.</w:t>
      </w:r>
      <w:r w:rsidRPr="00C27CBD">
        <w:rPr>
          <w:rFonts w:eastAsia="Times New Roman"/>
          <w:sz w:val="26"/>
          <w:szCs w:val="26"/>
          <w:lang w:eastAsia="ru-RU"/>
        </w:rPr>
        <w:tab/>
        <w:t>Настоящее постановление вступает в силу со дня его официального опубликов</w:t>
      </w:r>
      <w:r w:rsidRPr="00C27CBD">
        <w:rPr>
          <w:rFonts w:eastAsia="Times New Roman"/>
          <w:sz w:val="26"/>
          <w:szCs w:val="26"/>
          <w:lang w:eastAsia="ru-RU"/>
        </w:rPr>
        <w:t>а</w:t>
      </w:r>
      <w:r w:rsidRPr="00C27CBD">
        <w:rPr>
          <w:rFonts w:eastAsia="Times New Roman"/>
          <w:sz w:val="26"/>
          <w:szCs w:val="26"/>
          <w:lang w:eastAsia="ru-RU"/>
        </w:rPr>
        <w:t>ния.</w:t>
      </w:r>
    </w:p>
    <w:p w:rsidR="00114814" w:rsidRPr="00C27CBD" w:rsidRDefault="00114814" w:rsidP="00D65B14">
      <w:pPr>
        <w:tabs>
          <w:tab w:val="left" w:pos="851"/>
        </w:tabs>
        <w:ind w:firstLine="709"/>
        <w:jc w:val="both"/>
        <w:rPr>
          <w:rFonts w:eastAsia="Times New Roman"/>
          <w:sz w:val="26"/>
          <w:szCs w:val="26"/>
          <w:lang w:eastAsia="ru-RU"/>
        </w:rPr>
      </w:pPr>
      <w:r w:rsidRPr="00C27CBD">
        <w:rPr>
          <w:rFonts w:eastAsia="Times New Roman"/>
          <w:sz w:val="26"/>
          <w:szCs w:val="26"/>
          <w:lang w:eastAsia="ru-RU"/>
        </w:rPr>
        <w:t>4. Контроль исполнения настоящего постановления возложить на заместителя главы админ</w:t>
      </w:r>
      <w:r w:rsidRPr="00C27CBD">
        <w:rPr>
          <w:rFonts w:eastAsia="Times New Roman"/>
          <w:sz w:val="26"/>
          <w:szCs w:val="26"/>
          <w:lang w:eastAsia="ru-RU"/>
        </w:rPr>
        <w:t>и</w:t>
      </w:r>
      <w:r w:rsidRPr="00C27CBD">
        <w:rPr>
          <w:rFonts w:eastAsia="Times New Roman"/>
          <w:sz w:val="26"/>
          <w:szCs w:val="26"/>
          <w:lang w:eastAsia="ru-RU"/>
        </w:rPr>
        <w:t>страции Хасанского муниципального района Р.Х. Абжалимова.</w:t>
      </w:r>
    </w:p>
    <w:p w:rsidR="00114814" w:rsidRPr="00C27CBD" w:rsidRDefault="00114814" w:rsidP="0040493D">
      <w:pPr>
        <w:ind w:firstLine="705"/>
        <w:jc w:val="both"/>
        <w:rPr>
          <w:rFonts w:eastAsia="Times New Roman"/>
          <w:sz w:val="26"/>
          <w:szCs w:val="26"/>
          <w:lang w:eastAsia="ru-RU"/>
        </w:rPr>
      </w:pPr>
    </w:p>
    <w:p w:rsidR="00114814" w:rsidRPr="00C27CBD" w:rsidRDefault="00114814" w:rsidP="0040493D">
      <w:pPr>
        <w:ind w:firstLine="705"/>
        <w:jc w:val="both"/>
        <w:rPr>
          <w:rFonts w:eastAsia="Times New Roman"/>
          <w:sz w:val="26"/>
          <w:szCs w:val="26"/>
          <w:lang w:eastAsia="ru-RU"/>
        </w:rPr>
      </w:pPr>
    </w:p>
    <w:p w:rsidR="00114814" w:rsidRPr="00C27CBD" w:rsidRDefault="00114814" w:rsidP="0040493D">
      <w:pPr>
        <w:rPr>
          <w:rFonts w:eastAsia="Times New Roman"/>
          <w:sz w:val="26"/>
          <w:szCs w:val="26"/>
          <w:lang w:eastAsia="ru-RU"/>
        </w:rPr>
      </w:pPr>
      <w:r w:rsidRPr="00C27CBD">
        <w:rPr>
          <w:rFonts w:eastAsia="Times New Roman"/>
          <w:sz w:val="26"/>
          <w:szCs w:val="26"/>
          <w:lang w:eastAsia="ru-RU"/>
        </w:rPr>
        <w:t>Глава Хасанского</w:t>
      </w:r>
    </w:p>
    <w:p w:rsidR="00114814" w:rsidRPr="00C27CBD" w:rsidRDefault="00114814" w:rsidP="0040493D">
      <w:pPr>
        <w:rPr>
          <w:rFonts w:eastAsia="Times New Roman"/>
          <w:sz w:val="26"/>
          <w:szCs w:val="26"/>
          <w:lang w:eastAsia="ru-RU"/>
        </w:rPr>
      </w:pPr>
      <w:r w:rsidRPr="00C27CBD">
        <w:rPr>
          <w:rFonts w:eastAsia="Times New Roman"/>
          <w:sz w:val="26"/>
          <w:szCs w:val="26"/>
          <w:lang w:eastAsia="ru-RU"/>
        </w:rPr>
        <w:t>муниципального района                                                                                            И.В. Степ</w:t>
      </w:r>
      <w:r w:rsidRPr="00C27CBD">
        <w:rPr>
          <w:rFonts w:eastAsia="Times New Roman"/>
          <w:sz w:val="26"/>
          <w:szCs w:val="26"/>
          <w:lang w:eastAsia="ru-RU"/>
        </w:rPr>
        <w:t>а</w:t>
      </w:r>
      <w:r w:rsidRPr="00C27CBD">
        <w:rPr>
          <w:rFonts w:eastAsia="Times New Roman"/>
          <w:sz w:val="26"/>
          <w:szCs w:val="26"/>
          <w:lang w:eastAsia="ru-RU"/>
        </w:rPr>
        <w:t>нов</w:t>
      </w:r>
    </w:p>
    <w:p w:rsidR="00114814" w:rsidRPr="00C27CBD" w:rsidRDefault="00114814" w:rsidP="0040493D">
      <w:pPr>
        <w:spacing w:after="200"/>
        <w:rPr>
          <w:rFonts w:eastAsia="Calibri"/>
          <w:sz w:val="26"/>
          <w:szCs w:val="26"/>
          <w:lang w:eastAsia="en-US"/>
        </w:rPr>
        <w:sectPr w:rsidR="00114814" w:rsidRPr="00C27CBD" w:rsidSect="00D1168A">
          <w:pgSz w:w="11907" w:h="16840" w:code="9"/>
          <w:pgMar w:top="794" w:right="794" w:bottom="794" w:left="794" w:header="0" w:footer="0" w:gutter="0"/>
          <w:cols w:space="708"/>
          <w:docGrid w:linePitch="360"/>
        </w:sectPr>
      </w:pPr>
    </w:p>
    <w:p w:rsidR="00114814" w:rsidRPr="00114814" w:rsidRDefault="00BE6893" w:rsidP="0040493D">
      <w:pPr>
        <w:jc w:val="center"/>
        <w:rPr>
          <w:rFonts w:eastAsia="Times New Roman"/>
          <w:sz w:val="26"/>
          <w:szCs w:val="26"/>
          <w:lang w:eastAsia="ru-RU"/>
        </w:rPr>
      </w:pPr>
      <w:r>
        <w:rPr>
          <w:rFonts w:eastAsia="Times New Roman"/>
          <w:noProof/>
          <w:sz w:val="26"/>
          <w:szCs w:val="26"/>
          <w:lang w:eastAsia="ru-RU"/>
        </w:rPr>
        <w:lastRenderedPageBreak/>
        <w:drawing>
          <wp:inline distT="0" distB="0" distL="0" distR="0">
            <wp:extent cx="590550" cy="733425"/>
            <wp:effectExtent l="0" t="0" r="0"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 cy="733425"/>
                    </a:xfrm>
                    <a:prstGeom prst="rect">
                      <a:avLst/>
                    </a:prstGeom>
                    <a:noFill/>
                    <a:ln>
                      <a:noFill/>
                    </a:ln>
                  </pic:spPr>
                </pic:pic>
              </a:graphicData>
            </a:graphic>
          </wp:inline>
        </w:drawing>
      </w:r>
    </w:p>
    <w:p w:rsidR="00114814" w:rsidRPr="00114814" w:rsidRDefault="00114814" w:rsidP="00C27CBD">
      <w:pPr>
        <w:jc w:val="center"/>
        <w:rPr>
          <w:rFonts w:eastAsia="Times New Roman"/>
          <w:sz w:val="26"/>
          <w:szCs w:val="26"/>
          <w:lang w:eastAsia="ru-RU"/>
        </w:rPr>
      </w:pPr>
    </w:p>
    <w:p w:rsidR="00114814" w:rsidRPr="00C27CBD" w:rsidRDefault="00114814" w:rsidP="00C27CBD">
      <w:pPr>
        <w:jc w:val="center"/>
        <w:rPr>
          <w:rFonts w:eastAsia="Times New Roman"/>
          <w:sz w:val="26"/>
          <w:szCs w:val="26"/>
          <w:lang w:eastAsia="ru-RU"/>
        </w:rPr>
      </w:pPr>
      <w:r w:rsidRPr="00C27CBD">
        <w:rPr>
          <w:rFonts w:eastAsia="Times New Roman"/>
          <w:sz w:val="26"/>
          <w:szCs w:val="26"/>
          <w:lang w:eastAsia="ru-RU"/>
        </w:rPr>
        <w:t>АДМИНИСТРАЦИЯ</w:t>
      </w:r>
    </w:p>
    <w:p w:rsidR="00114814" w:rsidRPr="00C27CBD" w:rsidRDefault="00114814" w:rsidP="00C27CBD">
      <w:pPr>
        <w:jc w:val="center"/>
        <w:rPr>
          <w:rFonts w:eastAsia="Times New Roman"/>
          <w:sz w:val="26"/>
          <w:szCs w:val="26"/>
          <w:lang w:eastAsia="ru-RU"/>
        </w:rPr>
      </w:pPr>
      <w:r w:rsidRPr="00C27CBD">
        <w:rPr>
          <w:rFonts w:eastAsia="Times New Roman"/>
          <w:sz w:val="26"/>
          <w:szCs w:val="26"/>
          <w:lang w:eastAsia="ru-RU"/>
        </w:rPr>
        <w:t>ХАСАНСКОГО МУНИЦИПАЛЬНОГО РАЙОНА</w:t>
      </w:r>
    </w:p>
    <w:p w:rsidR="00114814" w:rsidRPr="00C27CBD" w:rsidRDefault="00114814" w:rsidP="00C27CBD">
      <w:pPr>
        <w:jc w:val="center"/>
        <w:rPr>
          <w:rFonts w:eastAsia="Times New Roman"/>
          <w:sz w:val="26"/>
          <w:szCs w:val="26"/>
          <w:lang w:eastAsia="ru-RU"/>
        </w:rPr>
      </w:pPr>
    </w:p>
    <w:p w:rsidR="00114814" w:rsidRPr="00C27CBD" w:rsidRDefault="00114814" w:rsidP="002076E4">
      <w:pPr>
        <w:jc w:val="center"/>
        <w:outlineLvl w:val="0"/>
        <w:rPr>
          <w:rFonts w:ascii="Arial" w:eastAsia="Times New Roman" w:hAnsi="Arial"/>
          <w:sz w:val="26"/>
          <w:szCs w:val="26"/>
          <w:lang w:eastAsia="ru-RU"/>
        </w:rPr>
      </w:pPr>
      <w:bookmarkStart w:id="7" w:name="_Toc122716352"/>
      <w:r w:rsidRPr="00C27CBD">
        <w:rPr>
          <w:rFonts w:ascii="Arial" w:eastAsia="Times New Roman" w:hAnsi="Arial"/>
          <w:sz w:val="26"/>
          <w:szCs w:val="26"/>
          <w:lang w:eastAsia="ru-RU"/>
        </w:rPr>
        <w:t>ПОСТАНОВЛЕНИЕ</w:t>
      </w:r>
      <w:bookmarkEnd w:id="7"/>
    </w:p>
    <w:p w:rsidR="00114814" w:rsidRPr="00C27CBD" w:rsidRDefault="00114814" w:rsidP="00C27CBD">
      <w:pPr>
        <w:jc w:val="center"/>
        <w:rPr>
          <w:rFonts w:eastAsia="Times New Roman"/>
          <w:sz w:val="26"/>
          <w:szCs w:val="26"/>
          <w:lang w:eastAsia="ru-RU"/>
        </w:rPr>
      </w:pPr>
      <w:r w:rsidRPr="00C27CBD">
        <w:rPr>
          <w:rFonts w:eastAsia="Times New Roman"/>
          <w:sz w:val="26"/>
          <w:szCs w:val="26"/>
          <w:lang w:eastAsia="ru-RU"/>
        </w:rPr>
        <w:t>пгт Славянка</w:t>
      </w:r>
    </w:p>
    <w:p w:rsidR="00114814" w:rsidRPr="00C27CBD" w:rsidRDefault="00114814" w:rsidP="00C27CBD">
      <w:pPr>
        <w:jc w:val="center"/>
        <w:rPr>
          <w:rFonts w:eastAsia="Times New Roman"/>
          <w:sz w:val="26"/>
          <w:szCs w:val="26"/>
          <w:lang w:eastAsia="ru-RU"/>
        </w:rPr>
      </w:pPr>
    </w:p>
    <w:p w:rsidR="00114814" w:rsidRPr="00C27CBD" w:rsidRDefault="00114814" w:rsidP="00C27CBD">
      <w:pPr>
        <w:jc w:val="center"/>
        <w:rPr>
          <w:rFonts w:eastAsia="Times New Roman"/>
          <w:sz w:val="26"/>
          <w:szCs w:val="26"/>
          <w:lang w:eastAsia="ru-RU"/>
        </w:rPr>
      </w:pPr>
      <w:r w:rsidRPr="00C27CBD">
        <w:rPr>
          <w:rFonts w:eastAsia="Times New Roman"/>
          <w:sz w:val="26"/>
          <w:szCs w:val="26"/>
          <w:lang w:eastAsia="ru-RU"/>
        </w:rPr>
        <w:t xml:space="preserve">09.12.2022  </w:t>
      </w:r>
      <w:r w:rsidR="00C27CBD" w:rsidRPr="00C27CBD">
        <w:rPr>
          <w:rFonts w:eastAsia="Times New Roman"/>
          <w:sz w:val="26"/>
          <w:szCs w:val="26"/>
          <w:lang w:eastAsia="ru-RU"/>
        </w:rPr>
        <w:t xml:space="preserve">                                                </w:t>
      </w:r>
      <w:r w:rsidR="00C27CBD">
        <w:rPr>
          <w:rFonts w:eastAsia="Times New Roman"/>
          <w:sz w:val="26"/>
          <w:szCs w:val="26"/>
          <w:lang w:eastAsia="ru-RU"/>
        </w:rPr>
        <w:t xml:space="preserve"> </w:t>
      </w:r>
      <w:r w:rsidR="00C27CBD" w:rsidRPr="00C27CBD">
        <w:rPr>
          <w:rFonts w:eastAsia="Times New Roman"/>
          <w:sz w:val="26"/>
          <w:szCs w:val="26"/>
          <w:lang w:eastAsia="ru-RU"/>
        </w:rPr>
        <w:t xml:space="preserve">                                                                        </w:t>
      </w:r>
      <w:r w:rsidRPr="00C27CBD">
        <w:rPr>
          <w:rFonts w:eastAsia="Times New Roman"/>
          <w:sz w:val="26"/>
          <w:szCs w:val="26"/>
          <w:lang w:eastAsia="ru-RU"/>
        </w:rPr>
        <w:t>№ 947-па</w:t>
      </w:r>
    </w:p>
    <w:p w:rsidR="00114814" w:rsidRPr="00C27CBD" w:rsidRDefault="00114814" w:rsidP="0040493D">
      <w:pPr>
        <w:jc w:val="both"/>
        <w:rPr>
          <w:rFonts w:eastAsia="Times New Roman"/>
          <w:sz w:val="26"/>
          <w:szCs w:val="26"/>
          <w:lang w:eastAsia="ru-RU"/>
        </w:rPr>
      </w:pPr>
    </w:p>
    <w:p w:rsidR="00114814" w:rsidRPr="00C27CBD" w:rsidRDefault="00114814" w:rsidP="00C27CBD">
      <w:pPr>
        <w:tabs>
          <w:tab w:val="left" w:pos="4820"/>
          <w:tab w:val="left" w:pos="5103"/>
          <w:tab w:val="left" w:pos="5670"/>
        </w:tabs>
        <w:autoSpaceDE w:val="0"/>
        <w:autoSpaceDN w:val="0"/>
        <w:adjustRightInd w:val="0"/>
        <w:ind w:right="4649"/>
        <w:jc w:val="both"/>
        <w:rPr>
          <w:rFonts w:eastAsia="Calibri"/>
          <w:sz w:val="26"/>
          <w:szCs w:val="26"/>
          <w:lang w:eastAsia="en-US"/>
        </w:rPr>
      </w:pPr>
      <w:r w:rsidRPr="00C27CBD">
        <w:rPr>
          <w:rFonts w:eastAsia="Calibri"/>
          <w:sz w:val="26"/>
          <w:szCs w:val="26"/>
          <w:lang w:eastAsia="en-US"/>
        </w:rPr>
        <w:t>О приостановлении действия отдельного полож</w:t>
      </w:r>
      <w:r w:rsidRPr="00C27CBD">
        <w:rPr>
          <w:rFonts w:eastAsia="Calibri"/>
          <w:sz w:val="26"/>
          <w:szCs w:val="26"/>
          <w:lang w:eastAsia="en-US"/>
        </w:rPr>
        <w:t>е</w:t>
      </w:r>
      <w:r w:rsidRPr="00C27CBD">
        <w:rPr>
          <w:rFonts w:eastAsia="Calibri"/>
          <w:sz w:val="26"/>
          <w:szCs w:val="26"/>
          <w:lang w:eastAsia="en-US"/>
        </w:rPr>
        <w:t>ния постановления администрации Хасанского муниципальн</w:t>
      </w:r>
      <w:r w:rsidRPr="00C27CBD">
        <w:rPr>
          <w:rFonts w:eastAsia="Calibri"/>
          <w:sz w:val="26"/>
          <w:szCs w:val="26"/>
          <w:lang w:eastAsia="en-US"/>
        </w:rPr>
        <w:t>о</w:t>
      </w:r>
      <w:r w:rsidRPr="00C27CBD">
        <w:rPr>
          <w:rFonts w:eastAsia="Calibri"/>
          <w:sz w:val="26"/>
          <w:szCs w:val="26"/>
          <w:lang w:eastAsia="en-US"/>
        </w:rPr>
        <w:t>го района от 27.12.2021 № 1002-па "О мерах по реализации Нормативного правового акта «О бюджете Хасанского муниципального района на 2022 год и плановый период 2023 и 2024 годов»" и установлении размеров аванс</w:t>
      </w:r>
      <w:r w:rsidRPr="00C27CBD">
        <w:rPr>
          <w:rFonts w:eastAsia="Calibri"/>
          <w:sz w:val="26"/>
          <w:szCs w:val="26"/>
          <w:lang w:eastAsia="en-US"/>
        </w:rPr>
        <w:t>о</w:t>
      </w:r>
      <w:r w:rsidRPr="00C27CBD">
        <w:rPr>
          <w:rFonts w:eastAsia="Calibri"/>
          <w:sz w:val="26"/>
          <w:szCs w:val="26"/>
          <w:lang w:eastAsia="en-US"/>
        </w:rPr>
        <w:t>вых платежей при заключении муниципальных  контрактов в 2022 году</w:t>
      </w:r>
    </w:p>
    <w:p w:rsidR="00114814" w:rsidRPr="00C27CBD" w:rsidRDefault="00114814" w:rsidP="0040493D">
      <w:pPr>
        <w:jc w:val="both"/>
        <w:rPr>
          <w:rFonts w:eastAsia="Times New Roman"/>
          <w:sz w:val="26"/>
          <w:szCs w:val="26"/>
          <w:lang w:eastAsia="ru-RU"/>
        </w:rPr>
      </w:pPr>
    </w:p>
    <w:p w:rsidR="00114814" w:rsidRPr="00C27CBD" w:rsidRDefault="00114814" w:rsidP="00D65B14">
      <w:pPr>
        <w:autoSpaceDE w:val="0"/>
        <w:autoSpaceDN w:val="0"/>
        <w:adjustRightInd w:val="0"/>
        <w:ind w:firstLine="709"/>
        <w:jc w:val="both"/>
        <w:rPr>
          <w:rFonts w:eastAsia="Times New Roman"/>
          <w:sz w:val="26"/>
          <w:szCs w:val="26"/>
          <w:lang w:eastAsia="ru-RU"/>
        </w:rPr>
      </w:pPr>
      <w:r w:rsidRPr="00C27CBD">
        <w:rPr>
          <w:rFonts w:eastAsia="Times New Roman"/>
          <w:sz w:val="26"/>
          <w:szCs w:val="26"/>
          <w:lang w:eastAsia="ru-RU"/>
        </w:rPr>
        <w:t xml:space="preserve">В соответствии с </w:t>
      </w:r>
      <w:hyperlink r:id="rId17" w:history="1">
        <w:r w:rsidRPr="00C27CBD">
          <w:rPr>
            <w:rFonts w:eastAsia="Times New Roman"/>
            <w:sz w:val="26"/>
            <w:szCs w:val="26"/>
            <w:lang w:eastAsia="ru-RU"/>
          </w:rPr>
          <w:t>Постановлением</w:t>
        </w:r>
      </w:hyperlink>
      <w:r w:rsidRPr="00C27CBD">
        <w:rPr>
          <w:rFonts w:eastAsia="Times New Roman"/>
          <w:sz w:val="26"/>
          <w:szCs w:val="26"/>
          <w:lang w:eastAsia="ru-RU"/>
        </w:rPr>
        <w:t xml:space="preserve"> Правительства Российской Федерации от 29.03.2022 года № 505 "О приостановлении действия отдельных положений некоторых а</w:t>
      </w:r>
      <w:r w:rsidRPr="00C27CBD">
        <w:rPr>
          <w:rFonts w:eastAsia="Times New Roman"/>
          <w:sz w:val="26"/>
          <w:szCs w:val="26"/>
          <w:lang w:eastAsia="ru-RU"/>
        </w:rPr>
        <w:t>к</w:t>
      </w:r>
      <w:r w:rsidRPr="00C27CBD">
        <w:rPr>
          <w:rFonts w:eastAsia="Times New Roman"/>
          <w:sz w:val="26"/>
          <w:szCs w:val="26"/>
          <w:lang w:eastAsia="ru-RU"/>
        </w:rPr>
        <w:t>тов Прав</w:t>
      </w:r>
      <w:r w:rsidRPr="00C27CBD">
        <w:rPr>
          <w:rFonts w:eastAsia="Times New Roman"/>
          <w:sz w:val="26"/>
          <w:szCs w:val="26"/>
          <w:lang w:eastAsia="ru-RU"/>
        </w:rPr>
        <w:t>и</w:t>
      </w:r>
      <w:r w:rsidRPr="00C27CBD">
        <w:rPr>
          <w:rFonts w:eastAsia="Times New Roman"/>
          <w:sz w:val="26"/>
          <w:szCs w:val="26"/>
          <w:lang w:eastAsia="ru-RU"/>
        </w:rPr>
        <w:t>тельства Российской Федерации и установлении размеров авансовых платежей при заключении государственных (муниципальных) контрактов в 2022 году",  администр</w:t>
      </w:r>
      <w:r w:rsidRPr="00C27CBD">
        <w:rPr>
          <w:rFonts w:eastAsia="Times New Roman"/>
          <w:sz w:val="26"/>
          <w:szCs w:val="26"/>
          <w:lang w:eastAsia="ru-RU"/>
        </w:rPr>
        <w:t>а</w:t>
      </w:r>
      <w:r w:rsidRPr="00C27CBD">
        <w:rPr>
          <w:rFonts w:eastAsia="Times New Roman"/>
          <w:sz w:val="26"/>
          <w:szCs w:val="26"/>
          <w:lang w:eastAsia="ru-RU"/>
        </w:rPr>
        <w:t>ция Хаса</w:t>
      </w:r>
      <w:r w:rsidRPr="00C27CBD">
        <w:rPr>
          <w:rFonts w:eastAsia="Times New Roman"/>
          <w:sz w:val="26"/>
          <w:szCs w:val="26"/>
          <w:lang w:eastAsia="ru-RU"/>
        </w:rPr>
        <w:t>н</w:t>
      </w:r>
      <w:r w:rsidRPr="00C27CBD">
        <w:rPr>
          <w:rFonts w:eastAsia="Times New Roman"/>
          <w:sz w:val="26"/>
          <w:szCs w:val="26"/>
          <w:lang w:eastAsia="ru-RU"/>
        </w:rPr>
        <w:t xml:space="preserve">ского муниципального района </w:t>
      </w:r>
    </w:p>
    <w:p w:rsidR="00114814" w:rsidRPr="00C27CBD" w:rsidRDefault="00114814" w:rsidP="0040493D">
      <w:pPr>
        <w:autoSpaceDE w:val="0"/>
        <w:autoSpaceDN w:val="0"/>
        <w:adjustRightInd w:val="0"/>
        <w:ind w:firstLine="540"/>
        <w:jc w:val="both"/>
        <w:rPr>
          <w:rFonts w:eastAsia="Times New Roman"/>
          <w:sz w:val="26"/>
          <w:szCs w:val="26"/>
          <w:lang w:eastAsia="ru-RU"/>
        </w:rPr>
      </w:pPr>
    </w:p>
    <w:p w:rsidR="00114814" w:rsidRDefault="00114814" w:rsidP="0040493D">
      <w:pPr>
        <w:jc w:val="both"/>
        <w:rPr>
          <w:rFonts w:eastAsia="Times New Roman"/>
          <w:sz w:val="26"/>
          <w:szCs w:val="26"/>
          <w:lang w:eastAsia="ru-RU"/>
        </w:rPr>
      </w:pPr>
      <w:r w:rsidRPr="00C27CBD">
        <w:rPr>
          <w:rFonts w:eastAsia="Times New Roman"/>
          <w:sz w:val="26"/>
          <w:szCs w:val="26"/>
          <w:lang w:eastAsia="ru-RU"/>
        </w:rPr>
        <w:t xml:space="preserve">        ПОСТАНОВЛЯЕТ:</w:t>
      </w:r>
    </w:p>
    <w:p w:rsidR="00D65B14" w:rsidRPr="00C27CBD" w:rsidRDefault="00D65B14" w:rsidP="0040493D">
      <w:pPr>
        <w:jc w:val="both"/>
        <w:rPr>
          <w:rFonts w:eastAsia="Times New Roman"/>
          <w:sz w:val="26"/>
          <w:szCs w:val="26"/>
          <w:lang w:eastAsia="ru-RU"/>
        </w:rPr>
      </w:pPr>
    </w:p>
    <w:p w:rsidR="00114814" w:rsidRPr="00D65B14" w:rsidRDefault="00114814" w:rsidP="00D65B14">
      <w:pPr>
        <w:numPr>
          <w:ilvl w:val="0"/>
          <w:numId w:val="37"/>
        </w:numPr>
        <w:autoSpaceDE w:val="0"/>
        <w:autoSpaceDN w:val="0"/>
        <w:adjustRightInd w:val="0"/>
        <w:ind w:left="0" w:firstLine="709"/>
        <w:contextualSpacing/>
        <w:jc w:val="both"/>
        <w:rPr>
          <w:rFonts w:eastAsia="Calibri"/>
          <w:sz w:val="26"/>
          <w:szCs w:val="26"/>
          <w:lang w:eastAsia="en-US"/>
        </w:rPr>
      </w:pPr>
      <w:r w:rsidRPr="00D65B14">
        <w:rPr>
          <w:rFonts w:eastAsia="Times New Roman"/>
          <w:sz w:val="26"/>
          <w:szCs w:val="26"/>
          <w:lang w:eastAsia="ru-RU"/>
        </w:rPr>
        <w:t>Приостановить до 31 декабря 2022 года включительно действие:</w:t>
      </w:r>
      <w:r w:rsidR="00D65B14" w:rsidRPr="00D65B14">
        <w:rPr>
          <w:rFonts w:eastAsia="Times New Roman"/>
          <w:sz w:val="26"/>
          <w:szCs w:val="26"/>
          <w:lang w:eastAsia="ru-RU"/>
        </w:rPr>
        <w:t xml:space="preserve"> </w:t>
      </w:r>
      <w:hyperlink r:id="rId18" w:history="1">
        <w:r w:rsidRPr="00D65B14">
          <w:rPr>
            <w:rFonts w:eastAsia="Calibri"/>
            <w:sz w:val="26"/>
            <w:szCs w:val="26"/>
            <w:lang w:eastAsia="en-US"/>
          </w:rPr>
          <w:t xml:space="preserve">абзаца </w:t>
        </w:r>
      </w:hyperlink>
      <w:r w:rsidRPr="00D65B14">
        <w:rPr>
          <w:rFonts w:eastAsia="Calibri"/>
          <w:sz w:val="26"/>
          <w:szCs w:val="26"/>
          <w:lang w:eastAsia="en-US"/>
        </w:rPr>
        <w:t>втор</w:t>
      </w:r>
      <w:r w:rsidRPr="00D65B14">
        <w:rPr>
          <w:rFonts w:eastAsia="Calibri"/>
          <w:sz w:val="26"/>
          <w:szCs w:val="26"/>
          <w:lang w:eastAsia="en-US"/>
        </w:rPr>
        <w:t>о</w:t>
      </w:r>
      <w:r w:rsidRPr="00D65B14">
        <w:rPr>
          <w:rFonts w:eastAsia="Calibri"/>
          <w:sz w:val="26"/>
          <w:szCs w:val="26"/>
          <w:lang w:eastAsia="en-US"/>
        </w:rPr>
        <w:t>го (в части права предусматривать авансовые платежи в размере, не превышающем 30 пр</w:t>
      </w:r>
      <w:r w:rsidRPr="00D65B14">
        <w:rPr>
          <w:rFonts w:eastAsia="Calibri"/>
          <w:sz w:val="26"/>
          <w:szCs w:val="26"/>
          <w:lang w:eastAsia="en-US"/>
        </w:rPr>
        <w:t>о</w:t>
      </w:r>
      <w:r w:rsidRPr="00D65B14">
        <w:rPr>
          <w:rFonts w:eastAsia="Calibri"/>
          <w:sz w:val="26"/>
          <w:szCs w:val="26"/>
          <w:lang w:eastAsia="en-US"/>
        </w:rPr>
        <w:t xml:space="preserve">центов суммы договора (муниципального контракта) подпункта 8.2 и </w:t>
      </w:r>
      <w:hyperlink r:id="rId19" w:history="1">
        <w:r w:rsidRPr="00D65B14">
          <w:rPr>
            <w:rFonts w:eastAsia="Calibri"/>
            <w:sz w:val="26"/>
            <w:szCs w:val="26"/>
            <w:lang w:eastAsia="en-US"/>
          </w:rPr>
          <w:t xml:space="preserve">подпункта 8.4 пункта </w:t>
        </w:r>
      </w:hyperlink>
      <w:r w:rsidRPr="00D65B14">
        <w:rPr>
          <w:rFonts w:eastAsia="Calibri"/>
          <w:sz w:val="26"/>
          <w:szCs w:val="26"/>
          <w:lang w:eastAsia="en-US"/>
        </w:rPr>
        <w:t>8 постановления администрации Хасанского муниципального района от 27.12 2021 № 1002-па  "О мерах по реализации по  реализации  Нормативного правового акта «О бюджете Х</w:t>
      </w:r>
      <w:r w:rsidRPr="00D65B14">
        <w:rPr>
          <w:rFonts w:eastAsia="Calibri"/>
          <w:sz w:val="26"/>
          <w:szCs w:val="26"/>
          <w:lang w:eastAsia="en-US"/>
        </w:rPr>
        <w:t>а</w:t>
      </w:r>
      <w:r w:rsidRPr="00D65B14">
        <w:rPr>
          <w:rFonts w:eastAsia="Calibri"/>
          <w:sz w:val="26"/>
          <w:szCs w:val="26"/>
          <w:lang w:eastAsia="en-US"/>
        </w:rPr>
        <w:t>санского муниципального  района  на  2022 год и плановый период 2023 и 2024 годов»".</w:t>
      </w:r>
    </w:p>
    <w:p w:rsidR="00114814" w:rsidRPr="00C27CBD" w:rsidRDefault="00114814" w:rsidP="00D65B14">
      <w:pPr>
        <w:autoSpaceDE w:val="0"/>
        <w:autoSpaceDN w:val="0"/>
        <w:adjustRightInd w:val="0"/>
        <w:ind w:firstLine="709"/>
        <w:jc w:val="both"/>
        <w:rPr>
          <w:rFonts w:eastAsia="Calibri"/>
          <w:sz w:val="26"/>
          <w:szCs w:val="26"/>
          <w:lang w:eastAsia="en-US"/>
        </w:rPr>
      </w:pPr>
      <w:r w:rsidRPr="00C27CBD">
        <w:rPr>
          <w:rFonts w:eastAsia="Calibri"/>
          <w:sz w:val="26"/>
          <w:szCs w:val="26"/>
          <w:lang w:eastAsia="en-US"/>
        </w:rPr>
        <w:t>2. Установить, что в 2022 году главные распорядители средств районного бюджета как получатели средств районного бюджета и подведомственные им получатели средств районного бюджета (далее - получатели средств районного бюджета) предусматр</w:t>
      </w:r>
      <w:r w:rsidRPr="00C27CBD">
        <w:rPr>
          <w:rFonts w:eastAsia="Calibri"/>
          <w:sz w:val="26"/>
          <w:szCs w:val="26"/>
          <w:lang w:eastAsia="en-US"/>
        </w:rPr>
        <w:t>и</w:t>
      </w:r>
      <w:r w:rsidRPr="00C27CBD">
        <w:rPr>
          <w:rFonts w:eastAsia="Calibri"/>
          <w:sz w:val="26"/>
          <w:szCs w:val="26"/>
          <w:lang w:eastAsia="en-US"/>
        </w:rPr>
        <w:t>вают в заключаемых ими договорах (муниципальных контрактах) на поставку товаров (выполн</w:t>
      </w:r>
      <w:r w:rsidRPr="00C27CBD">
        <w:rPr>
          <w:rFonts w:eastAsia="Calibri"/>
          <w:sz w:val="26"/>
          <w:szCs w:val="26"/>
          <w:lang w:eastAsia="en-US"/>
        </w:rPr>
        <w:t>е</w:t>
      </w:r>
      <w:r w:rsidRPr="00C27CBD">
        <w:rPr>
          <w:rFonts w:eastAsia="Calibri"/>
          <w:sz w:val="26"/>
          <w:szCs w:val="26"/>
          <w:lang w:eastAsia="en-US"/>
        </w:rPr>
        <w:t>ние р</w:t>
      </w:r>
      <w:r w:rsidRPr="00C27CBD">
        <w:rPr>
          <w:rFonts w:eastAsia="Calibri"/>
          <w:sz w:val="26"/>
          <w:szCs w:val="26"/>
          <w:lang w:eastAsia="en-US"/>
        </w:rPr>
        <w:t>а</w:t>
      </w:r>
      <w:r w:rsidRPr="00C27CBD">
        <w:rPr>
          <w:rFonts w:eastAsia="Calibri"/>
          <w:sz w:val="26"/>
          <w:szCs w:val="26"/>
          <w:lang w:eastAsia="en-US"/>
        </w:rPr>
        <w:t>бот, оказание услуг), средства на финансовое обеспечение которых:</w:t>
      </w:r>
    </w:p>
    <w:p w:rsidR="00114814" w:rsidRPr="00C27CBD" w:rsidRDefault="00114814" w:rsidP="00D65B14">
      <w:pPr>
        <w:autoSpaceDE w:val="0"/>
        <w:autoSpaceDN w:val="0"/>
        <w:adjustRightInd w:val="0"/>
        <w:ind w:firstLine="709"/>
        <w:jc w:val="both"/>
        <w:rPr>
          <w:rFonts w:eastAsia="Calibri"/>
          <w:sz w:val="26"/>
          <w:szCs w:val="26"/>
          <w:lang w:eastAsia="en-US"/>
        </w:rPr>
      </w:pPr>
      <w:r w:rsidRPr="00C27CBD">
        <w:rPr>
          <w:rFonts w:eastAsia="Calibri"/>
          <w:sz w:val="26"/>
          <w:szCs w:val="26"/>
          <w:lang w:eastAsia="en-US"/>
        </w:rPr>
        <w:t>подлежат в случаях, установленных в соответствии с бюджетным законод</w:t>
      </w:r>
      <w:r w:rsidRPr="00C27CBD">
        <w:rPr>
          <w:rFonts w:eastAsia="Calibri"/>
          <w:sz w:val="26"/>
          <w:szCs w:val="26"/>
          <w:lang w:eastAsia="en-US"/>
        </w:rPr>
        <w:t>а</w:t>
      </w:r>
      <w:r w:rsidRPr="00C27CBD">
        <w:rPr>
          <w:rFonts w:eastAsia="Calibri"/>
          <w:sz w:val="26"/>
          <w:szCs w:val="26"/>
          <w:lang w:eastAsia="en-US"/>
        </w:rPr>
        <w:t>тельством Росси</w:t>
      </w:r>
      <w:r w:rsidRPr="00C27CBD">
        <w:rPr>
          <w:rFonts w:eastAsia="Calibri"/>
          <w:sz w:val="26"/>
          <w:szCs w:val="26"/>
          <w:lang w:eastAsia="en-US"/>
        </w:rPr>
        <w:t>й</w:t>
      </w:r>
      <w:r w:rsidRPr="00C27CBD">
        <w:rPr>
          <w:rFonts w:eastAsia="Calibri"/>
          <w:sz w:val="26"/>
          <w:szCs w:val="26"/>
          <w:lang w:eastAsia="en-US"/>
        </w:rPr>
        <w:t>ской Федерации, казначейскому сопровождению, - авансовые платежи в размере от 50 до 90 процентов суммы договора (муниципального контракта), но не более лимитов бюджетных обязательств, доведенных до получателей средств районного бюджета на ук</w:t>
      </w:r>
      <w:r w:rsidRPr="00C27CBD">
        <w:rPr>
          <w:rFonts w:eastAsia="Calibri"/>
          <w:sz w:val="26"/>
          <w:szCs w:val="26"/>
          <w:lang w:eastAsia="en-US"/>
        </w:rPr>
        <w:t>а</w:t>
      </w:r>
      <w:r w:rsidRPr="00C27CBD">
        <w:rPr>
          <w:rFonts w:eastAsia="Calibri"/>
          <w:sz w:val="26"/>
          <w:szCs w:val="26"/>
          <w:lang w:eastAsia="en-US"/>
        </w:rPr>
        <w:t>занные цели на соотве</w:t>
      </w:r>
      <w:r w:rsidRPr="00C27CBD">
        <w:rPr>
          <w:rFonts w:eastAsia="Calibri"/>
          <w:sz w:val="26"/>
          <w:szCs w:val="26"/>
          <w:lang w:eastAsia="en-US"/>
        </w:rPr>
        <w:t>т</w:t>
      </w:r>
      <w:r w:rsidRPr="00C27CBD">
        <w:rPr>
          <w:rFonts w:eastAsia="Calibri"/>
          <w:sz w:val="26"/>
          <w:szCs w:val="26"/>
          <w:lang w:eastAsia="en-US"/>
        </w:rPr>
        <w:t>ствующий финансовый год;</w:t>
      </w:r>
    </w:p>
    <w:p w:rsidR="00114814" w:rsidRPr="00C27CBD" w:rsidRDefault="00114814" w:rsidP="00D65B14">
      <w:pPr>
        <w:autoSpaceDE w:val="0"/>
        <w:autoSpaceDN w:val="0"/>
        <w:adjustRightInd w:val="0"/>
        <w:ind w:firstLine="709"/>
        <w:jc w:val="both"/>
        <w:rPr>
          <w:rFonts w:eastAsia="Calibri"/>
          <w:sz w:val="26"/>
          <w:szCs w:val="26"/>
          <w:lang w:eastAsia="en-US"/>
        </w:rPr>
      </w:pPr>
      <w:r w:rsidRPr="00C27CBD">
        <w:rPr>
          <w:rFonts w:eastAsia="Calibri"/>
          <w:sz w:val="26"/>
          <w:szCs w:val="26"/>
          <w:lang w:eastAsia="en-US"/>
        </w:rPr>
        <w:t>не подлежат казначейскому сопровождению, - авансовые платежи в размере до 50 процентов суммы договора (муниципального контракта), но не более лимитов бюдже</w:t>
      </w:r>
      <w:r w:rsidRPr="00C27CBD">
        <w:rPr>
          <w:rFonts w:eastAsia="Calibri"/>
          <w:sz w:val="26"/>
          <w:szCs w:val="26"/>
          <w:lang w:eastAsia="en-US"/>
        </w:rPr>
        <w:t>т</w:t>
      </w:r>
      <w:r w:rsidRPr="00C27CBD">
        <w:rPr>
          <w:rFonts w:eastAsia="Calibri"/>
          <w:sz w:val="26"/>
          <w:szCs w:val="26"/>
          <w:lang w:eastAsia="en-US"/>
        </w:rPr>
        <w:t>ных обязательств, дов</w:t>
      </w:r>
      <w:r w:rsidRPr="00C27CBD">
        <w:rPr>
          <w:rFonts w:eastAsia="Calibri"/>
          <w:sz w:val="26"/>
          <w:szCs w:val="26"/>
          <w:lang w:eastAsia="en-US"/>
        </w:rPr>
        <w:t>е</w:t>
      </w:r>
      <w:r w:rsidRPr="00C27CBD">
        <w:rPr>
          <w:rFonts w:eastAsia="Calibri"/>
          <w:sz w:val="26"/>
          <w:szCs w:val="26"/>
          <w:lang w:eastAsia="en-US"/>
        </w:rPr>
        <w:t>денных до получателей средств районного бюджета на указанные цели на соответствующий ф</w:t>
      </w:r>
      <w:r w:rsidRPr="00C27CBD">
        <w:rPr>
          <w:rFonts w:eastAsia="Calibri"/>
          <w:sz w:val="26"/>
          <w:szCs w:val="26"/>
          <w:lang w:eastAsia="en-US"/>
        </w:rPr>
        <w:t>и</w:t>
      </w:r>
      <w:r w:rsidRPr="00C27CBD">
        <w:rPr>
          <w:rFonts w:eastAsia="Calibri"/>
          <w:sz w:val="26"/>
          <w:szCs w:val="26"/>
          <w:lang w:eastAsia="en-US"/>
        </w:rPr>
        <w:t>нансовый год.</w:t>
      </w:r>
    </w:p>
    <w:p w:rsidR="00114814" w:rsidRPr="00C27CBD" w:rsidRDefault="00114814"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lastRenderedPageBreak/>
        <w:t>3.  Опубликовать настоящее постановление в Бюллетене муниципальных правовых актов Хасанского муниципального района и разместить на официальном сайте администр</w:t>
      </w:r>
      <w:r w:rsidRPr="00C27CBD">
        <w:rPr>
          <w:rFonts w:eastAsia="Times New Roman"/>
          <w:sz w:val="26"/>
          <w:szCs w:val="26"/>
          <w:lang w:eastAsia="ru-RU"/>
        </w:rPr>
        <w:t>а</w:t>
      </w:r>
      <w:r w:rsidRPr="00C27CBD">
        <w:rPr>
          <w:rFonts w:eastAsia="Times New Roman"/>
          <w:sz w:val="26"/>
          <w:szCs w:val="26"/>
          <w:lang w:eastAsia="ru-RU"/>
        </w:rPr>
        <w:t>ции Хасанского муниципального округа в информационно-телекоммуникационной сети «Интернет».</w:t>
      </w:r>
    </w:p>
    <w:p w:rsidR="00114814" w:rsidRPr="00C27CBD" w:rsidRDefault="00114814"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4. Настоящее постановление вступает в силу с момента его принятия.</w:t>
      </w:r>
    </w:p>
    <w:p w:rsidR="00114814" w:rsidRPr="00C27CBD" w:rsidRDefault="00114814"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5. Контроль за исполнением настоящего постановления оставляю за собой</w:t>
      </w:r>
      <w:r w:rsidR="00D65B14">
        <w:rPr>
          <w:rFonts w:eastAsia="Times New Roman"/>
          <w:sz w:val="26"/>
          <w:szCs w:val="26"/>
          <w:lang w:eastAsia="ru-RU"/>
        </w:rPr>
        <w:t>.</w:t>
      </w:r>
    </w:p>
    <w:p w:rsidR="00114814" w:rsidRPr="00C27CBD" w:rsidRDefault="00114814" w:rsidP="0040493D">
      <w:pPr>
        <w:widowControl w:val="0"/>
        <w:autoSpaceDE w:val="0"/>
        <w:autoSpaceDN w:val="0"/>
        <w:jc w:val="both"/>
        <w:rPr>
          <w:rFonts w:eastAsia="Times New Roman"/>
          <w:sz w:val="26"/>
          <w:szCs w:val="26"/>
          <w:lang w:eastAsia="ru-RU"/>
        </w:rPr>
      </w:pPr>
    </w:p>
    <w:p w:rsidR="00114814" w:rsidRPr="00C27CBD" w:rsidRDefault="00114814" w:rsidP="0040493D">
      <w:pPr>
        <w:widowControl w:val="0"/>
        <w:autoSpaceDE w:val="0"/>
        <w:autoSpaceDN w:val="0"/>
        <w:jc w:val="both"/>
        <w:rPr>
          <w:rFonts w:eastAsia="Times New Roman"/>
          <w:sz w:val="26"/>
          <w:szCs w:val="26"/>
          <w:lang w:eastAsia="ru-RU"/>
        </w:rPr>
      </w:pPr>
    </w:p>
    <w:p w:rsidR="00114814" w:rsidRPr="00C27CBD" w:rsidRDefault="00114814" w:rsidP="0040493D">
      <w:pPr>
        <w:widowControl w:val="0"/>
        <w:autoSpaceDE w:val="0"/>
        <w:autoSpaceDN w:val="0"/>
        <w:jc w:val="both"/>
        <w:rPr>
          <w:rFonts w:eastAsia="Times New Roman"/>
          <w:sz w:val="26"/>
          <w:szCs w:val="26"/>
          <w:lang w:eastAsia="ru-RU"/>
        </w:rPr>
      </w:pPr>
    </w:p>
    <w:p w:rsidR="00114814" w:rsidRPr="00C27CBD" w:rsidRDefault="00114814" w:rsidP="0040493D">
      <w:pPr>
        <w:widowControl w:val="0"/>
        <w:autoSpaceDE w:val="0"/>
        <w:autoSpaceDN w:val="0"/>
        <w:jc w:val="both"/>
        <w:rPr>
          <w:rFonts w:eastAsia="Times New Roman"/>
          <w:sz w:val="26"/>
          <w:szCs w:val="26"/>
          <w:lang w:eastAsia="ru-RU"/>
        </w:rPr>
      </w:pPr>
      <w:r w:rsidRPr="00C27CBD">
        <w:rPr>
          <w:rFonts w:eastAsia="Times New Roman"/>
          <w:sz w:val="26"/>
          <w:szCs w:val="26"/>
          <w:lang w:eastAsia="ru-RU"/>
        </w:rPr>
        <w:t xml:space="preserve">Глава Хасанского                                       </w:t>
      </w:r>
      <w:r w:rsidR="00C27CBD">
        <w:rPr>
          <w:rFonts w:eastAsia="Times New Roman"/>
          <w:sz w:val="26"/>
          <w:szCs w:val="26"/>
          <w:lang w:eastAsia="ru-RU"/>
        </w:rPr>
        <w:t xml:space="preserve">       </w:t>
      </w:r>
      <w:r w:rsidRPr="00C27CBD">
        <w:rPr>
          <w:rFonts w:eastAsia="Times New Roman"/>
          <w:sz w:val="26"/>
          <w:szCs w:val="26"/>
          <w:lang w:eastAsia="ru-RU"/>
        </w:rPr>
        <w:t xml:space="preserve">                                                         И.В.</w:t>
      </w:r>
      <w:r w:rsidR="00C27CBD">
        <w:rPr>
          <w:rFonts w:eastAsia="Times New Roman"/>
          <w:sz w:val="26"/>
          <w:szCs w:val="26"/>
          <w:lang w:eastAsia="ru-RU"/>
        </w:rPr>
        <w:t xml:space="preserve"> </w:t>
      </w:r>
      <w:r w:rsidRPr="00C27CBD">
        <w:rPr>
          <w:rFonts w:eastAsia="Times New Roman"/>
          <w:sz w:val="26"/>
          <w:szCs w:val="26"/>
          <w:lang w:eastAsia="ru-RU"/>
        </w:rPr>
        <w:t>Степанов</w:t>
      </w:r>
    </w:p>
    <w:p w:rsidR="00114814" w:rsidRPr="00114814" w:rsidRDefault="00114814" w:rsidP="0040493D">
      <w:pPr>
        <w:widowControl w:val="0"/>
        <w:autoSpaceDE w:val="0"/>
        <w:autoSpaceDN w:val="0"/>
        <w:jc w:val="both"/>
        <w:rPr>
          <w:rFonts w:eastAsia="Times New Roman"/>
          <w:sz w:val="24"/>
          <w:szCs w:val="24"/>
          <w:lang w:eastAsia="ru-RU"/>
        </w:rPr>
      </w:pPr>
      <w:r w:rsidRPr="00C27CBD">
        <w:rPr>
          <w:rFonts w:eastAsia="Times New Roman"/>
          <w:sz w:val="26"/>
          <w:szCs w:val="26"/>
          <w:lang w:eastAsia="ru-RU"/>
        </w:rPr>
        <w:t xml:space="preserve">муниципального района                              </w:t>
      </w:r>
      <w:r w:rsidR="00C27CBD">
        <w:rPr>
          <w:rFonts w:eastAsia="Times New Roman"/>
          <w:sz w:val="26"/>
          <w:szCs w:val="26"/>
          <w:lang w:eastAsia="ru-RU"/>
        </w:rPr>
        <w:t xml:space="preserve"> </w:t>
      </w:r>
      <w:r w:rsidRPr="00C27CBD">
        <w:rPr>
          <w:rFonts w:eastAsia="Times New Roman"/>
          <w:sz w:val="26"/>
          <w:szCs w:val="26"/>
          <w:lang w:eastAsia="ru-RU"/>
        </w:rPr>
        <w:t xml:space="preserve">                                             </w:t>
      </w:r>
    </w:p>
    <w:p w:rsidR="00114814" w:rsidRDefault="00114814" w:rsidP="0040493D">
      <w:pPr>
        <w:spacing w:after="200"/>
        <w:rPr>
          <w:rFonts w:eastAsia="Calibri"/>
          <w:sz w:val="26"/>
          <w:szCs w:val="26"/>
          <w:lang w:eastAsia="en-US"/>
        </w:rPr>
        <w:sectPr w:rsidR="00114814" w:rsidSect="00D1168A">
          <w:pgSz w:w="11907" w:h="16840" w:code="9"/>
          <w:pgMar w:top="794" w:right="794" w:bottom="794" w:left="794" w:header="0" w:footer="0" w:gutter="0"/>
          <w:cols w:space="708"/>
          <w:docGrid w:linePitch="360"/>
        </w:sectPr>
      </w:pPr>
    </w:p>
    <w:p w:rsidR="00114814" w:rsidRPr="00114814" w:rsidRDefault="00BE6893" w:rsidP="0040493D">
      <w:pPr>
        <w:jc w:val="center"/>
        <w:rPr>
          <w:rFonts w:eastAsia="Times New Roman"/>
          <w:sz w:val="24"/>
          <w:szCs w:val="24"/>
          <w:lang w:eastAsia="ru-RU"/>
        </w:rPr>
      </w:pPr>
      <w:r>
        <w:rPr>
          <w:rFonts w:eastAsia="Times New Roman"/>
          <w:noProof/>
          <w:sz w:val="24"/>
          <w:szCs w:val="24"/>
          <w:lang w:eastAsia="ru-RU"/>
        </w:rPr>
        <w:lastRenderedPageBreak/>
        <w:drawing>
          <wp:inline distT="0" distB="0" distL="0" distR="0">
            <wp:extent cx="581025" cy="723900"/>
            <wp:effectExtent l="0" t="0" r="9525" b="0"/>
            <wp:docPr id="5" name="Рисунок 9"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 ХМР 2015 OKK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114814" w:rsidRPr="00C27CBD" w:rsidRDefault="00114814" w:rsidP="0040493D">
      <w:pPr>
        <w:jc w:val="center"/>
        <w:rPr>
          <w:rFonts w:eastAsia="Times New Roman"/>
          <w:szCs w:val="24"/>
          <w:lang w:eastAsia="ru-RU"/>
        </w:rPr>
      </w:pPr>
    </w:p>
    <w:p w:rsidR="00114814" w:rsidRPr="00C27CBD" w:rsidRDefault="00114814" w:rsidP="00C27CBD">
      <w:pPr>
        <w:jc w:val="center"/>
        <w:rPr>
          <w:rFonts w:eastAsia="Times New Roman"/>
          <w:sz w:val="26"/>
          <w:szCs w:val="26"/>
          <w:lang w:eastAsia="ru-RU"/>
        </w:rPr>
      </w:pPr>
      <w:r w:rsidRPr="00C27CBD">
        <w:rPr>
          <w:rFonts w:eastAsia="Times New Roman"/>
          <w:sz w:val="26"/>
          <w:szCs w:val="26"/>
          <w:lang w:eastAsia="ru-RU"/>
        </w:rPr>
        <w:t>АДМИНИСТРАЦИЯ</w:t>
      </w:r>
    </w:p>
    <w:p w:rsidR="00114814" w:rsidRPr="00C27CBD" w:rsidRDefault="00114814" w:rsidP="00C27CBD">
      <w:pPr>
        <w:jc w:val="center"/>
        <w:rPr>
          <w:rFonts w:eastAsia="Times New Roman"/>
          <w:sz w:val="26"/>
          <w:szCs w:val="26"/>
          <w:lang w:eastAsia="ru-RU"/>
        </w:rPr>
      </w:pPr>
      <w:r w:rsidRPr="00C27CBD">
        <w:rPr>
          <w:rFonts w:eastAsia="Times New Roman"/>
          <w:sz w:val="26"/>
          <w:szCs w:val="26"/>
          <w:lang w:eastAsia="ru-RU"/>
        </w:rPr>
        <w:t>ХАСАНСКОГО МУНИЦИПАЛЬНОГО РАЙОНА</w:t>
      </w:r>
    </w:p>
    <w:p w:rsidR="00114814" w:rsidRPr="00C27CBD" w:rsidRDefault="00114814" w:rsidP="00C27CBD">
      <w:pPr>
        <w:jc w:val="center"/>
        <w:rPr>
          <w:rFonts w:eastAsia="Times New Roman"/>
          <w:sz w:val="26"/>
          <w:szCs w:val="26"/>
          <w:lang w:eastAsia="ru-RU"/>
        </w:rPr>
      </w:pPr>
    </w:p>
    <w:p w:rsidR="00114814" w:rsidRPr="00C27CBD" w:rsidRDefault="00114814" w:rsidP="002076E4">
      <w:pPr>
        <w:jc w:val="center"/>
        <w:outlineLvl w:val="0"/>
        <w:rPr>
          <w:rFonts w:eastAsia="Times New Roman"/>
          <w:sz w:val="26"/>
          <w:szCs w:val="26"/>
          <w:lang w:eastAsia="ru-RU"/>
        </w:rPr>
      </w:pPr>
      <w:bookmarkStart w:id="8" w:name="_Toc122716353"/>
      <w:r w:rsidRPr="00C27CBD">
        <w:rPr>
          <w:rFonts w:eastAsia="Times New Roman"/>
          <w:sz w:val="26"/>
          <w:szCs w:val="26"/>
          <w:lang w:eastAsia="ru-RU"/>
        </w:rPr>
        <w:t>ПОСТАНОВЛЕНИЕ</w:t>
      </w:r>
      <w:bookmarkEnd w:id="8"/>
    </w:p>
    <w:p w:rsidR="00114814" w:rsidRPr="00C27CBD" w:rsidRDefault="00114814" w:rsidP="00C27CBD">
      <w:pPr>
        <w:jc w:val="center"/>
        <w:rPr>
          <w:rFonts w:eastAsia="Times New Roman"/>
          <w:sz w:val="26"/>
          <w:szCs w:val="26"/>
          <w:lang w:eastAsia="ru-RU"/>
        </w:rPr>
      </w:pPr>
      <w:r w:rsidRPr="00C27CBD">
        <w:rPr>
          <w:rFonts w:eastAsia="Times New Roman"/>
          <w:sz w:val="26"/>
          <w:szCs w:val="26"/>
          <w:lang w:eastAsia="ru-RU"/>
        </w:rPr>
        <w:t>пгт Славянка</w:t>
      </w:r>
    </w:p>
    <w:p w:rsidR="00114814" w:rsidRPr="00C27CBD" w:rsidRDefault="00114814" w:rsidP="00C27CBD">
      <w:pPr>
        <w:ind w:left="57" w:right="57"/>
        <w:jc w:val="center"/>
        <w:rPr>
          <w:rFonts w:eastAsia="Times New Roman"/>
          <w:sz w:val="26"/>
          <w:szCs w:val="26"/>
          <w:lang w:eastAsia="ru-RU"/>
        </w:rPr>
      </w:pPr>
    </w:p>
    <w:p w:rsidR="00C27CBD" w:rsidRPr="00C27CBD" w:rsidRDefault="00C27CBD" w:rsidP="00C27CBD">
      <w:pPr>
        <w:tabs>
          <w:tab w:val="left" w:pos="4842"/>
        </w:tabs>
        <w:ind w:left="57" w:right="57"/>
        <w:jc w:val="center"/>
        <w:rPr>
          <w:rFonts w:eastAsia="Times New Roman"/>
          <w:sz w:val="26"/>
          <w:szCs w:val="26"/>
          <w:lang w:eastAsia="en-US"/>
        </w:rPr>
      </w:pPr>
      <w:r w:rsidRPr="00C27CBD">
        <w:rPr>
          <w:rFonts w:eastAsia="Calibri"/>
          <w:sz w:val="26"/>
          <w:szCs w:val="26"/>
          <w:lang w:eastAsia="en-US"/>
        </w:rPr>
        <w:t>12.12.2022 г.</w:t>
      </w:r>
      <w:r>
        <w:rPr>
          <w:rFonts w:eastAsia="Times New Roman"/>
          <w:sz w:val="26"/>
          <w:szCs w:val="26"/>
          <w:lang w:eastAsia="en-US"/>
        </w:rPr>
        <w:t xml:space="preserve">                                                                                                                       </w:t>
      </w:r>
      <w:r w:rsidRPr="00C27CBD">
        <w:rPr>
          <w:rFonts w:eastAsia="Calibri"/>
          <w:sz w:val="26"/>
          <w:szCs w:val="26"/>
          <w:lang w:eastAsia="en-US"/>
        </w:rPr>
        <w:t>№ 950-па</w:t>
      </w:r>
    </w:p>
    <w:p w:rsidR="00114814" w:rsidRPr="00C27CBD" w:rsidRDefault="00114814" w:rsidP="0040493D">
      <w:pPr>
        <w:ind w:left="57" w:right="57"/>
        <w:rPr>
          <w:rFonts w:eastAsia="Times New Roman"/>
          <w:sz w:val="26"/>
          <w:szCs w:val="26"/>
          <w:lang w:eastAsia="ru-RU"/>
        </w:rPr>
      </w:pPr>
    </w:p>
    <w:p w:rsidR="00C27CBD" w:rsidRPr="00C27CBD" w:rsidRDefault="00C27CBD" w:rsidP="00C27CBD">
      <w:pPr>
        <w:ind w:right="4649"/>
        <w:jc w:val="both"/>
        <w:rPr>
          <w:rFonts w:eastAsia="Times New Roman"/>
          <w:sz w:val="26"/>
          <w:szCs w:val="26"/>
          <w:lang w:eastAsia="en-US"/>
        </w:rPr>
      </w:pPr>
      <w:bookmarkStart w:id="9" w:name="_Hlk75793360"/>
      <w:r w:rsidRPr="00C27CBD">
        <w:rPr>
          <w:rFonts w:eastAsia="Times New Roman"/>
          <w:sz w:val="26"/>
          <w:szCs w:val="26"/>
          <w:lang w:eastAsia="en-US"/>
        </w:rPr>
        <w:t>О внесении изменений в постановление админ</w:t>
      </w:r>
      <w:r w:rsidRPr="00C27CBD">
        <w:rPr>
          <w:rFonts w:eastAsia="Times New Roman"/>
          <w:sz w:val="26"/>
          <w:szCs w:val="26"/>
          <w:lang w:eastAsia="en-US"/>
        </w:rPr>
        <w:t>и</w:t>
      </w:r>
      <w:r w:rsidRPr="00C27CBD">
        <w:rPr>
          <w:rFonts w:eastAsia="Times New Roman"/>
          <w:sz w:val="26"/>
          <w:szCs w:val="26"/>
          <w:lang w:eastAsia="en-US"/>
        </w:rPr>
        <w:t>страции Хасанского муниципального рай</w:t>
      </w:r>
      <w:r w:rsidRPr="00C27CBD">
        <w:rPr>
          <w:rFonts w:eastAsia="Times New Roman"/>
          <w:sz w:val="26"/>
          <w:szCs w:val="26"/>
          <w:lang w:eastAsia="en-US"/>
        </w:rPr>
        <w:t>о</w:t>
      </w:r>
      <w:r w:rsidRPr="00C27CBD">
        <w:rPr>
          <w:rFonts w:eastAsia="Times New Roman"/>
          <w:sz w:val="26"/>
          <w:szCs w:val="26"/>
          <w:lang w:eastAsia="en-US"/>
        </w:rPr>
        <w:t>на от 24.05.2019 года № 171-па «Об утверждении мун</w:t>
      </w:r>
      <w:r w:rsidRPr="00C27CBD">
        <w:rPr>
          <w:rFonts w:eastAsia="Times New Roman"/>
          <w:sz w:val="26"/>
          <w:szCs w:val="26"/>
          <w:lang w:eastAsia="en-US"/>
        </w:rPr>
        <w:t>и</w:t>
      </w:r>
      <w:r w:rsidRPr="00C27CBD">
        <w:rPr>
          <w:rFonts w:eastAsia="Times New Roman"/>
          <w:sz w:val="26"/>
          <w:szCs w:val="26"/>
          <w:lang w:eastAsia="en-US"/>
        </w:rPr>
        <w:t xml:space="preserve">ципальной адресной программы </w:t>
      </w:r>
      <w:r w:rsidRPr="00C27CBD">
        <w:rPr>
          <w:rFonts w:eastAsia="Times New Roman"/>
          <w:b/>
          <w:bCs/>
          <w:sz w:val="26"/>
          <w:szCs w:val="26"/>
          <w:lang w:eastAsia="en-US"/>
        </w:rPr>
        <w:t>«</w:t>
      </w:r>
      <w:r w:rsidRPr="00C27CBD">
        <w:rPr>
          <w:rFonts w:eastAsia="Times New Roman"/>
          <w:bCs/>
          <w:sz w:val="26"/>
          <w:szCs w:val="26"/>
          <w:lang w:eastAsia="en-US"/>
        </w:rPr>
        <w:t>Переселение граждан из аварийного жилого фонда на террит</w:t>
      </w:r>
      <w:r w:rsidRPr="00C27CBD">
        <w:rPr>
          <w:rFonts w:eastAsia="Times New Roman"/>
          <w:bCs/>
          <w:sz w:val="26"/>
          <w:szCs w:val="26"/>
          <w:lang w:eastAsia="en-US"/>
        </w:rPr>
        <w:t>о</w:t>
      </w:r>
      <w:r w:rsidRPr="00C27CBD">
        <w:rPr>
          <w:rFonts w:eastAsia="Times New Roman"/>
          <w:bCs/>
          <w:sz w:val="26"/>
          <w:szCs w:val="26"/>
          <w:lang w:eastAsia="en-US"/>
        </w:rPr>
        <w:t>рии сельских поселений Хасанского муниципал</w:t>
      </w:r>
      <w:r w:rsidRPr="00C27CBD">
        <w:rPr>
          <w:rFonts w:eastAsia="Times New Roman"/>
          <w:bCs/>
          <w:sz w:val="26"/>
          <w:szCs w:val="26"/>
          <w:lang w:eastAsia="en-US"/>
        </w:rPr>
        <w:t>ь</w:t>
      </w:r>
      <w:r w:rsidRPr="00C27CBD">
        <w:rPr>
          <w:rFonts w:eastAsia="Times New Roman"/>
          <w:bCs/>
          <w:sz w:val="26"/>
          <w:szCs w:val="26"/>
          <w:lang w:eastAsia="en-US"/>
        </w:rPr>
        <w:t>ного района» на 2020-2022 годы</w:t>
      </w:r>
      <w:bookmarkEnd w:id="9"/>
      <w:r w:rsidRPr="00C27CBD">
        <w:rPr>
          <w:rFonts w:eastAsia="Times New Roman"/>
          <w:bCs/>
          <w:sz w:val="26"/>
          <w:szCs w:val="26"/>
          <w:lang w:eastAsia="en-US"/>
        </w:rPr>
        <w:t xml:space="preserve">» </w:t>
      </w:r>
    </w:p>
    <w:p w:rsidR="00C27CBD" w:rsidRPr="00C27CBD" w:rsidRDefault="00C27CBD" w:rsidP="0040493D">
      <w:pPr>
        <w:ind w:right="57"/>
        <w:jc w:val="both"/>
        <w:rPr>
          <w:rFonts w:eastAsia="Times New Roman"/>
          <w:sz w:val="26"/>
          <w:szCs w:val="26"/>
          <w:lang w:eastAsia="en-US"/>
        </w:rPr>
      </w:pPr>
    </w:p>
    <w:p w:rsidR="00114814" w:rsidRPr="00C27CBD" w:rsidRDefault="00114814" w:rsidP="0040493D">
      <w:pPr>
        <w:tabs>
          <w:tab w:val="left" w:pos="993"/>
        </w:tabs>
        <w:ind w:right="57"/>
        <w:jc w:val="both"/>
        <w:rPr>
          <w:rFonts w:eastAsia="Times New Roman"/>
          <w:bCs/>
          <w:sz w:val="26"/>
          <w:szCs w:val="26"/>
          <w:lang w:eastAsia="ru-RU"/>
        </w:rPr>
      </w:pPr>
      <w:r w:rsidRPr="00C27CBD">
        <w:rPr>
          <w:rFonts w:eastAsia="Times New Roman"/>
          <w:b/>
          <w:bCs/>
          <w:sz w:val="26"/>
          <w:szCs w:val="26"/>
          <w:lang w:eastAsia="ru-RU"/>
        </w:rPr>
        <w:t xml:space="preserve">          </w:t>
      </w:r>
      <w:r w:rsidRPr="00C27CBD">
        <w:rPr>
          <w:rFonts w:eastAsia="Times New Roman"/>
          <w:bCs/>
          <w:sz w:val="26"/>
          <w:szCs w:val="26"/>
          <w:lang w:eastAsia="ru-RU"/>
        </w:rPr>
        <w:t xml:space="preserve"> В соответствии со статьей 179 Бюджетного Кодекса Российской Федерации</w:t>
      </w:r>
      <w:r w:rsidRPr="00C27CBD">
        <w:rPr>
          <w:rFonts w:eastAsia="Times New Roman"/>
          <w:sz w:val="26"/>
          <w:szCs w:val="26"/>
          <w:lang w:eastAsia="ru-RU"/>
        </w:rPr>
        <w:t>, Фед</w:t>
      </w:r>
      <w:r w:rsidRPr="00C27CBD">
        <w:rPr>
          <w:rFonts w:eastAsia="Times New Roman"/>
          <w:sz w:val="26"/>
          <w:szCs w:val="26"/>
          <w:lang w:eastAsia="ru-RU"/>
        </w:rPr>
        <w:t>е</w:t>
      </w:r>
      <w:r w:rsidRPr="00C27CBD">
        <w:rPr>
          <w:rFonts w:eastAsia="Times New Roman"/>
          <w:sz w:val="26"/>
          <w:szCs w:val="26"/>
          <w:lang w:eastAsia="ru-RU"/>
        </w:rPr>
        <w:t>ральным законом от 21 июля 2007 года № 185-ФЗ «О Фонде содействия реформированию жилищно-коммунального хозяйства», Постановлением Администрации Приморского края от 09 апреля 2019 года № 217-па «Об утверждении региональной адресной программы «Переселение граждан из аварийного жилищного фонда в Приморском крае» на 2019 - 2023 годы» (в редакции постановления Правительства Приморского края от 10 ноября 2022 года № 764-пп), постановлением администр</w:t>
      </w:r>
      <w:r w:rsidRPr="00C27CBD">
        <w:rPr>
          <w:rFonts w:eastAsia="Times New Roman"/>
          <w:sz w:val="26"/>
          <w:szCs w:val="26"/>
          <w:lang w:eastAsia="ru-RU"/>
        </w:rPr>
        <w:t>а</w:t>
      </w:r>
      <w:r w:rsidRPr="00C27CBD">
        <w:rPr>
          <w:rFonts w:eastAsia="Times New Roman"/>
          <w:sz w:val="26"/>
          <w:szCs w:val="26"/>
          <w:lang w:eastAsia="ru-RU"/>
        </w:rPr>
        <w:t>ции Хасанского муниципального района от 06 июня 2014 года № 669-па «Об утверждении порядка разработки, реализации и оценки э</w:t>
      </w:r>
      <w:r w:rsidRPr="00C27CBD">
        <w:rPr>
          <w:rFonts w:eastAsia="Times New Roman"/>
          <w:sz w:val="26"/>
          <w:szCs w:val="26"/>
          <w:lang w:eastAsia="ru-RU"/>
        </w:rPr>
        <w:t>ф</w:t>
      </w:r>
      <w:r w:rsidRPr="00C27CBD">
        <w:rPr>
          <w:rFonts w:eastAsia="Times New Roman"/>
          <w:sz w:val="26"/>
          <w:szCs w:val="26"/>
          <w:lang w:eastAsia="ru-RU"/>
        </w:rPr>
        <w:t xml:space="preserve">фективности муниципальных программ Хасанского муниципального района»,  </w:t>
      </w:r>
      <w:r w:rsidRPr="00C27CBD">
        <w:rPr>
          <w:rFonts w:eastAsia="Times New Roman"/>
          <w:bCs/>
          <w:sz w:val="26"/>
          <w:szCs w:val="26"/>
          <w:lang w:eastAsia="ru-RU"/>
        </w:rPr>
        <w:t>админ</w:t>
      </w:r>
      <w:r w:rsidRPr="00C27CBD">
        <w:rPr>
          <w:rFonts w:eastAsia="Times New Roman"/>
          <w:bCs/>
          <w:sz w:val="26"/>
          <w:szCs w:val="26"/>
          <w:lang w:eastAsia="ru-RU"/>
        </w:rPr>
        <w:t>и</w:t>
      </w:r>
      <w:r w:rsidRPr="00C27CBD">
        <w:rPr>
          <w:rFonts w:eastAsia="Times New Roman"/>
          <w:bCs/>
          <w:sz w:val="26"/>
          <w:szCs w:val="26"/>
          <w:lang w:eastAsia="ru-RU"/>
        </w:rPr>
        <w:t xml:space="preserve">страция Хасанского муниципального района  </w:t>
      </w:r>
    </w:p>
    <w:p w:rsidR="00114814" w:rsidRPr="00C27CBD" w:rsidRDefault="00114814" w:rsidP="0040493D">
      <w:pPr>
        <w:ind w:left="57" w:right="57" w:firstLine="708"/>
        <w:jc w:val="both"/>
        <w:rPr>
          <w:rFonts w:eastAsia="Times New Roman"/>
          <w:sz w:val="26"/>
          <w:szCs w:val="26"/>
          <w:lang w:eastAsia="ru-RU"/>
        </w:rPr>
      </w:pPr>
    </w:p>
    <w:p w:rsidR="00114814" w:rsidRPr="00C27CBD" w:rsidRDefault="00114814" w:rsidP="0040493D">
      <w:pPr>
        <w:ind w:left="57" w:right="57" w:firstLine="708"/>
        <w:jc w:val="both"/>
        <w:rPr>
          <w:rFonts w:eastAsia="Times New Roman"/>
          <w:sz w:val="26"/>
          <w:szCs w:val="26"/>
          <w:lang w:eastAsia="ru-RU"/>
        </w:rPr>
      </w:pPr>
    </w:p>
    <w:p w:rsidR="00114814" w:rsidRPr="00C27CBD" w:rsidRDefault="00114814" w:rsidP="0040493D">
      <w:pPr>
        <w:spacing w:after="120"/>
        <w:ind w:right="57"/>
        <w:rPr>
          <w:rFonts w:eastAsia="Times New Roman"/>
          <w:sz w:val="26"/>
          <w:szCs w:val="26"/>
          <w:lang w:eastAsia="ru-RU"/>
        </w:rPr>
      </w:pPr>
      <w:r w:rsidRPr="00C27CBD">
        <w:rPr>
          <w:rFonts w:eastAsia="Times New Roman"/>
          <w:sz w:val="26"/>
          <w:szCs w:val="26"/>
          <w:lang w:eastAsia="ru-RU"/>
        </w:rPr>
        <w:t>ПОСТАНОВЛЯЕТ:</w:t>
      </w:r>
    </w:p>
    <w:p w:rsidR="00114814" w:rsidRPr="00C27CBD" w:rsidRDefault="00114814" w:rsidP="0040493D">
      <w:pPr>
        <w:numPr>
          <w:ilvl w:val="0"/>
          <w:numId w:val="38"/>
        </w:numPr>
        <w:tabs>
          <w:tab w:val="left" w:pos="709"/>
          <w:tab w:val="left" w:pos="993"/>
        </w:tabs>
        <w:autoSpaceDE w:val="0"/>
        <w:autoSpaceDN w:val="0"/>
        <w:adjustRightInd w:val="0"/>
        <w:spacing w:after="200"/>
        <w:ind w:left="0" w:firstLine="660"/>
        <w:contextualSpacing/>
        <w:jc w:val="both"/>
        <w:rPr>
          <w:rFonts w:eastAsia="Times New Roman"/>
          <w:sz w:val="26"/>
          <w:szCs w:val="26"/>
          <w:lang w:eastAsia="ru-RU"/>
        </w:rPr>
      </w:pPr>
      <w:r w:rsidRPr="00C27CBD">
        <w:rPr>
          <w:rFonts w:eastAsia="Times New Roman"/>
          <w:bCs/>
          <w:sz w:val="26"/>
          <w:szCs w:val="26"/>
          <w:lang w:eastAsia="ru-RU"/>
        </w:rPr>
        <w:t>Внести в постановление администрации Хасанского муниципального района от 24.05.2019 года № 171-па «Об утверждении муниципальной адресной программы «Перес</w:t>
      </w:r>
      <w:r w:rsidRPr="00C27CBD">
        <w:rPr>
          <w:rFonts w:eastAsia="Times New Roman"/>
          <w:bCs/>
          <w:sz w:val="26"/>
          <w:szCs w:val="26"/>
          <w:lang w:eastAsia="ru-RU"/>
        </w:rPr>
        <w:t>е</w:t>
      </w:r>
      <w:r w:rsidRPr="00C27CBD">
        <w:rPr>
          <w:rFonts w:eastAsia="Times New Roman"/>
          <w:bCs/>
          <w:sz w:val="26"/>
          <w:szCs w:val="26"/>
          <w:lang w:eastAsia="ru-RU"/>
        </w:rPr>
        <w:t>ление граждан из аварийного жилого фонда на территории сельских поселений Хасанского муниципального района» на 2020-2022 годы (далее – постановление, муниципальная пр</w:t>
      </w:r>
      <w:r w:rsidRPr="00C27CBD">
        <w:rPr>
          <w:rFonts w:eastAsia="Times New Roman"/>
          <w:bCs/>
          <w:sz w:val="26"/>
          <w:szCs w:val="26"/>
          <w:lang w:eastAsia="ru-RU"/>
        </w:rPr>
        <w:t>о</w:t>
      </w:r>
      <w:r w:rsidRPr="00C27CBD">
        <w:rPr>
          <w:rFonts w:eastAsia="Times New Roman"/>
          <w:bCs/>
          <w:sz w:val="26"/>
          <w:szCs w:val="26"/>
          <w:lang w:eastAsia="ru-RU"/>
        </w:rPr>
        <w:t>грамма)</w:t>
      </w:r>
      <w:r w:rsidRPr="00C27CBD">
        <w:rPr>
          <w:rFonts w:eastAsia="Times New Roman"/>
          <w:sz w:val="26"/>
          <w:szCs w:val="26"/>
          <w:lang w:eastAsia="ru-RU"/>
        </w:rPr>
        <w:t xml:space="preserve">, следующие изменения: </w:t>
      </w:r>
    </w:p>
    <w:p w:rsidR="00114814" w:rsidRPr="00C27CBD" w:rsidRDefault="00114814" w:rsidP="0040493D">
      <w:pPr>
        <w:tabs>
          <w:tab w:val="left" w:pos="709"/>
          <w:tab w:val="left" w:pos="993"/>
          <w:tab w:val="left" w:pos="1134"/>
        </w:tabs>
        <w:autoSpaceDE w:val="0"/>
        <w:autoSpaceDN w:val="0"/>
        <w:adjustRightInd w:val="0"/>
        <w:ind w:firstLine="660"/>
        <w:contextualSpacing/>
        <w:jc w:val="both"/>
        <w:rPr>
          <w:rFonts w:eastAsia="Times New Roman"/>
          <w:sz w:val="26"/>
          <w:szCs w:val="26"/>
          <w:lang w:eastAsia="ru-RU"/>
        </w:rPr>
      </w:pPr>
      <w:r w:rsidRPr="00C27CBD">
        <w:rPr>
          <w:rFonts w:eastAsia="Times New Roman"/>
          <w:sz w:val="26"/>
          <w:szCs w:val="26"/>
          <w:lang w:eastAsia="ru-RU"/>
        </w:rPr>
        <w:t>1.1.</w:t>
      </w:r>
      <w:r w:rsidRPr="00C27CBD">
        <w:rPr>
          <w:rFonts w:eastAsia="Times New Roman"/>
          <w:sz w:val="26"/>
          <w:szCs w:val="26"/>
          <w:lang w:eastAsia="ru-RU"/>
        </w:rPr>
        <w:tab/>
        <w:t>В названии постановления и муниципальной программы и по тексту постановл</w:t>
      </w:r>
      <w:r w:rsidRPr="00C27CBD">
        <w:rPr>
          <w:rFonts w:eastAsia="Times New Roman"/>
          <w:sz w:val="26"/>
          <w:szCs w:val="26"/>
          <w:lang w:eastAsia="ru-RU"/>
        </w:rPr>
        <w:t>е</w:t>
      </w:r>
      <w:r w:rsidRPr="00C27CBD">
        <w:rPr>
          <w:rFonts w:eastAsia="Times New Roman"/>
          <w:sz w:val="26"/>
          <w:szCs w:val="26"/>
          <w:lang w:eastAsia="ru-RU"/>
        </w:rPr>
        <w:t>ния и муниципальной программы слова «</w:t>
      </w:r>
      <w:r w:rsidRPr="00C27CBD">
        <w:rPr>
          <w:rFonts w:eastAsia="Times New Roman"/>
          <w:bCs/>
          <w:sz w:val="26"/>
          <w:szCs w:val="26"/>
          <w:lang w:eastAsia="ru-RU"/>
        </w:rPr>
        <w:t>Переселение граждан из аварийного жилого фонда на территории сельских поселений Хасанского муниципального района» на 2020-2022 г</w:t>
      </w:r>
      <w:r w:rsidRPr="00C27CBD">
        <w:rPr>
          <w:rFonts w:eastAsia="Times New Roman"/>
          <w:bCs/>
          <w:sz w:val="26"/>
          <w:szCs w:val="26"/>
          <w:lang w:eastAsia="ru-RU"/>
        </w:rPr>
        <w:t>о</w:t>
      </w:r>
      <w:r w:rsidRPr="00C27CBD">
        <w:rPr>
          <w:rFonts w:eastAsia="Times New Roman"/>
          <w:bCs/>
          <w:sz w:val="26"/>
          <w:szCs w:val="26"/>
          <w:lang w:eastAsia="ru-RU"/>
        </w:rPr>
        <w:t>ды</w:t>
      </w:r>
      <w:r w:rsidRPr="00C27CBD">
        <w:rPr>
          <w:rFonts w:eastAsia="Times New Roman"/>
          <w:sz w:val="26"/>
          <w:szCs w:val="26"/>
          <w:lang w:eastAsia="ru-RU"/>
        </w:rPr>
        <w:t>» заменить слов</w:t>
      </w:r>
      <w:r w:rsidRPr="00C27CBD">
        <w:rPr>
          <w:rFonts w:eastAsia="Times New Roman"/>
          <w:sz w:val="26"/>
          <w:szCs w:val="26"/>
          <w:lang w:eastAsia="ru-RU"/>
        </w:rPr>
        <w:t>а</w:t>
      </w:r>
      <w:r w:rsidRPr="00C27CBD">
        <w:rPr>
          <w:rFonts w:eastAsia="Times New Roman"/>
          <w:sz w:val="26"/>
          <w:szCs w:val="26"/>
          <w:lang w:eastAsia="ru-RU"/>
        </w:rPr>
        <w:t>ми «</w:t>
      </w:r>
      <w:r w:rsidRPr="00C27CBD">
        <w:rPr>
          <w:rFonts w:eastAsia="Times New Roman"/>
          <w:bCs/>
          <w:sz w:val="26"/>
          <w:szCs w:val="26"/>
          <w:lang w:eastAsia="ru-RU"/>
        </w:rPr>
        <w:t>Переселение граждан из аварийного жилого фонда на территории сельских поселений Хаса</w:t>
      </w:r>
      <w:r w:rsidRPr="00C27CBD">
        <w:rPr>
          <w:rFonts w:eastAsia="Times New Roman"/>
          <w:bCs/>
          <w:sz w:val="26"/>
          <w:szCs w:val="26"/>
          <w:lang w:eastAsia="ru-RU"/>
        </w:rPr>
        <w:t>н</w:t>
      </w:r>
      <w:r w:rsidRPr="00C27CBD">
        <w:rPr>
          <w:rFonts w:eastAsia="Times New Roman"/>
          <w:bCs/>
          <w:sz w:val="26"/>
          <w:szCs w:val="26"/>
          <w:lang w:eastAsia="ru-RU"/>
        </w:rPr>
        <w:t>ского муниципального района» на 2020-2023 годы»</w:t>
      </w:r>
    </w:p>
    <w:p w:rsidR="00114814" w:rsidRPr="00C27CBD" w:rsidRDefault="00114814" w:rsidP="0040493D">
      <w:pPr>
        <w:tabs>
          <w:tab w:val="left" w:pos="709"/>
          <w:tab w:val="left" w:pos="1134"/>
        </w:tabs>
        <w:autoSpaceDE w:val="0"/>
        <w:autoSpaceDN w:val="0"/>
        <w:adjustRightInd w:val="0"/>
        <w:ind w:firstLine="660"/>
        <w:contextualSpacing/>
        <w:jc w:val="both"/>
        <w:rPr>
          <w:rFonts w:eastAsia="Times New Roman"/>
          <w:sz w:val="26"/>
          <w:szCs w:val="26"/>
          <w:lang w:eastAsia="ru-RU"/>
        </w:rPr>
      </w:pPr>
      <w:r w:rsidRPr="00C27CBD">
        <w:rPr>
          <w:rFonts w:eastAsia="Times New Roman"/>
          <w:sz w:val="26"/>
          <w:szCs w:val="26"/>
          <w:lang w:eastAsia="ru-RU"/>
        </w:rPr>
        <w:t>1.2.</w:t>
      </w:r>
      <w:r w:rsidRPr="00C27CBD">
        <w:rPr>
          <w:rFonts w:eastAsia="Times New Roman"/>
          <w:sz w:val="26"/>
          <w:szCs w:val="26"/>
          <w:lang w:eastAsia="ru-RU"/>
        </w:rPr>
        <w:tab/>
        <w:t>Изложить паспорт муниципальной программы в новой редакции, согласно пр</w:t>
      </w:r>
      <w:r w:rsidRPr="00C27CBD">
        <w:rPr>
          <w:rFonts w:eastAsia="Times New Roman"/>
          <w:sz w:val="26"/>
          <w:szCs w:val="26"/>
          <w:lang w:eastAsia="ru-RU"/>
        </w:rPr>
        <w:t>и</w:t>
      </w:r>
      <w:r w:rsidRPr="00C27CBD">
        <w:rPr>
          <w:rFonts w:eastAsia="Times New Roman"/>
          <w:sz w:val="26"/>
          <w:szCs w:val="26"/>
          <w:lang w:eastAsia="ru-RU"/>
        </w:rPr>
        <w:t>ложению № 1 к настоящему постановлению;</w:t>
      </w:r>
    </w:p>
    <w:p w:rsidR="00114814" w:rsidRPr="00C27CBD" w:rsidRDefault="00114814" w:rsidP="0040493D">
      <w:pPr>
        <w:tabs>
          <w:tab w:val="left" w:pos="1134"/>
        </w:tabs>
        <w:ind w:firstLine="660"/>
        <w:jc w:val="both"/>
        <w:rPr>
          <w:rFonts w:eastAsia="Times New Roman"/>
          <w:sz w:val="26"/>
          <w:szCs w:val="26"/>
          <w:lang w:eastAsia="ru-RU"/>
        </w:rPr>
      </w:pPr>
      <w:r w:rsidRPr="00C27CBD">
        <w:rPr>
          <w:rFonts w:eastAsia="Times New Roman"/>
          <w:sz w:val="26"/>
          <w:szCs w:val="26"/>
          <w:lang w:eastAsia="ru-RU"/>
        </w:rPr>
        <w:t>1.3.</w:t>
      </w:r>
      <w:r w:rsidRPr="00C27CBD">
        <w:rPr>
          <w:rFonts w:eastAsia="Times New Roman"/>
          <w:sz w:val="26"/>
          <w:szCs w:val="26"/>
          <w:lang w:eastAsia="ru-RU"/>
        </w:rPr>
        <w:tab/>
        <w:t>В разделе I муниципальной программы «Характеристика текущего состояния ж</w:t>
      </w:r>
      <w:r w:rsidRPr="00C27CBD">
        <w:rPr>
          <w:rFonts w:eastAsia="Times New Roman"/>
          <w:sz w:val="26"/>
          <w:szCs w:val="26"/>
          <w:lang w:eastAsia="ru-RU"/>
        </w:rPr>
        <w:t>и</w:t>
      </w:r>
      <w:r w:rsidRPr="00C27CBD">
        <w:rPr>
          <w:rFonts w:eastAsia="Times New Roman"/>
          <w:sz w:val="26"/>
          <w:szCs w:val="26"/>
          <w:lang w:eastAsia="ru-RU"/>
        </w:rPr>
        <w:t>лищн</w:t>
      </w:r>
      <w:r w:rsidRPr="00C27CBD">
        <w:rPr>
          <w:rFonts w:eastAsia="Times New Roman"/>
          <w:sz w:val="26"/>
          <w:szCs w:val="26"/>
          <w:lang w:eastAsia="ru-RU"/>
        </w:rPr>
        <w:t>о</w:t>
      </w:r>
      <w:r w:rsidRPr="00C27CBD">
        <w:rPr>
          <w:rFonts w:eastAsia="Times New Roman"/>
          <w:sz w:val="26"/>
          <w:szCs w:val="26"/>
          <w:lang w:eastAsia="ru-RU"/>
        </w:rPr>
        <w:t>го фонда на территории сельских поселений Хасанского муниципального района» слова «37» зам</w:t>
      </w:r>
      <w:r w:rsidRPr="00C27CBD">
        <w:rPr>
          <w:rFonts w:eastAsia="Times New Roman"/>
          <w:sz w:val="26"/>
          <w:szCs w:val="26"/>
          <w:lang w:eastAsia="ru-RU"/>
        </w:rPr>
        <w:t>е</w:t>
      </w:r>
      <w:r w:rsidRPr="00C27CBD">
        <w:rPr>
          <w:rFonts w:eastAsia="Times New Roman"/>
          <w:sz w:val="26"/>
          <w:szCs w:val="26"/>
          <w:lang w:eastAsia="ru-RU"/>
        </w:rPr>
        <w:t>нить словами «36»;</w:t>
      </w:r>
    </w:p>
    <w:p w:rsidR="00114814" w:rsidRPr="00C27CBD" w:rsidRDefault="00114814" w:rsidP="0040493D">
      <w:pPr>
        <w:tabs>
          <w:tab w:val="left" w:pos="1134"/>
        </w:tabs>
        <w:ind w:firstLine="660"/>
        <w:jc w:val="both"/>
        <w:rPr>
          <w:rFonts w:eastAsia="Times New Roman"/>
          <w:sz w:val="26"/>
          <w:szCs w:val="26"/>
          <w:lang w:eastAsia="ru-RU"/>
        </w:rPr>
      </w:pPr>
      <w:r w:rsidRPr="00C27CBD">
        <w:rPr>
          <w:rFonts w:eastAsia="Times New Roman"/>
          <w:sz w:val="26"/>
          <w:szCs w:val="26"/>
          <w:lang w:eastAsia="ru-RU"/>
        </w:rPr>
        <w:lastRenderedPageBreak/>
        <w:t>1.4.</w:t>
      </w:r>
      <w:r w:rsidRPr="00C27CBD">
        <w:rPr>
          <w:rFonts w:eastAsia="Times New Roman"/>
          <w:sz w:val="26"/>
          <w:szCs w:val="26"/>
          <w:lang w:eastAsia="ru-RU"/>
        </w:rPr>
        <w:tab/>
        <w:t>В разделе I</w:t>
      </w:r>
      <w:r w:rsidRPr="00C27CBD">
        <w:rPr>
          <w:rFonts w:eastAsia="Times New Roman"/>
          <w:sz w:val="26"/>
          <w:szCs w:val="26"/>
          <w:lang w:val="en-US" w:eastAsia="ru-RU"/>
        </w:rPr>
        <w:t>I</w:t>
      </w:r>
      <w:r w:rsidRPr="00C27CBD">
        <w:rPr>
          <w:rFonts w:eastAsia="Times New Roman"/>
          <w:sz w:val="26"/>
          <w:szCs w:val="26"/>
          <w:lang w:eastAsia="ru-RU"/>
        </w:rPr>
        <w:t xml:space="preserve"> муниципальной программы «Описание мероприятий муниципальной пр</w:t>
      </w:r>
      <w:r w:rsidRPr="00C27CBD">
        <w:rPr>
          <w:rFonts w:eastAsia="Times New Roman"/>
          <w:sz w:val="26"/>
          <w:szCs w:val="26"/>
          <w:lang w:eastAsia="ru-RU"/>
        </w:rPr>
        <w:t>о</w:t>
      </w:r>
      <w:r w:rsidRPr="00C27CBD">
        <w:rPr>
          <w:rFonts w:eastAsia="Times New Roman"/>
          <w:sz w:val="26"/>
          <w:szCs w:val="26"/>
          <w:lang w:eastAsia="ru-RU"/>
        </w:rPr>
        <w:t>граммы и механизм ее реализации» слова «(на 2020 - 2022 годы)» заменить словами «(на 2020 - 2023 годы)»</w:t>
      </w:r>
    </w:p>
    <w:p w:rsidR="00114814" w:rsidRPr="00C27CBD" w:rsidRDefault="00114814" w:rsidP="0040493D">
      <w:pPr>
        <w:widowControl w:val="0"/>
        <w:tabs>
          <w:tab w:val="left" w:pos="709"/>
          <w:tab w:val="left" w:pos="1134"/>
          <w:tab w:val="left" w:pos="1701"/>
        </w:tabs>
        <w:ind w:firstLine="660"/>
        <w:jc w:val="both"/>
        <w:rPr>
          <w:rFonts w:eastAsia="Times New Roman"/>
          <w:bCs/>
          <w:sz w:val="26"/>
          <w:szCs w:val="26"/>
          <w:lang w:eastAsia="ru-RU"/>
        </w:rPr>
      </w:pPr>
      <w:r w:rsidRPr="00C27CBD">
        <w:rPr>
          <w:rFonts w:eastAsia="Times New Roman"/>
          <w:bCs/>
          <w:sz w:val="26"/>
          <w:szCs w:val="26"/>
          <w:lang w:eastAsia="ru-RU"/>
        </w:rPr>
        <w:t xml:space="preserve">1.5. В разделе </w:t>
      </w:r>
      <w:r w:rsidRPr="00C27CBD">
        <w:rPr>
          <w:rFonts w:eastAsia="Times New Roman"/>
          <w:bCs/>
          <w:sz w:val="26"/>
          <w:szCs w:val="26"/>
          <w:lang w:val="en-US" w:eastAsia="ru-RU"/>
        </w:rPr>
        <w:t>III</w:t>
      </w:r>
      <w:r w:rsidRPr="00C27CBD">
        <w:rPr>
          <w:rFonts w:eastAsia="Times New Roman"/>
          <w:bCs/>
          <w:sz w:val="26"/>
          <w:szCs w:val="26"/>
          <w:lang w:eastAsia="ru-RU"/>
        </w:rPr>
        <w:t xml:space="preserve"> муниципальной программы «Ресурсное обеспечение реализации м</w:t>
      </w:r>
      <w:r w:rsidRPr="00C27CBD">
        <w:rPr>
          <w:rFonts w:eastAsia="Times New Roman"/>
          <w:bCs/>
          <w:sz w:val="26"/>
          <w:szCs w:val="26"/>
          <w:lang w:eastAsia="ru-RU"/>
        </w:rPr>
        <w:t>у</w:t>
      </w:r>
      <w:r w:rsidRPr="00C27CBD">
        <w:rPr>
          <w:rFonts w:eastAsia="Times New Roman"/>
          <w:bCs/>
          <w:sz w:val="26"/>
          <w:szCs w:val="26"/>
          <w:lang w:eastAsia="ru-RU"/>
        </w:rPr>
        <w:t>ниц</w:t>
      </w:r>
      <w:r w:rsidRPr="00C27CBD">
        <w:rPr>
          <w:rFonts w:eastAsia="Times New Roman"/>
          <w:bCs/>
          <w:sz w:val="26"/>
          <w:szCs w:val="26"/>
          <w:lang w:eastAsia="ru-RU"/>
        </w:rPr>
        <w:t>и</w:t>
      </w:r>
      <w:r w:rsidRPr="00C27CBD">
        <w:rPr>
          <w:rFonts w:eastAsia="Times New Roman"/>
          <w:bCs/>
          <w:sz w:val="26"/>
          <w:szCs w:val="26"/>
          <w:lang w:eastAsia="ru-RU"/>
        </w:rPr>
        <w:t>пальной программы» слова:</w:t>
      </w:r>
    </w:p>
    <w:p w:rsidR="00114814" w:rsidRPr="00C27CBD" w:rsidRDefault="00114814" w:rsidP="0040493D">
      <w:pPr>
        <w:widowControl w:val="0"/>
        <w:tabs>
          <w:tab w:val="left" w:pos="709"/>
        </w:tabs>
        <w:ind w:firstLine="660"/>
        <w:jc w:val="both"/>
        <w:rPr>
          <w:rFonts w:eastAsia="Times New Roman"/>
          <w:bCs/>
          <w:sz w:val="26"/>
          <w:szCs w:val="26"/>
          <w:lang w:eastAsia="ru-RU"/>
        </w:rPr>
      </w:pPr>
      <w:r w:rsidRPr="00C27CBD">
        <w:rPr>
          <w:rFonts w:eastAsia="Times New Roman"/>
          <w:bCs/>
          <w:sz w:val="26"/>
          <w:szCs w:val="26"/>
          <w:lang w:eastAsia="ru-RU"/>
        </w:rPr>
        <w:tab/>
        <w:t xml:space="preserve">«общий объем финансирования муниципальной программы составляет: 46 458 321 руб. 84 копейки из них: </w:t>
      </w:r>
    </w:p>
    <w:p w:rsidR="00114814" w:rsidRPr="00C27CBD" w:rsidRDefault="00114814" w:rsidP="0040493D">
      <w:pPr>
        <w:widowControl w:val="0"/>
        <w:tabs>
          <w:tab w:val="left" w:pos="709"/>
        </w:tabs>
        <w:ind w:firstLine="660"/>
        <w:jc w:val="both"/>
        <w:rPr>
          <w:rFonts w:eastAsia="Times New Roman"/>
          <w:bCs/>
          <w:sz w:val="26"/>
          <w:szCs w:val="26"/>
          <w:lang w:eastAsia="ru-RU"/>
        </w:rPr>
      </w:pPr>
      <w:r w:rsidRPr="00C27CBD">
        <w:rPr>
          <w:rFonts w:eastAsia="Times New Roman"/>
          <w:bCs/>
          <w:sz w:val="26"/>
          <w:szCs w:val="26"/>
          <w:lang w:eastAsia="ru-RU"/>
        </w:rPr>
        <w:t xml:space="preserve">объем средств Фонда ЖКХ на финансирование муниципальной программы –  </w:t>
      </w:r>
      <w:r w:rsidRPr="00C27CBD">
        <w:rPr>
          <w:rFonts w:eastAsia="Times New Roman"/>
          <w:bCs/>
          <w:sz w:val="26"/>
          <w:szCs w:val="26"/>
          <w:lang w:eastAsia="ru-RU"/>
        </w:rPr>
        <w:br/>
        <w:t>31 646 747 руб. 99 копеек;</w:t>
      </w:r>
    </w:p>
    <w:p w:rsidR="00114814" w:rsidRPr="00C27CBD" w:rsidRDefault="00114814" w:rsidP="0040493D">
      <w:pPr>
        <w:widowControl w:val="0"/>
        <w:tabs>
          <w:tab w:val="left" w:pos="709"/>
        </w:tabs>
        <w:ind w:firstLine="660"/>
        <w:jc w:val="both"/>
        <w:rPr>
          <w:rFonts w:eastAsia="Times New Roman"/>
          <w:bCs/>
          <w:sz w:val="26"/>
          <w:szCs w:val="26"/>
          <w:lang w:eastAsia="ru-RU"/>
        </w:rPr>
      </w:pPr>
      <w:r w:rsidRPr="00C27CBD">
        <w:rPr>
          <w:rFonts w:eastAsia="Times New Roman"/>
          <w:bCs/>
          <w:sz w:val="26"/>
          <w:szCs w:val="26"/>
          <w:lang w:eastAsia="ru-RU"/>
        </w:rPr>
        <w:t>объем средств краевого бюджета на финансирование муниципальной программы –  2 518 398 рублей 01 копейка»</w:t>
      </w:r>
    </w:p>
    <w:p w:rsidR="00114814" w:rsidRPr="00C27CBD" w:rsidRDefault="00114814" w:rsidP="0040493D">
      <w:pPr>
        <w:widowControl w:val="0"/>
        <w:tabs>
          <w:tab w:val="left" w:pos="709"/>
          <w:tab w:val="left" w:pos="1134"/>
          <w:tab w:val="left" w:pos="1701"/>
        </w:tabs>
        <w:ind w:firstLine="660"/>
        <w:jc w:val="both"/>
        <w:rPr>
          <w:rFonts w:eastAsia="Times New Roman"/>
          <w:bCs/>
          <w:sz w:val="26"/>
          <w:szCs w:val="26"/>
          <w:lang w:eastAsia="ru-RU"/>
        </w:rPr>
      </w:pPr>
      <w:r w:rsidRPr="00C27CBD">
        <w:rPr>
          <w:rFonts w:eastAsia="Times New Roman"/>
          <w:bCs/>
          <w:sz w:val="26"/>
          <w:szCs w:val="26"/>
          <w:lang w:eastAsia="ru-RU"/>
        </w:rPr>
        <w:t>заменить словами:</w:t>
      </w:r>
    </w:p>
    <w:p w:rsidR="00114814" w:rsidRPr="00C27CBD" w:rsidRDefault="00114814" w:rsidP="0040493D">
      <w:pPr>
        <w:widowControl w:val="0"/>
        <w:tabs>
          <w:tab w:val="left" w:pos="709"/>
          <w:tab w:val="left" w:pos="1134"/>
          <w:tab w:val="left" w:pos="1701"/>
        </w:tabs>
        <w:ind w:firstLine="660"/>
        <w:jc w:val="both"/>
        <w:rPr>
          <w:rFonts w:eastAsia="Times New Roman"/>
          <w:bCs/>
          <w:sz w:val="26"/>
          <w:szCs w:val="26"/>
          <w:lang w:eastAsia="ru-RU"/>
        </w:rPr>
      </w:pPr>
      <w:bookmarkStart w:id="10" w:name="_Hlk75776850"/>
      <w:r w:rsidRPr="00C27CBD">
        <w:rPr>
          <w:rFonts w:eastAsia="Times New Roman"/>
          <w:bCs/>
          <w:sz w:val="26"/>
          <w:szCs w:val="26"/>
          <w:lang w:eastAsia="ru-RU"/>
        </w:rPr>
        <w:tab/>
        <w:t xml:space="preserve">«общий объем финансирования муниципальной программы составляет: 60 196 921 рублей 84 копейки из них: </w:t>
      </w:r>
    </w:p>
    <w:p w:rsidR="00114814" w:rsidRPr="00C27CBD" w:rsidRDefault="00114814" w:rsidP="0040493D">
      <w:pPr>
        <w:widowControl w:val="0"/>
        <w:tabs>
          <w:tab w:val="left" w:pos="709"/>
          <w:tab w:val="left" w:pos="1134"/>
          <w:tab w:val="left" w:pos="1701"/>
        </w:tabs>
        <w:ind w:firstLine="660"/>
        <w:jc w:val="both"/>
        <w:rPr>
          <w:rFonts w:eastAsia="Times New Roman"/>
          <w:bCs/>
          <w:sz w:val="26"/>
          <w:szCs w:val="26"/>
          <w:lang w:eastAsia="ru-RU"/>
        </w:rPr>
      </w:pPr>
      <w:r w:rsidRPr="00C27CBD">
        <w:rPr>
          <w:rFonts w:eastAsia="Times New Roman"/>
          <w:bCs/>
          <w:sz w:val="26"/>
          <w:szCs w:val="26"/>
          <w:lang w:eastAsia="ru-RU"/>
        </w:rPr>
        <w:t xml:space="preserve">объем средств Фонда ЖКХ на финансирование муниципальной программы –  </w:t>
      </w:r>
      <w:r w:rsidRPr="00C27CBD">
        <w:rPr>
          <w:rFonts w:eastAsia="Times New Roman"/>
          <w:bCs/>
          <w:sz w:val="26"/>
          <w:szCs w:val="26"/>
          <w:lang w:eastAsia="ru-RU"/>
        </w:rPr>
        <w:br/>
        <w:t>31 646 747 рублей 00 копеек;</w:t>
      </w:r>
    </w:p>
    <w:p w:rsidR="00114814" w:rsidRPr="00C27CBD" w:rsidRDefault="00114814" w:rsidP="0040493D">
      <w:pPr>
        <w:widowControl w:val="0"/>
        <w:tabs>
          <w:tab w:val="left" w:pos="709"/>
          <w:tab w:val="left" w:pos="1134"/>
          <w:tab w:val="left" w:pos="1701"/>
        </w:tabs>
        <w:ind w:firstLine="660"/>
        <w:jc w:val="both"/>
        <w:rPr>
          <w:rFonts w:eastAsia="Times New Roman"/>
          <w:bCs/>
          <w:sz w:val="26"/>
          <w:szCs w:val="26"/>
          <w:lang w:eastAsia="ru-RU"/>
        </w:rPr>
      </w:pPr>
      <w:r w:rsidRPr="00C27CBD">
        <w:rPr>
          <w:rFonts w:eastAsia="Times New Roman"/>
          <w:bCs/>
          <w:sz w:val="26"/>
          <w:szCs w:val="26"/>
          <w:lang w:eastAsia="ru-RU"/>
        </w:rPr>
        <w:t>объем средств краевого бюджета на финансирование муниципальной программы –  16 256 898 рублей 01 копейка;»</w:t>
      </w:r>
    </w:p>
    <w:bookmarkEnd w:id="10"/>
    <w:p w:rsidR="00114814" w:rsidRPr="00C27CBD" w:rsidRDefault="00114814" w:rsidP="0040493D">
      <w:pPr>
        <w:widowControl w:val="0"/>
        <w:tabs>
          <w:tab w:val="left" w:pos="709"/>
          <w:tab w:val="left" w:pos="1134"/>
          <w:tab w:val="left" w:pos="1701"/>
        </w:tabs>
        <w:ind w:firstLine="660"/>
        <w:jc w:val="both"/>
        <w:rPr>
          <w:rFonts w:eastAsia="Times New Roman"/>
          <w:bCs/>
          <w:sz w:val="26"/>
          <w:szCs w:val="26"/>
          <w:lang w:eastAsia="ru-RU"/>
        </w:rPr>
      </w:pPr>
      <w:r w:rsidRPr="00C27CBD">
        <w:rPr>
          <w:rFonts w:eastAsia="Times New Roman"/>
          <w:sz w:val="26"/>
          <w:szCs w:val="26"/>
          <w:lang w:eastAsia="ru-RU"/>
        </w:rPr>
        <w:t>1.6.</w:t>
      </w:r>
      <w:r w:rsidRPr="00C27CBD">
        <w:rPr>
          <w:rFonts w:eastAsia="Times New Roman"/>
          <w:sz w:val="26"/>
          <w:szCs w:val="26"/>
          <w:lang w:eastAsia="ru-RU"/>
        </w:rPr>
        <w:tab/>
        <w:t>В разделе IV муниципальной программы «Планируемые показатели выполнения мун</w:t>
      </w:r>
      <w:r w:rsidRPr="00C27CBD">
        <w:rPr>
          <w:rFonts w:eastAsia="Times New Roman"/>
          <w:sz w:val="26"/>
          <w:szCs w:val="26"/>
          <w:lang w:eastAsia="ru-RU"/>
        </w:rPr>
        <w:t>и</w:t>
      </w:r>
      <w:r w:rsidRPr="00C27CBD">
        <w:rPr>
          <w:rFonts w:eastAsia="Times New Roman"/>
          <w:sz w:val="26"/>
          <w:szCs w:val="26"/>
          <w:lang w:eastAsia="ru-RU"/>
        </w:rPr>
        <w:t>ципальной программы» слова «37» заменить словами «36»;</w:t>
      </w:r>
    </w:p>
    <w:p w:rsidR="00114814" w:rsidRPr="00C27CBD" w:rsidRDefault="00114814" w:rsidP="0040493D">
      <w:pPr>
        <w:widowControl w:val="0"/>
        <w:tabs>
          <w:tab w:val="left" w:pos="993"/>
          <w:tab w:val="left" w:pos="1134"/>
          <w:tab w:val="left" w:pos="1701"/>
        </w:tabs>
        <w:autoSpaceDE w:val="0"/>
        <w:autoSpaceDN w:val="0"/>
        <w:adjustRightInd w:val="0"/>
        <w:ind w:firstLine="660"/>
        <w:jc w:val="both"/>
        <w:rPr>
          <w:rFonts w:eastAsia="Times New Roman"/>
          <w:sz w:val="26"/>
          <w:szCs w:val="26"/>
          <w:lang w:eastAsia="ru-RU"/>
        </w:rPr>
      </w:pPr>
      <w:r w:rsidRPr="00C27CBD">
        <w:rPr>
          <w:rFonts w:eastAsia="Times New Roman"/>
          <w:sz w:val="26"/>
          <w:szCs w:val="26"/>
          <w:lang w:eastAsia="ru-RU"/>
        </w:rPr>
        <w:t>1.7.</w:t>
      </w:r>
      <w:r w:rsidRPr="00C27CBD">
        <w:rPr>
          <w:rFonts w:eastAsia="Times New Roman"/>
          <w:sz w:val="26"/>
          <w:szCs w:val="26"/>
          <w:lang w:eastAsia="ru-RU"/>
        </w:rPr>
        <w:tab/>
        <w:t>Изложить приложения № 1 - № 6 к муниципальной программе в новой редакции, с</w:t>
      </w:r>
      <w:r w:rsidRPr="00C27CBD">
        <w:rPr>
          <w:rFonts w:eastAsia="Times New Roman"/>
          <w:sz w:val="26"/>
          <w:szCs w:val="26"/>
          <w:lang w:eastAsia="ru-RU"/>
        </w:rPr>
        <w:t>о</w:t>
      </w:r>
      <w:r w:rsidRPr="00C27CBD">
        <w:rPr>
          <w:rFonts w:eastAsia="Times New Roman"/>
          <w:sz w:val="26"/>
          <w:szCs w:val="26"/>
          <w:lang w:eastAsia="ru-RU"/>
        </w:rPr>
        <w:t>гласно приложениям № 2 - № 7 к настоящему постановлению.</w:t>
      </w:r>
    </w:p>
    <w:p w:rsidR="00114814" w:rsidRPr="00C27CBD" w:rsidRDefault="00114814" w:rsidP="0040493D">
      <w:pPr>
        <w:tabs>
          <w:tab w:val="left" w:pos="709"/>
          <w:tab w:val="left" w:pos="993"/>
          <w:tab w:val="left" w:pos="1134"/>
          <w:tab w:val="left" w:pos="1701"/>
        </w:tabs>
        <w:ind w:left="57" w:right="57"/>
        <w:jc w:val="both"/>
        <w:rPr>
          <w:rFonts w:eastAsia="Times New Roman"/>
          <w:sz w:val="26"/>
          <w:szCs w:val="26"/>
          <w:lang w:eastAsia="ru-RU"/>
        </w:rPr>
      </w:pPr>
      <w:r w:rsidRPr="00C27CBD">
        <w:rPr>
          <w:rFonts w:eastAsia="Times New Roman"/>
          <w:sz w:val="26"/>
          <w:szCs w:val="26"/>
          <w:lang w:eastAsia="ru-RU"/>
        </w:rPr>
        <w:t xml:space="preserve">           2.</w:t>
      </w:r>
      <w:r w:rsidRPr="00C27CBD">
        <w:rPr>
          <w:rFonts w:eastAsia="Times New Roman"/>
          <w:sz w:val="26"/>
          <w:szCs w:val="26"/>
          <w:lang w:eastAsia="ru-RU"/>
        </w:rPr>
        <w:tab/>
        <w:t>Опубликовать настоящее постановление в Бюллетене муниципальных правовых актов Хасанского муниципального района и разместить на официальном сайте админ</w:t>
      </w:r>
      <w:r w:rsidRPr="00C27CBD">
        <w:rPr>
          <w:rFonts w:eastAsia="Times New Roman"/>
          <w:sz w:val="26"/>
          <w:szCs w:val="26"/>
          <w:lang w:eastAsia="ru-RU"/>
        </w:rPr>
        <w:t>и</w:t>
      </w:r>
      <w:r w:rsidRPr="00C27CBD">
        <w:rPr>
          <w:rFonts w:eastAsia="Times New Roman"/>
          <w:sz w:val="26"/>
          <w:szCs w:val="26"/>
          <w:lang w:eastAsia="ru-RU"/>
        </w:rPr>
        <w:t>страции Хасанского муниципального района в информационно-телекоммуникационной сети «Интернет».</w:t>
      </w:r>
    </w:p>
    <w:p w:rsidR="00114814" w:rsidRPr="00C27CBD" w:rsidRDefault="00114814" w:rsidP="0040493D">
      <w:pPr>
        <w:tabs>
          <w:tab w:val="left" w:pos="993"/>
          <w:tab w:val="left" w:pos="1134"/>
          <w:tab w:val="left" w:pos="1701"/>
        </w:tabs>
        <w:ind w:left="57" w:right="57"/>
        <w:jc w:val="both"/>
        <w:rPr>
          <w:rFonts w:eastAsia="Times New Roman"/>
          <w:sz w:val="26"/>
          <w:szCs w:val="26"/>
          <w:lang w:eastAsia="ru-RU"/>
        </w:rPr>
      </w:pPr>
      <w:r w:rsidRPr="00C27CBD">
        <w:rPr>
          <w:rFonts w:eastAsia="Times New Roman"/>
          <w:sz w:val="26"/>
          <w:szCs w:val="26"/>
          <w:lang w:eastAsia="ru-RU"/>
        </w:rPr>
        <w:t xml:space="preserve">          3.</w:t>
      </w:r>
      <w:r w:rsidRPr="00C27CBD">
        <w:rPr>
          <w:rFonts w:eastAsia="Times New Roman"/>
          <w:sz w:val="26"/>
          <w:szCs w:val="26"/>
          <w:lang w:eastAsia="ru-RU"/>
        </w:rPr>
        <w:tab/>
        <w:t>Настоящее постановление вступает в силу со дня его принятия.</w:t>
      </w:r>
    </w:p>
    <w:p w:rsidR="00114814" w:rsidRPr="00C27CBD" w:rsidRDefault="00114814" w:rsidP="0040493D">
      <w:pPr>
        <w:tabs>
          <w:tab w:val="left" w:pos="993"/>
          <w:tab w:val="left" w:pos="1134"/>
          <w:tab w:val="left" w:pos="1701"/>
        </w:tabs>
        <w:ind w:left="57" w:right="57"/>
        <w:jc w:val="both"/>
        <w:rPr>
          <w:rFonts w:eastAsia="Times New Roman"/>
          <w:bCs/>
          <w:sz w:val="26"/>
          <w:szCs w:val="26"/>
          <w:lang w:eastAsia="ru-RU"/>
        </w:rPr>
      </w:pPr>
      <w:r w:rsidRPr="00C27CBD">
        <w:rPr>
          <w:rFonts w:eastAsia="Times New Roman"/>
          <w:sz w:val="26"/>
          <w:szCs w:val="26"/>
          <w:lang w:eastAsia="ru-RU"/>
        </w:rPr>
        <w:t xml:space="preserve">          4.</w:t>
      </w:r>
      <w:r w:rsidRPr="00C27CBD">
        <w:rPr>
          <w:rFonts w:eastAsia="Times New Roman"/>
          <w:sz w:val="26"/>
          <w:szCs w:val="26"/>
          <w:lang w:eastAsia="ru-RU"/>
        </w:rPr>
        <w:tab/>
      </w:r>
      <w:r w:rsidRPr="00C27CBD">
        <w:rPr>
          <w:rFonts w:eastAsia="Times New Roman"/>
          <w:bCs/>
          <w:sz w:val="26"/>
          <w:szCs w:val="26"/>
          <w:lang w:eastAsia="ru-RU"/>
        </w:rPr>
        <w:t>Контроль исполнения настоящего постановления оставляю за собой.</w:t>
      </w:r>
    </w:p>
    <w:p w:rsidR="00114814" w:rsidRPr="00C27CBD" w:rsidRDefault="00114814" w:rsidP="0040493D">
      <w:pPr>
        <w:tabs>
          <w:tab w:val="left" w:pos="1134"/>
        </w:tabs>
        <w:ind w:right="57" w:firstLine="709"/>
        <w:jc w:val="both"/>
        <w:rPr>
          <w:rFonts w:eastAsia="Times New Roman"/>
          <w:bCs/>
          <w:sz w:val="26"/>
          <w:szCs w:val="26"/>
          <w:lang w:eastAsia="ru-RU"/>
        </w:rPr>
      </w:pPr>
      <w:r w:rsidRPr="00C27CBD">
        <w:rPr>
          <w:rFonts w:eastAsia="Times New Roman"/>
          <w:sz w:val="26"/>
          <w:szCs w:val="26"/>
          <w:lang w:eastAsia="ru-RU"/>
        </w:rPr>
        <w:t xml:space="preserve">                                                                                         </w:t>
      </w:r>
    </w:p>
    <w:p w:rsidR="00114814" w:rsidRPr="00C27CBD" w:rsidRDefault="00114814" w:rsidP="0040493D">
      <w:pPr>
        <w:tabs>
          <w:tab w:val="left" w:pos="851"/>
          <w:tab w:val="left" w:pos="8396"/>
        </w:tabs>
        <w:ind w:right="57"/>
        <w:jc w:val="both"/>
        <w:rPr>
          <w:rFonts w:eastAsia="Times New Roman"/>
          <w:sz w:val="26"/>
          <w:szCs w:val="26"/>
          <w:lang w:eastAsia="ru-RU"/>
        </w:rPr>
      </w:pPr>
    </w:p>
    <w:p w:rsidR="00C27CBD" w:rsidRPr="00C27CBD" w:rsidRDefault="00C27CBD" w:rsidP="00C27CBD">
      <w:pPr>
        <w:rPr>
          <w:rFonts w:eastAsia="Times New Roman"/>
          <w:sz w:val="26"/>
          <w:szCs w:val="26"/>
          <w:lang w:eastAsia="en-US"/>
        </w:rPr>
      </w:pPr>
      <w:r w:rsidRPr="00C27CBD">
        <w:rPr>
          <w:rFonts w:eastAsia="Calibri"/>
          <w:sz w:val="26"/>
          <w:szCs w:val="26"/>
          <w:lang w:eastAsia="en-US"/>
        </w:rPr>
        <w:t>Глава Хасанского</w:t>
      </w:r>
    </w:p>
    <w:p w:rsidR="00C27CBD" w:rsidRPr="00C27CBD" w:rsidRDefault="00C27CBD" w:rsidP="00C27CBD">
      <w:pPr>
        <w:tabs>
          <w:tab w:val="left" w:pos="4785"/>
        </w:tabs>
        <w:rPr>
          <w:rFonts w:eastAsia="Times New Roman"/>
          <w:sz w:val="26"/>
          <w:szCs w:val="26"/>
          <w:lang w:eastAsia="en-US"/>
        </w:rPr>
      </w:pPr>
      <w:r w:rsidRPr="00C27CBD">
        <w:rPr>
          <w:rFonts w:eastAsia="Calibri"/>
          <w:sz w:val="26"/>
          <w:szCs w:val="26"/>
          <w:lang w:eastAsia="en-US"/>
        </w:rPr>
        <w:t>муниципального района</w:t>
      </w:r>
      <w:r>
        <w:rPr>
          <w:rFonts w:eastAsia="Times New Roman"/>
          <w:sz w:val="26"/>
          <w:szCs w:val="26"/>
          <w:lang w:eastAsia="en-US"/>
        </w:rPr>
        <w:t xml:space="preserve">                                                                                            </w:t>
      </w:r>
      <w:r w:rsidRPr="00C27CBD">
        <w:rPr>
          <w:rFonts w:eastAsia="Calibri"/>
          <w:sz w:val="26"/>
          <w:szCs w:val="26"/>
          <w:lang w:eastAsia="en-US"/>
        </w:rPr>
        <w:t>И.В. Степ</w:t>
      </w:r>
      <w:r w:rsidRPr="00C27CBD">
        <w:rPr>
          <w:rFonts w:eastAsia="Calibri"/>
          <w:sz w:val="26"/>
          <w:szCs w:val="26"/>
          <w:lang w:eastAsia="en-US"/>
        </w:rPr>
        <w:t>а</w:t>
      </w:r>
      <w:r w:rsidRPr="00C27CBD">
        <w:rPr>
          <w:rFonts w:eastAsia="Calibri"/>
          <w:sz w:val="26"/>
          <w:szCs w:val="26"/>
          <w:lang w:eastAsia="en-US"/>
        </w:rPr>
        <w:t>нов</w:t>
      </w:r>
    </w:p>
    <w:p w:rsidR="00114814" w:rsidRDefault="00114814" w:rsidP="00C27CBD">
      <w:pPr>
        <w:spacing w:after="200"/>
        <w:rPr>
          <w:rFonts w:eastAsia="Calibri"/>
          <w:sz w:val="26"/>
          <w:szCs w:val="26"/>
          <w:lang w:eastAsia="en-US"/>
        </w:rPr>
        <w:sectPr w:rsidR="00114814" w:rsidSect="00D1168A">
          <w:pgSz w:w="11907" w:h="16840" w:code="9"/>
          <w:pgMar w:top="794" w:right="794" w:bottom="794" w:left="794" w:header="0" w:footer="0" w:gutter="0"/>
          <w:cols w:space="708"/>
          <w:docGrid w:linePitch="360"/>
        </w:sectPr>
      </w:pPr>
    </w:p>
    <w:p w:rsidR="00AC3EF6" w:rsidRDefault="00BE6893" w:rsidP="0040493D">
      <w:pPr>
        <w:jc w:val="center"/>
        <w:rPr>
          <w:rFonts w:eastAsia="Times New Roman"/>
          <w:noProof/>
          <w:sz w:val="24"/>
          <w:szCs w:val="24"/>
          <w:lang w:eastAsia="ru-RU"/>
        </w:rPr>
      </w:pPr>
      <w:r>
        <w:rPr>
          <w:rFonts w:eastAsia="Times New Roman"/>
          <w:noProof/>
          <w:sz w:val="24"/>
          <w:szCs w:val="24"/>
          <w:lang w:eastAsia="ru-RU"/>
        </w:rPr>
        <w:lastRenderedPageBreak/>
        <w:drawing>
          <wp:inline distT="0" distB="0" distL="0" distR="0">
            <wp:extent cx="581025" cy="723900"/>
            <wp:effectExtent l="0" t="0" r="9525" b="0"/>
            <wp:docPr id="6"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C27CBD" w:rsidRPr="00C27CBD" w:rsidRDefault="00C27CBD" w:rsidP="0040493D">
      <w:pPr>
        <w:jc w:val="center"/>
        <w:rPr>
          <w:rFonts w:eastAsia="Times New Roman"/>
          <w:szCs w:val="24"/>
          <w:lang w:eastAsia="ru-RU"/>
        </w:rPr>
      </w:pPr>
    </w:p>
    <w:p w:rsidR="00AC3EF6" w:rsidRPr="00C27CBD" w:rsidRDefault="00AC3EF6" w:rsidP="00C27CBD">
      <w:pPr>
        <w:jc w:val="center"/>
        <w:rPr>
          <w:rFonts w:eastAsia="Times New Roman"/>
          <w:sz w:val="26"/>
          <w:szCs w:val="26"/>
          <w:lang w:eastAsia="ru-RU"/>
        </w:rPr>
      </w:pPr>
      <w:r w:rsidRPr="00C27CBD">
        <w:rPr>
          <w:rFonts w:eastAsia="Times New Roman"/>
          <w:sz w:val="26"/>
          <w:szCs w:val="26"/>
          <w:lang w:eastAsia="ru-RU"/>
        </w:rPr>
        <w:t>АДМИНИСТРАЦИЯ</w:t>
      </w:r>
    </w:p>
    <w:p w:rsidR="00AC3EF6" w:rsidRPr="00C27CBD" w:rsidRDefault="00AC3EF6" w:rsidP="00C27CBD">
      <w:pPr>
        <w:jc w:val="center"/>
        <w:rPr>
          <w:rFonts w:eastAsia="Times New Roman"/>
          <w:sz w:val="26"/>
          <w:szCs w:val="26"/>
          <w:lang w:eastAsia="ru-RU"/>
        </w:rPr>
      </w:pPr>
      <w:r w:rsidRPr="00C27CBD">
        <w:rPr>
          <w:rFonts w:eastAsia="Times New Roman"/>
          <w:sz w:val="26"/>
          <w:szCs w:val="26"/>
          <w:lang w:eastAsia="ru-RU"/>
        </w:rPr>
        <w:t>ХАСАНСКОГО МУНИЦИПАЛЬНОГО РАЙОНА</w:t>
      </w:r>
    </w:p>
    <w:p w:rsidR="00AC3EF6" w:rsidRPr="00C27CBD" w:rsidRDefault="00AC3EF6" w:rsidP="00C27CBD">
      <w:pPr>
        <w:jc w:val="center"/>
        <w:rPr>
          <w:rFonts w:eastAsia="Times New Roman"/>
          <w:sz w:val="24"/>
          <w:szCs w:val="24"/>
          <w:lang w:eastAsia="ru-RU"/>
        </w:rPr>
      </w:pPr>
    </w:p>
    <w:p w:rsidR="00AC3EF6" w:rsidRPr="00C27CBD" w:rsidRDefault="00AC3EF6" w:rsidP="002076E4">
      <w:pPr>
        <w:jc w:val="center"/>
        <w:outlineLvl w:val="0"/>
        <w:rPr>
          <w:rFonts w:eastAsia="Times New Roman"/>
          <w:sz w:val="32"/>
          <w:szCs w:val="24"/>
          <w:lang w:eastAsia="ru-RU"/>
        </w:rPr>
      </w:pPr>
      <w:bookmarkStart w:id="11" w:name="_Toc122716354"/>
      <w:r w:rsidRPr="00C27CBD">
        <w:rPr>
          <w:rFonts w:eastAsia="Times New Roman"/>
          <w:sz w:val="32"/>
          <w:szCs w:val="24"/>
          <w:lang w:eastAsia="ru-RU"/>
        </w:rPr>
        <w:t>ПОСТАНОВЛЕНИЕ</w:t>
      </w:r>
      <w:bookmarkEnd w:id="11"/>
    </w:p>
    <w:p w:rsidR="00AC3EF6" w:rsidRPr="00C27CBD" w:rsidRDefault="00AC3EF6" w:rsidP="00C27CBD">
      <w:pPr>
        <w:jc w:val="center"/>
        <w:rPr>
          <w:rFonts w:eastAsia="Times New Roman"/>
          <w:sz w:val="26"/>
          <w:szCs w:val="26"/>
          <w:lang w:eastAsia="ru-RU"/>
        </w:rPr>
      </w:pPr>
      <w:r w:rsidRPr="00C27CBD">
        <w:rPr>
          <w:rFonts w:eastAsia="Times New Roman"/>
          <w:sz w:val="26"/>
          <w:szCs w:val="26"/>
          <w:lang w:eastAsia="ru-RU"/>
        </w:rPr>
        <w:t>пгт Славянка</w:t>
      </w:r>
    </w:p>
    <w:p w:rsidR="00AC3EF6" w:rsidRPr="00C27CBD" w:rsidRDefault="00AC3EF6" w:rsidP="00C27CBD">
      <w:pPr>
        <w:jc w:val="center"/>
        <w:rPr>
          <w:rFonts w:eastAsia="Times New Roman"/>
          <w:sz w:val="26"/>
          <w:szCs w:val="26"/>
          <w:lang w:eastAsia="ru-RU"/>
        </w:rPr>
      </w:pPr>
    </w:p>
    <w:p w:rsidR="00AC3EF6" w:rsidRPr="00C27CBD" w:rsidRDefault="00AC3EF6" w:rsidP="00C27CBD">
      <w:pPr>
        <w:jc w:val="center"/>
        <w:rPr>
          <w:rFonts w:eastAsia="Times New Roman"/>
          <w:sz w:val="26"/>
          <w:szCs w:val="26"/>
          <w:lang w:eastAsia="ru-RU"/>
        </w:rPr>
      </w:pPr>
      <w:r w:rsidRPr="00C27CBD">
        <w:rPr>
          <w:rFonts w:eastAsia="Times New Roman"/>
          <w:sz w:val="26"/>
          <w:szCs w:val="26"/>
          <w:lang w:eastAsia="ru-RU"/>
        </w:rPr>
        <w:t>14.12.2022 г.</w:t>
      </w:r>
      <w:r w:rsidRPr="00C27CBD">
        <w:rPr>
          <w:rFonts w:eastAsia="Times New Roman"/>
          <w:sz w:val="26"/>
          <w:szCs w:val="26"/>
          <w:lang w:eastAsia="ru-RU"/>
        </w:rPr>
        <w:tab/>
      </w:r>
      <w:r w:rsidR="00C27CBD">
        <w:rPr>
          <w:rFonts w:eastAsia="Times New Roman"/>
          <w:sz w:val="26"/>
          <w:szCs w:val="26"/>
          <w:lang w:eastAsia="ru-RU"/>
        </w:rPr>
        <w:t xml:space="preserve">                                                                                                      </w:t>
      </w:r>
      <w:r w:rsidRPr="00C27CBD">
        <w:rPr>
          <w:rFonts w:eastAsia="Times New Roman"/>
          <w:sz w:val="26"/>
          <w:szCs w:val="26"/>
          <w:lang w:eastAsia="ru-RU"/>
        </w:rPr>
        <w:t xml:space="preserve">                  №</w:t>
      </w:r>
      <w:r w:rsidR="00C27CBD">
        <w:rPr>
          <w:rFonts w:eastAsia="Times New Roman"/>
          <w:sz w:val="26"/>
          <w:szCs w:val="26"/>
          <w:lang w:eastAsia="ru-RU"/>
        </w:rPr>
        <w:t xml:space="preserve"> </w:t>
      </w:r>
      <w:r w:rsidRPr="00C27CBD">
        <w:rPr>
          <w:rFonts w:eastAsia="Times New Roman"/>
          <w:sz w:val="26"/>
          <w:szCs w:val="26"/>
          <w:lang w:eastAsia="ru-RU"/>
        </w:rPr>
        <w:t>974-па</w:t>
      </w:r>
    </w:p>
    <w:p w:rsidR="00AC3EF6" w:rsidRPr="00C27CBD" w:rsidRDefault="00AC3EF6" w:rsidP="0040493D">
      <w:pPr>
        <w:widowControl w:val="0"/>
        <w:autoSpaceDE w:val="0"/>
        <w:autoSpaceDN w:val="0"/>
        <w:jc w:val="both"/>
        <w:rPr>
          <w:rFonts w:eastAsia="Times New Roman"/>
          <w:b/>
          <w:sz w:val="22"/>
          <w:lang w:eastAsia="ru-RU"/>
        </w:rPr>
      </w:pPr>
    </w:p>
    <w:p w:rsidR="00C27CBD" w:rsidRPr="00C27CBD" w:rsidRDefault="00C27CBD" w:rsidP="00C27CBD">
      <w:pPr>
        <w:widowControl w:val="0"/>
        <w:autoSpaceDE w:val="0"/>
        <w:autoSpaceDN w:val="0"/>
        <w:ind w:right="4649"/>
        <w:jc w:val="both"/>
        <w:rPr>
          <w:rFonts w:eastAsia="Times New Roman"/>
          <w:sz w:val="26"/>
          <w:szCs w:val="26"/>
          <w:lang w:eastAsia="en-US"/>
        </w:rPr>
      </w:pPr>
      <w:r w:rsidRPr="00C27CBD">
        <w:rPr>
          <w:rFonts w:eastAsia="Calibri"/>
          <w:sz w:val="26"/>
          <w:szCs w:val="26"/>
          <w:lang w:eastAsia="en-US"/>
        </w:rPr>
        <w:t>Об утверждении порядка установления, измен</w:t>
      </w:r>
      <w:r w:rsidRPr="00C27CBD">
        <w:rPr>
          <w:rFonts w:eastAsia="Calibri"/>
          <w:sz w:val="26"/>
          <w:szCs w:val="26"/>
          <w:lang w:eastAsia="en-US"/>
        </w:rPr>
        <w:t>е</w:t>
      </w:r>
      <w:r w:rsidRPr="00C27CBD">
        <w:rPr>
          <w:rFonts w:eastAsia="Calibri"/>
          <w:sz w:val="26"/>
          <w:szCs w:val="26"/>
          <w:lang w:eastAsia="en-US"/>
        </w:rPr>
        <w:t>ния, отмены муниципальных маршрутов и вед</w:t>
      </w:r>
      <w:r w:rsidRPr="00C27CBD">
        <w:rPr>
          <w:rFonts w:eastAsia="Calibri"/>
          <w:sz w:val="26"/>
          <w:szCs w:val="26"/>
          <w:lang w:eastAsia="en-US"/>
        </w:rPr>
        <w:t>е</w:t>
      </w:r>
      <w:r w:rsidRPr="00C27CBD">
        <w:rPr>
          <w:rFonts w:eastAsia="Calibri"/>
          <w:sz w:val="26"/>
          <w:szCs w:val="26"/>
          <w:lang w:eastAsia="en-US"/>
        </w:rPr>
        <w:t>ния реестра муниципальных маршрутов регуля</w:t>
      </w:r>
      <w:r w:rsidRPr="00C27CBD">
        <w:rPr>
          <w:rFonts w:eastAsia="Calibri"/>
          <w:sz w:val="26"/>
          <w:szCs w:val="26"/>
          <w:lang w:eastAsia="en-US"/>
        </w:rPr>
        <w:t>р</w:t>
      </w:r>
      <w:r w:rsidRPr="00C27CBD">
        <w:rPr>
          <w:rFonts w:eastAsia="Calibri"/>
          <w:sz w:val="26"/>
          <w:szCs w:val="26"/>
          <w:lang w:eastAsia="en-US"/>
        </w:rPr>
        <w:t>ных перевозок пассажиров и багажа автомобил</w:t>
      </w:r>
      <w:r w:rsidRPr="00C27CBD">
        <w:rPr>
          <w:rFonts w:eastAsia="Calibri"/>
          <w:sz w:val="26"/>
          <w:szCs w:val="26"/>
          <w:lang w:eastAsia="en-US"/>
        </w:rPr>
        <w:t>ь</w:t>
      </w:r>
      <w:r w:rsidRPr="00C27CBD">
        <w:rPr>
          <w:rFonts w:eastAsia="Calibri"/>
          <w:sz w:val="26"/>
          <w:szCs w:val="26"/>
          <w:lang w:eastAsia="en-US"/>
        </w:rPr>
        <w:t>ным транспортом в городском и пригородном с</w:t>
      </w:r>
      <w:r w:rsidRPr="00C27CBD">
        <w:rPr>
          <w:rFonts w:eastAsia="Calibri"/>
          <w:sz w:val="26"/>
          <w:szCs w:val="26"/>
          <w:lang w:eastAsia="en-US"/>
        </w:rPr>
        <w:t>о</w:t>
      </w:r>
      <w:r w:rsidRPr="00C27CBD">
        <w:rPr>
          <w:rFonts w:eastAsia="Calibri"/>
          <w:sz w:val="26"/>
          <w:szCs w:val="26"/>
          <w:lang w:eastAsia="en-US"/>
        </w:rPr>
        <w:t>общении в гр</w:t>
      </w:r>
      <w:r w:rsidRPr="00C27CBD">
        <w:rPr>
          <w:rFonts w:eastAsia="Calibri"/>
          <w:sz w:val="26"/>
          <w:szCs w:val="26"/>
          <w:lang w:eastAsia="en-US"/>
        </w:rPr>
        <w:t>а</w:t>
      </w:r>
      <w:r w:rsidRPr="00C27CBD">
        <w:rPr>
          <w:rFonts w:eastAsia="Calibri"/>
          <w:sz w:val="26"/>
          <w:szCs w:val="26"/>
          <w:lang w:eastAsia="en-US"/>
        </w:rPr>
        <w:t>ницах Хасанского муниципального окр</w:t>
      </w:r>
      <w:r w:rsidRPr="00C27CBD">
        <w:rPr>
          <w:rFonts w:eastAsia="Calibri"/>
          <w:sz w:val="26"/>
          <w:szCs w:val="26"/>
          <w:lang w:eastAsia="en-US"/>
        </w:rPr>
        <w:t>у</w:t>
      </w:r>
      <w:r w:rsidRPr="00C27CBD">
        <w:rPr>
          <w:rFonts w:eastAsia="Calibri"/>
          <w:sz w:val="26"/>
          <w:szCs w:val="26"/>
          <w:lang w:eastAsia="en-US"/>
        </w:rPr>
        <w:t>га</w:t>
      </w:r>
    </w:p>
    <w:p w:rsidR="00AC3EF6" w:rsidRPr="00C27CBD" w:rsidRDefault="00AC3EF6" w:rsidP="0040493D">
      <w:pPr>
        <w:widowControl w:val="0"/>
        <w:autoSpaceDE w:val="0"/>
        <w:autoSpaceDN w:val="0"/>
        <w:jc w:val="both"/>
        <w:rPr>
          <w:rFonts w:eastAsia="Times New Roman"/>
          <w:b/>
          <w:sz w:val="26"/>
          <w:szCs w:val="26"/>
          <w:lang w:eastAsia="ru-RU"/>
        </w:rPr>
      </w:pP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 xml:space="preserve">В соответствии с Федеральным </w:t>
      </w:r>
      <w:hyperlink r:id="rId22" w:history="1">
        <w:r w:rsidRPr="00C27CBD">
          <w:rPr>
            <w:rFonts w:eastAsia="Times New Roman"/>
            <w:sz w:val="26"/>
            <w:szCs w:val="26"/>
            <w:lang w:eastAsia="ru-RU"/>
          </w:rPr>
          <w:t>законом</w:t>
        </w:r>
      </w:hyperlink>
      <w:r w:rsidRPr="00C27CBD">
        <w:rPr>
          <w:rFonts w:eastAsia="Times New Roman"/>
          <w:sz w:val="26"/>
          <w:szCs w:val="26"/>
          <w:lang w:eastAsia="ru-RU"/>
        </w:rPr>
        <w:t xml:space="preserve"> от 6 октября 2003 года № 131-ФЗ «Об общих принципах организации местного самоуправления в Российской Федерации», Федеральным </w:t>
      </w:r>
      <w:hyperlink r:id="rId23" w:history="1">
        <w:r w:rsidRPr="00C27CBD">
          <w:rPr>
            <w:rFonts w:eastAsia="Times New Roman"/>
            <w:sz w:val="26"/>
            <w:szCs w:val="26"/>
            <w:lang w:eastAsia="ru-RU"/>
          </w:rPr>
          <w:t>законом</w:t>
        </w:r>
      </w:hyperlink>
      <w:r w:rsidRPr="00C27CBD">
        <w:rPr>
          <w:rFonts w:eastAsia="Times New Roman"/>
          <w:sz w:val="26"/>
          <w:szCs w:val="26"/>
          <w:lang w:eastAsia="ru-RU"/>
        </w:rPr>
        <w:t xml:space="preserve"> от 13 июля 2015 года № 220-ФЗ «Об организации регулярных перевозок пассаж</w:t>
      </w:r>
      <w:r w:rsidRPr="00C27CBD">
        <w:rPr>
          <w:rFonts w:eastAsia="Times New Roman"/>
          <w:sz w:val="26"/>
          <w:szCs w:val="26"/>
          <w:lang w:eastAsia="ru-RU"/>
        </w:rPr>
        <w:t>и</w:t>
      </w:r>
      <w:r w:rsidRPr="00C27CBD">
        <w:rPr>
          <w:rFonts w:eastAsia="Times New Roman"/>
          <w:sz w:val="26"/>
          <w:szCs w:val="26"/>
          <w:lang w:eastAsia="ru-RU"/>
        </w:rPr>
        <w:t>ров и багажа автомобильным транспортом и городским наземным электрическим транспо</w:t>
      </w:r>
      <w:r w:rsidRPr="00C27CBD">
        <w:rPr>
          <w:rFonts w:eastAsia="Times New Roman"/>
          <w:sz w:val="26"/>
          <w:szCs w:val="26"/>
          <w:lang w:eastAsia="ru-RU"/>
        </w:rPr>
        <w:t>р</w:t>
      </w:r>
      <w:r w:rsidRPr="00C27CBD">
        <w:rPr>
          <w:rFonts w:eastAsia="Times New Roman"/>
          <w:sz w:val="26"/>
          <w:szCs w:val="26"/>
          <w:lang w:eastAsia="ru-RU"/>
        </w:rPr>
        <w:t xml:space="preserve">том в Российской Федерации и о внесении изменений в отдельные законодательные акты Российской Федерации», Законом Приморского края от 22 апреля 2022 года № 80-КЗ «О Хасанском муниципальном округе», администрация Хасанского муниципального района  </w:t>
      </w:r>
    </w:p>
    <w:p w:rsidR="00AC3EF6" w:rsidRPr="00C27CBD" w:rsidRDefault="00AC3EF6" w:rsidP="0040493D">
      <w:pPr>
        <w:widowControl w:val="0"/>
        <w:autoSpaceDE w:val="0"/>
        <w:autoSpaceDN w:val="0"/>
        <w:jc w:val="both"/>
        <w:rPr>
          <w:rFonts w:eastAsia="Times New Roman"/>
          <w:sz w:val="26"/>
          <w:szCs w:val="26"/>
          <w:lang w:eastAsia="ru-RU"/>
        </w:rPr>
      </w:pPr>
    </w:p>
    <w:p w:rsidR="00AC3EF6" w:rsidRPr="00C27CBD" w:rsidRDefault="00AC3EF6" w:rsidP="0040493D">
      <w:pPr>
        <w:widowControl w:val="0"/>
        <w:autoSpaceDE w:val="0"/>
        <w:autoSpaceDN w:val="0"/>
        <w:jc w:val="both"/>
        <w:rPr>
          <w:rFonts w:eastAsia="Times New Roman"/>
          <w:sz w:val="26"/>
          <w:szCs w:val="26"/>
          <w:lang w:eastAsia="ru-RU"/>
        </w:rPr>
      </w:pPr>
      <w:r w:rsidRPr="00C27CBD">
        <w:rPr>
          <w:rFonts w:eastAsia="Times New Roman"/>
          <w:sz w:val="26"/>
          <w:szCs w:val="26"/>
          <w:lang w:eastAsia="ru-RU"/>
        </w:rPr>
        <w:t>ПОСТАНОВЛЯЕТ:</w:t>
      </w:r>
    </w:p>
    <w:p w:rsidR="00AC3EF6" w:rsidRPr="00C27CBD" w:rsidRDefault="00AC3EF6" w:rsidP="00D65B14">
      <w:pPr>
        <w:widowControl w:val="0"/>
        <w:autoSpaceDE w:val="0"/>
        <w:autoSpaceDN w:val="0"/>
        <w:spacing w:before="220"/>
        <w:ind w:firstLine="709"/>
        <w:jc w:val="both"/>
        <w:rPr>
          <w:rFonts w:eastAsia="Times New Roman"/>
          <w:sz w:val="26"/>
          <w:szCs w:val="26"/>
          <w:lang w:eastAsia="ru-RU"/>
        </w:rPr>
      </w:pPr>
      <w:r w:rsidRPr="00C27CBD">
        <w:rPr>
          <w:rFonts w:eastAsia="Times New Roman"/>
          <w:sz w:val="26"/>
          <w:szCs w:val="26"/>
          <w:lang w:eastAsia="ru-RU"/>
        </w:rPr>
        <w:t xml:space="preserve">1. Утвердить прилагаемый </w:t>
      </w:r>
      <w:hyperlink r:id="rId24" w:anchor="P34" w:history="1">
        <w:r w:rsidRPr="00C27CBD">
          <w:rPr>
            <w:rFonts w:eastAsia="Times New Roman"/>
            <w:sz w:val="26"/>
            <w:szCs w:val="26"/>
            <w:lang w:eastAsia="ru-RU"/>
          </w:rPr>
          <w:t>порядок</w:t>
        </w:r>
      </w:hyperlink>
      <w:r w:rsidRPr="00C27CBD">
        <w:rPr>
          <w:rFonts w:eastAsia="Times New Roman"/>
          <w:sz w:val="26"/>
          <w:szCs w:val="26"/>
          <w:lang w:eastAsia="ru-RU"/>
        </w:rPr>
        <w:t xml:space="preserve"> установления, изменения, отмены муниципал</w:t>
      </w:r>
      <w:r w:rsidRPr="00C27CBD">
        <w:rPr>
          <w:rFonts w:eastAsia="Times New Roman"/>
          <w:sz w:val="26"/>
          <w:szCs w:val="26"/>
          <w:lang w:eastAsia="ru-RU"/>
        </w:rPr>
        <w:t>ь</w:t>
      </w:r>
      <w:r w:rsidRPr="00C27CBD">
        <w:rPr>
          <w:rFonts w:eastAsia="Times New Roman"/>
          <w:sz w:val="26"/>
          <w:szCs w:val="26"/>
          <w:lang w:eastAsia="ru-RU"/>
        </w:rPr>
        <w:t>ных маршрутов и ведения реестра муниципальных маршрутов регулярных перевозок па</w:t>
      </w:r>
      <w:r w:rsidRPr="00C27CBD">
        <w:rPr>
          <w:rFonts w:eastAsia="Times New Roman"/>
          <w:sz w:val="26"/>
          <w:szCs w:val="26"/>
          <w:lang w:eastAsia="ru-RU"/>
        </w:rPr>
        <w:t>с</w:t>
      </w:r>
      <w:r w:rsidRPr="00C27CBD">
        <w:rPr>
          <w:rFonts w:eastAsia="Times New Roman"/>
          <w:sz w:val="26"/>
          <w:szCs w:val="26"/>
          <w:lang w:eastAsia="ru-RU"/>
        </w:rPr>
        <w:t>саж</w:t>
      </w:r>
      <w:r w:rsidRPr="00C27CBD">
        <w:rPr>
          <w:rFonts w:eastAsia="Times New Roman"/>
          <w:sz w:val="26"/>
          <w:szCs w:val="26"/>
          <w:lang w:eastAsia="ru-RU"/>
        </w:rPr>
        <w:t>и</w:t>
      </w:r>
      <w:r w:rsidRPr="00C27CBD">
        <w:rPr>
          <w:rFonts w:eastAsia="Times New Roman"/>
          <w:sz w:val="26"/>
          <w:szCs w:val="26"/>
          <w:lang w:eastAsia="ru-RU"/>
        </w:rPr>
        <w:t>ров и багажа автомобильным транспортом в городском и пригородном сообщении в границах Хасанского муниципального округа согласно приложению к настоящему пост</w:t>
      </w:r>
      <w:r w:rsidRPr="00C27CBD">
        <w:rPr>
          <w:rFonts w:eastAsia="Times New Roman"/>
          <w:sz w:val="26"/>
          <w:szCs w:val="26"/>
          <w:lang w:eastAsia="ru-RU"/>
        </w:rPr>
        <w:t>а</w:t>
      </w:r>
      <w:r w:rsidRPr="00C27CBD">
        <w:rPr>
          <w:rFonts w:eastAsia="Times New Roman"/>
          <w:sz w:val="26"/>
          <w:szCs w:val="26"/>
          <w:lang w:eastAsia="ru-RU"/>
        </w:rPr>
        <w:t>новл</w:t>
      </w:r>
      <w:r w:rsidRPr="00C27CBD">
        <w:rPr>
          <w:rFonts w:eastAsia="Times New Roman"/>
          <w:sz w:val="26"/>
          <w:szCs w:val="26"/>
          <w:lang w:eastAsia="ru-RU"/>
        </w:rPr>
        <w:t>е</w:t>
      </w:r>
      <w:r w:rsidRPr="00C27CBD">
        <w:rPr>
          <w:rFonts w:eastAsia="Times New Roman"/>
          <w:sz w:val="26"/>
          <w:szCs w:val="26"/>
          <w:lang w:eastAsia="ru-RU"/>
        </w:rPr>
        <w:t>нию.</w:t>
      </w:r>
    </w:p>
    <w:p w:rsidR="00AC3EF6" w:rsidRPr="00C27CBD" w:rsidRDefault="00AC3EF6" w:rsidP="00D65B14">
      <w:pPr>
        <w:widowControl w:val="0"/>
        <w:autoSpaceDE w:val="0"/>
        <w:autoSpaceDN w:val="0"/>
        <w:spacing w:before="220"/>
        <w:ind w:firstLine="709"/>
        <w:jc w:val="both"/>
        <w:rPr>
          <w:rFonts w:eastAsia="Times New Roman"/>
          <w:sz w:val="26"/>
          <w:szCs w:val="26"/>
          <w:lang w:eastAsia="ru-RU"/>
        </w:rPr>
      </w:pPr>
      <w:r w:rsidRPr="00C27CBD">
        <w:rPr>
          <w:rFonts w:eastAsia="Times New Roman"/>
          <w:sz w:val="26"/>
          <w:szCs w:val="26"/>
          <w:lang w:eastAsia="ru-RU"/>
        </w:rPr>
        <w:t>2. Опубликовать настоящее постановление в Бюллетене муниципальных правовых актов Хасанского муниципального района и разместить на официальном сайте администр</w:t>
      </w:r>
      <w:r w:rsidRPr="00C27CBD">
        <w:rPr>
          <w:rFonts w:eastAsia="Times New Roman"/>
          <w:sz w:val="26"/>
          <w:szCs w:val="26"/>
          <w:lang w:eastAsia="ru-RU"/>
        </w:rPr>
        <w:t>а</w:t>
      </w:r>
      <w:r w:rsidRPr="00C27CBD">
        <w:rPr>
          <w:rFonts w:eastAsia="Times New Roman"/>
          <w:sz w:val="26"/>
          <w:szCs w:val="26"/>
          <w:lang w:eastAsia="ru-RU"/>
        </w:rPr>
        <w:t>ции Хасанского муниципального района в информационно-телекоммуникационной сети «Интернет».</w:t>
      </w:r>
    </w:p>
    <w:p w:rsidR="00AC3EF6" w:rsidRPr="00C27CBD" w:rsidRDefault="00AC3EF6" w:rsidP="00D65B14">
      <w:pPr>
        <w:widowControl w:val="0"/>
        <w:autoSpaceDE w:val="0"/>
        <w:autoSpaceDN w:val="0"/>
        <w:spacing w:before="220"/>
        <w:ind w:firstLine="709"/>
        <w:jc w:val="both"/>
        <w:rPr>
          <w:rFonts w:eastAsia="Times New Roman"/>
          <w:sz w:val="26"/>
          <w:szCs w:val="26"/>
          <w:lang w:eastAsia="ru-RU"/>
        </w:rPr>
      </w:pPr>
      <w:r w:rsidRPr="00C27CBD">
        <w:rPr>
          <w:rFonts w:eastAsia="Times New Roman"/>
          <w:sz w:val="26"/>
          <w:szCs w:val="26"/>
          <w:lang w:eastAsia="ru-RU"/>
        </w:rPr>
        <w:t>4. Настоящее постановление вступает в силу с 1 января 2023 года.</w:t>
      </w:r>
    </w:p>
    <w:p w:rsidR="00AC3EF6" w:rsidRPr="00C27CBD" w:rsidRDefault="00AC3EF6" w:rsidP="00D65B14">
      <w:pPr>
        <w:widowControl w:val="0"/>
        <w:autoSpaceDE w:val="0"/>
        <w:autoSpaceDN w:val="0"/>
        <w:spacing w:before="220"/>
        <w:ind w:firstLine="709"/>
        <w:jc w:val="both"/>
        <w:rPr>
          <w:rFonts w:eastAsia="Times New Roman"/>
          <w:sz w:val="26"/>
          <w:szCs w:val="26"/>
          <w:lang w:eastAsia="ru-RU"/>
        </w:rPr>
      </w:pPr>
      <w:r w:rsidRPr="00C27CBD">
        <w:rPr>
          <w:rFonts w:eastAsia="Times New Roman"/>
          <w:sz w:val="26"/>
          <w:szCs w:val="26"/>
          <w:lang w:eastAsia="ru-RU"/>
        </w:rPr>
        <w:t>5. Контроль за исполнением настоящего постановления возложить на заместителя главы администрации Хасанского муниципального района Р.Х. Абжалим</w:t>
      </w:r>
      <w:r w:rsidRPr="00C27CBD">
        <w:rPr>
          <w:rFonts w:eastAsia="Times New Roman"/>
          <w:sz w:val="26"/>
          <w:szCs w:val="26"/>
          <w:lang w:eastAsia="ru-RU"/>
        </w:rPr>
        <w:t>о</w:t>
      </w:r>
      <w:r w:rsidRPr="00C27CBD">
        <w:rPr>
          <w:rFonts w:eastAsia="Times New Roman"/>
          <w:sz w:val="26"/>
          <w:szCs w:val="26"/>
          <w:lang w:eastAsia="ru-RU"/>
        </w:rPr>
        <w:t>ва.</w:t>
      </w:r>
    </w:p>
    <w:p w:rsidR="00AC3EF6" w:rsidRPr="00C27CBD" w:rsidRDefault="00AC3EF6" w:rsidP="0040493D">
      <w:pPr>
        <w:widowControl w:val="0"/>
        <w:autoSpaceDE w:val="0"/>
        <w:autoSpaceDN w:val="0"/>
        <w:spacing w:before="220"/>
        <w:jc w:val="both"/>
        <w:rPr>
          <w:rFonts w:eastAsia="Times New Roman"/>
          <w:sz w:val="26"/>
          <w:szCs w:val="26"/>
          <w:lang w:eastAsia="ru-RU"/>
        </w:rPr>
      </w:pPr>
    </w:p>
    <w:p w:rsidR="00AC3EF6" w:rsidRPr="00C27CBD" w:rsidRDefault="00AC3EF6" w:rsidP="0040493D">
      <w:pPr>
        <w:widowControl w:val="0"/>
        <w:autoSpaceDE w:val="0"/>
        <w:autoSpaceDN w:val="0"/>
        <w:jc w:val="both"/>
        <w:rPr>
          <w:rFonts w:eastAsia="Times New Roman"/>
          <w:sz w:val="26"/>
          <w:szCs w:val="26"/>
          <w:lang w:eastAsia="ru-RU"/>
        </w:rPr>
      </w:pPr>
      <w:r w:rsidRPr="00C27CBD">
        <w:rPr>
          <w:rFonts w:eastAsia="Times New Roman"/>
          <w:sz w:val="26"/>
          <w:szCs w:val="26"/>
          <w:lang w:eastAsia="ru-RU"/>
        </w:rPr>
        <w:t>Глава Хасанского</w:t>
      </w:r>
    </w:p>
    <w:p w:rsidR="00AC3EF6" w:rsidRPr="00C27CBD" w:rsidRDefault="00AC3EF6" w:rsidP="0040493D">
      <w:pPr>
        <w:widowControl w:val="0"/>
        <w:autoSpaceDE w:val="0"/>
        <w:autoSpaceDN w:val="0"/>
        <w:jc w:val="both"/>
        <w:rPr>
          <w:rFonts w:eastAsia="Times New Roman"/>
          <w:sz w:val="26"/>
          <w:szCs w:val="26"/>
          <w:lang w:eastAsia="ru-RU"/>
        </w:rPr>
      </w:pPr>
      <w:r w:rsidRPr="00C27CBD">
        <w:rPr>
          <w:rFonts w:eastAsia="Times New Roman"/>
          <w:sz w:val="26"/>
          <w:szCs w:val="26"/>
          <w:lang w:eastAsia="ru-RU"/>
        </w:rPr>
        <w:t>муниципального района</w:t>
      </w:r>
      <w:r w:rsidR="00C27CBD">
        <w:rPr>
          <w:rFonts w:eastAsia="Times New Roman"/>
          <w:sz w:val="26"/>
          <w:szCs w:val="26"/>
          <w:lang w:eastAsia="ru-RU"/>
        </w:rPr>
        <w:t xml:space="preserve">                                                                                            </w:t>
      </w:r>
      <w:r w:rsidRPr="00C27CBD">
        <w:rPr>
          <w:rFonts w:eastAsia="Times New Roman"/>
          <w:sz w:val="26"/>
          <w:szCs w:val="26"/>
          <w:lang w:eastAsia="ru-RU"/>
        </w:rPr>
        <w:t>И.В. Степанов</w:t>
      </w:r>
    </w:p>
    <w:p w:rsidR="00AC3EF6" w:rsidRPr="00C27CBD" w:rsidRDefault="00AC3EF6" w:rsidP="00C27CBD">
      <w:pPr>
        <w:widowControl w:val="0"/>
        <w:autoSpaceDE w:val="0"/>
        <w:autoSpaceDN w:val="0"/>
        <w:ind w:left="5670"/>
        <w:rPr>
          <w:rFonts w:eastAsia="Times New Roman"/>
          <w:sz w:val="26"/>
          <w:szCs w:val="26"/>
          <w:lang w:eastAsia="ru-RU"/>
        </w:rPr>
      </w:pPr>
      <w:r w:rsidRPr="00AC3EF6">
        <w:rPr>
          <w:rFonts w:ascii="Calibri" w:eastAsia="Times New Roman" w:hAnsi="Calibri" w:cs="Calibri"/>
          <w:sz w:val="26"/>
          <w:szCs w:val="26"/>
          <w:lang w:eastAsia="ru-RU"/>
        </w:rPr>
        <w:br w:type="page"/>
      </w:r>
      <w:r w:rsidRPr="00C27CBD">
        <w:rPr>
          <w:rFonts w:eastAsia="Times New Roman"/>
          <w:sz w:val="26"/>
          <w:szCs w:val="26"/>
          <w:lang w:eastAsia="ru-RU"/>
        </w:rPr>
        <w:lastRenderedPageBreak/>
        <w:t>Утвержден</w:t>
      </w:r>
    </w:p>
    <w:p w:rsidR="00AC3EF6" w:rsidRPr="00C27CBD" w:rsidRDefault="00AC3EF6" w:rsidP="00C27CBD">
      <w:pPr>
        <w:widowControl w:val="0"/>
        <w:autoSpaceDE w:val="0"/>
        <w:autoSpaceDN w:val="0"/>
        <w:ind w:left="5670"/>
        <w:rPr>
          <w:rFonts w:eastAsia="Times New Roman"/>
          <w:sz w:val="26"/>
          <w:szCs w:val="26"/>
          <w:lang w:eastAsia="ru-RU"/>
        </w:rPr>
      </w:pPr>
      <w:r w:rsidRPr="00C27CBD">
        <w:rPr>
          <w:rFonts w:eastAsia="Times New Roman"/>
          <w:sz w:val="26"/>
          <w:szCs w:val="26"/>
          <w:lang w:eastAsia="ru-RU"/>
        </w:rPr>
        <w:t>постановлением администрации</w:t>
      </w:r>
    </w:p>
    <w:p w:rsidR="00AC3EF6" w:rsidRPr="00C27CBD" w:rsidRDefault="00AC3EF6" w:rsidP="00C27CBD">
      <w:pPr>
        <w:widowControl w:val="0"/>
        <w:autoSpaceDE w:val="0"/>
        <w:autoSpaceDN w:val="0"/>
        <w:ind w:left="5670"/>
        <w:rPr>
          <w:rFonts w:eastAsia="Times New Roman"/>
          <w:sz w:val="26"/>
          <w:szCs w:val="26"/>
          <w:lang w:eastAsia="ru-RU"/>
        </w:rPr>
      </w:pPr>
      <w:r w:rsidRPr="00C27CBD">
        <w:rPr>
          <w:rFonts w:eastAsia="Times New Roman"/>
          <w:sz w:val="26"/>
          <w:szCs w:val="26"/>
          <w:lang w:eastAsia="ru-RU"/>
        </w:rPr>
        <w:t>Хасанского муниципального</w:t>
      </w:r>
      <w:r w:rsidR="00C27CBD" w:rsidRPr="00C27CBD">
        <w:rPr>
          <w:rFonts w:eastAsia="Times New Roman"/>
          <w:sz w:val="26"/>
          <w:szCs w:val="26"/>
          <w:lang w:eastAsia="ru-RU"/>
        </w:rPr>
        <w:t xml:space="preserve"> </w:t>
      </w:r>
      <w:r w:rsidRPr="00C27CBD">
        <w:rPr>
          <w:rFonts w:eastAsia="Times New Roman"/>
          <w:sz w:val="26"/>
          <w:szCs w:val="26"/>
          <w:lang w:eastAsia="ru-RU"/>
        </w:rPr>
        <w:t>района</w:t>
      </w:r>
    </w:p>
    <w:p w:rsidR="00AC3EF6" w:rsidRPr="00C27CBD" w:rsidRDefault="00AC3EF6" w:rsidP="00C27CBD">
      <w:pPr>
        <w:widowControl w:val="0"/>
        <w:autoSpaceDE w:val="0"/>
        <w:autoSpaceDN w:val="0"/>
        <w:ind w:left="5670"/>
        <w:rPr>
          <w:rFonts w:eastAsia="Times New Roman"/>
          <w:sz w:val="26"/>
          <w:szCs w:val="26"/>
          <w:lang w:eastAsia="ru-RU"/>
        </w:rPr>
      </w:pPr>
      <w:r w:rsidRPr="00C27CBD">
        <w:rPr>
          <w:rFonts w:eastAsia="Times New Roman"/>
          <w:sz w:val="26"/>
          <w:szCs w:val="26"/>
          <w:lang w:eastAsia="ru-RU"/>
        </w:rPr>
        <w:t>от 14.12.2022 г. № 974-па</w:t>
      </w:r>
    </w:p>
    <w:p w:rsidR="00AC3EF6" w:rsidRPr="00C27CBD" w:rsidRDefault="00AC3EF6" w:rsidP="0040493D">
      <w:pPr>
        <w:widowControl w:val="0"/>
        <w:autoSpaceDE w:val="0"/>
        <w:autoSpaceDN w:val="0"/>
        <w:jc w:val="center"/>
        <w:rPr>
          <w:rFonts w:eastAsia="Times New Roman"/>
          <w:b/>
          <w:sz w:val="26"/>
          <w:szCs w:val="26"/>
          <w:lang w:eastAsia="ru-RU"/>
        </w:rPr>
      </w:pPr>
      <w:bookmarkStart w:id="12" w:name="P34"/>
      <w:bookmarkEnd w:id="12"/>
    </w:p>
    <w:p w:rsidR="00AC3EF6" w:rsidRPr="00C27CBD" w:rsidRDefault="00AC3EF6" w:rsidP="0040493D">
      <w:pPr>
        <w:widowControl w:val="0"/>
        <w:autoSpaceDE w:val="0"/>
        <w:autoSpaceDN w:val="0"/>
        <w:jc w:val="center"/>
        <w:rPr>
          <w:rFonts w:eastAsia="Times New Roman"/>
          <w:b/>
          <w:sz w:val="26"/>
          <w:szCs w:val="26"/>
          <w:lang w:eastAsia="ru-RU"/>
        </w:rPr>
      </w:pPr>
    </w:p>
    <w:p w:rsidR="00AC3EF6" w:rsidRPr="00C27CBD" w:rsidRDefault="00AC3EF6" w:rsidP="0040493D">
      <w:pPr>
        <w:widowControl w:val="0"/>
        <w:autoSpaceDE w:val="0"/>
        <w:autoSpaceDN w:val="0"/>
        <w:jc w:val="center"/>
        <w:rPr>
          <w:rFonts w:eastAsia="Times New Roman"/>
          <w:b/>
          <w:sz w:val="26"/>
          <w:szCs w:val="26"/>
          <w:lang w:eastAsia="ru-RU"/>
        </w:rPr>
      </w:pPr>
      <w:r w:rsidRPr="00C27CBD">
        <w:rPr>
          <w:rFonts w:eastAsia="Times New Roman"/>
          <w:b/>
          <w:sz w:val="26"/>
          <w:szCs w:val="26"/>
          <w:lang w:eastAsia="ru-RU"/>
        </w:rPr>
        <w:t>ПОРЯДОК</w:t>
      </w:r>
    </w:p>
    <w:p w:rsidR="00AC3EF6" w:rsidRPr="00C27CBD" w:rsidRDefault="00AC3EF6" w:rsidP="0040493D">
      <w:pPr>
        <w:widowControl w:val="0"/>
        <w:autoSpaceDE w:val="0"/>
        <w:autoSpaceDN w:val="0"/>
        <w:jc w:val="center"/>
        <w:rPr>
          <w:rFonts w:eastAsia="Times New Roman"/>
          <w:b/>
          <w:sz w:val="26"/>
          <w:szCs w:val="26"/>
          <w:lang w:eastAsia="ru-RU"/>
        </w:rPr>
      </w:pPr>
      <w:r w:rsidRPr="00C27CBD">
        <w:rPr>
          <w:rFonts w:eastAsia="Times New Roman"/>
          <w:b/>
          <w:sz w:val="26"/>
          <w:szCs w:val="26"/>
          <w:lang w:eastAsia="ru-RU"/>
        </w:rPr>
        <w:t>УСТАНОВЛЕНИЯ, ИЗМЕНЕНИЯ, ОТМЕНЫ МУНИЦИПАЛЬНЫХ</w:t>
      </w:r>
    </w:p>
    <w:p w:rsidR="00AC3EF6" w:rsidRPr="00C27CBD" w:rsidRDefault="00AC3EF6" w:rsidP="0040493D">
      <w:pPr>
        <w:widowControl w:val="0"/>
        <w:autoSpaceDE w:val="0"/>
        <w:autoSpaceDN w:val="0"/>
        <w:jc w:val="center"/>
        <w:rPr>
          <w:rFonts w:eastAsia="Times New Roman"/>
          <w:b/>
          <w:sz w:val="26"/>
          <w:szCs w:val="26"/>
          <w:lang w:eastAsia="ru-RU"/>
        </w:rPr>
      </w:pPr>
      <w:r w:rsidRPr="00C27CBD">
        <w:rPr>
          <w:rFonts w:eastAsia="Times New Roman"/>
          <w:b/>
          <w:sz w:val="26"/>
          <w:szCs w:val="26"/>
          <w:lang w:eastAsia="ru-RU"/>
        </w:rPr>
        <w:t>МАРШРУТОВ И ВЕДЕНИЯ РЕЕСТРА МУНИЦИПАЛЬНЫХ МАРШРУТОВ</w:t>
      </w:r>
    </w:p>
    <w:p w:rsidR="00AC3EF6" w:rsidRPr="00C27CBD" w:rsidRDefault="00AC3EF6" w:rsidP="0040493D">
      <w:pPr>
        <w:widowControl w:val="0"/>
        <w:autoSpaceDE w:val="0"/>
        <w:autoSpaceDN w:val="0"/>
        <w:jc w:val="center"/>
        <w:rPr>
          <w:rFonts w:eastAsia="Times New Roman"/>
          <w:b/>
          <w:sz w:val="26"/>
          <w:szCs w:val="26"/>
          <w:lang w:eastAsia="ru-RU"/>
        </w:rPr>
      </w:pPr>
      <w:r w:rsidRPr="00C27CBD">
        <w:rPr>
          <w:rFonts w:eastAsia="Times New Roman"/>
          <w:b/>
          <w:sz w:val="26"/>
          <w:szCs w:val="26"/>
          <w:lang w:eastAsia="ru-RU"/>
        </w:rPr>
        <w:t>РЕГУЛЯРНЫХ ПЕРЕВОЗОК ПАССАЖИРОВ И БАГАЖА АВТОМОБИЛЬНЫМ ТРАНСПОРТОМ В ГОРОДСКОМ И ПРИГОРОДНОМ СООБЩЕНИИ В ГРАНИЦАХ ХАСАНСКОГО МУНИЦИПАЛЬНОГО ОКРУГА</w:t>
      </w:r>
    </w:p>
    <w:p w:rsidR="00AC3EF6" w:rsidRPr="00C27CBD" w:rsidRDefault="00AC3EF6" w:rsidP="0040493D">
      <w:pPr>
        <w:widowControl w:val="0"/>
        <w:autoSpaceDE w:val="0"/>
        <w:autoSpaceDN w:val="0"/>
        <w:jc w:val="both"/>
        <w:rPr>
          <w:rFonts w:eastAsia="Times New Roman"/>
          <w:sz w:val="26"/>
          <w:szCs w:val="26"/>
          <w:lang w:eastAsia="ru-RU"/>
        </w:rPr>
      </w:pPr>
    </w:p>
    <w:p w:rsidR="00AC3EF6" w:rsidRPr="00C27CBD" w:rsidRDefault="00AC3EF6" w:rsidP="0040493D">
      <w:pPr>
        <w:widowControl w:val="0"/>
        <w:autoSpaceDE w:val="0"/>
        <w:autoSpaceDN w:val="0"/>
        <w:jc w:val="center"/>
        <w:rPr>
          <w:rFonts w:eastAsia="Times New Roman"/>
          <w:b/>
          <w:sz w:val="26"/>
          <w:szCs w:val="26"/>
          <w:lang w:eastAsia="ru-RU"/>
        </w:rPr>
      </w:pPr>
      <w:r w:rsidRPr="00C27CBD">
        <w:rPr>
          <w:rFonts w:eastAsia="Times New Roman"/>
          <w:b/>
          <w:sz w:val="26"/>
          <w:szCs w:val="26"/>
          <w:lang w:eastAsia="ru-RU"/>
        </w:rPr>
        <w:t>1. Общие положения</w:t>
      </w:r>
    </w:p>
    <w:p w:rsidR="00AC3EF6" w:rsidRPr="00C27CBD" w:rsidRDefault="00AC3EF6" w:rsidP="0040493D">
      <w:pPr>
        <w:widowControl w:val="0"/>
        <w:autoSpaceDE w:val="0"/>
        <w:autoSpaceDN w:val="0"/>
        <w:jc w:val="both"/>
        <w:rPr>
          <w:rFonts w:eastAsia="Times New Roman"/>
          <w:sz w:val="26"/>
          <w:szCs w:val="26"/>
          <w:lang w:eastAsia="ru-RU"/>
        </w:rPr>
      </w:pP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Установление, изменение, отмена муниципальных маршрутов и ведение реестра м</w:t>
      </w:r>
      <w:r w:rsidRPr="00C27CBD">
        <w:rPr>
          <w:rFonts w:eastAsia="Times New Roman"/>
          <w:sz w:val="26"/>
          <w:szCs w:val="26"/>
          <w:lang w:eastAsia="ru-RU"/>
        </w:rPr>
        <w:t>у</w:t>
      </w:r>
      <w:r w:rsidRPr="00C27CBD">
        <w:rPr>
          <w:rFonts w:eastAsia="Times New Roman"/>
          <w:sz w:val="26"/>
          <w:szCs w:val="26"/>
          <w:lang w:eastAsia="ru-RU"/>
        </w:rPr>
        <w:t>ниципальных маршрутов регулярных перевозок пассажиров и багажа автомобильным транспортом (в том числе основания для отказа в установлении либо изменении данных маршрутов, основания для отмены данных маршрутов) в городском и пригородном соо</w:t>
      </w:r>
      <w:r w:rsidRPr="00C27CBD">
        <w:rPr>
          <w:rFonts w:eastAsia="Times New Roman"/>
          <w:sz w:val="26"/>
          <w:szCs w:val="26"/>
          <w:lang w:eastAsia="ru-RU"/>
        </w:rPr>
        <w:t>б</w:t>
      </w:r>
      <w:r w:rsidRPr="00C27CBD">
        <w:rPr>
          <w:rFonts w:eastAsia="Times New Roman"/>
          <w:sz w:val="26"/>
          <w:szCs w:val="26"/>
          <w:lang w:eastAsia="ru-RU"/>
        </w:rPr>
        <w:t>щении в границах Хасанского муниципального округа устанавливаются настоящим Поря</w:t>
      </w:r>
      <w:r w:rsidRPr="00C27CBD">
        <w:rPr>
          <w:rFonts w:eastAsia="Times New Roman"/>
          <w:sz w:val="26"/>
          <w:szCs w:val="26"/>
          <w:lang w:eastAsia="ru-RU"/>
        </w:rPr>
        <w:t>д</w:t>
      </w:r>
      <w:r w:rsidRPr="00C27CBD">
        <w:rPr>
          <w:rFonts w:eastAsia="Times New Roman"/>
          <w:sz w:val="26"/>
          <w:szCs w:val="26"/>
          <w:lang w:eastAsia="ru-RU"/>
        </w:rPr>
        <w:t xml:space="preserve">ком на основании Федерального </w:t>
      </w:r>
      <w:hyperlink r:id="rId25" w:history="1">
        <w:r w:rsidRPr="00C27CBD">
          <w:rPr>
            <w:rFonts w:eastAsia="Times New Roman"/>
            <w:sz w:val="26"/>
            <w:szCs w:val="26"/>
            <w:lang w:eastAsia="ru-RU"/>
          </w:rPr>
          <w:t>закона</w:t>
        </w:r>
      </w:hyperlink>
      <w:r w:rsidRPr="00C27CBD">
        <w:rPr>
          <w:rFonts w:eastAsia="Times New Roman"/>
          <w:sz w:val="26"/>
          <w:szCs w:val="26"/>
          <w:lang w:eastAsia="ru-RU"/>
        </w:rPr>
        <w:t xml:space="preserve"> от 13.07.2015 № 220-ФЗ «Об организации регуля</w:t>
      </w:r>
      <w:r w:rsidRPr="00C27CBD">
        <w:rPr>
          <w:rFonts w:eastAsia="Times New Roman"/>
          <w:sz w:val="26"/>
          <w:szCs w:val="26"/>
          <w:lang w:eastAsia="ru-RU"/>
        </w:rPr>
        <w:t>р</w:t>
      </w:r>
      <w:r w:rsidRPr="00C27CBD">
        <w:rPr>
          <w:rFonts w:eastAsia="Times New Roman"/>
          <w:sz w:val="26"/>
          <w:szCs w:val="26"/>
          <w:lang w:eastAsia="ru-RU"/>
        </w:rPr>
        <w:t>ных пер</w:t>
      </w:r>
      <w:r w:rsidRPr="00C27CBD">
        <w:rPr>
          <w:rFonts w:eastAsia="Times New Roman"/>
          <w:sz w:val="26"/>
          <w:szCs w:val="26"/>
          <w:lang w:eastAsia="ru-RU"/>
        </w:rPr>
        <w:t>е</w:t>
      </w:r>
      <w:r w:rsidRPr="00C27CBD">
        <w:rPr>
          <w:rFonts w:eastAsia="Times New Roman"/>
          <w:sz w:val="26"/>
          <w:szCs w:val="26"/>
          <w:lang w:eastAsia="ru-RU"/>
        </w:rPr>
        <w:t>возок пассажиров и багажа автомобильным транспортом и городским наземным электрич</w:t>
      </w:r>
      <w:r w:rsidRPr="00C27CBD">
        <w:rPr>
          <w:rFonts w:eastAsia="Times New Roman"/>
          <w:sz w:val="26"/>
          <w:szCs w:val="26"/>
          <w:lang w:eastAsia="ru-RU"/>
        </w:rPr>
        <w:t>е</w:t>
      </w:r>
      <w:r w:rsidRPr="00C27CBD">
        <w:rPr>
          <w:rFonts w:eastAsia="Times New Roman"/>
          <w:sz w:val="26"/>
          <w:szCs w:val="26"/>
          <w:lang w:eastAsia="ru-RU"/>
        </w:rPr>
        <w:t xml:space="preserve">ским транспортом в Российской Федерации и о внесении изменений в отдельные законодательные акты Российской Федерации» и </w:t>
      </w:r>
      <w:bookmarkStart w:id="13" w:name="_Hlk85709322"/>
      <w:r w:rsidRPr="00C27CBD">
        <w:rPr>
          <w:rFonts w:eastAsia="Times New Roman"/>
          <w:sz w:val="26"/>
          <w:szCs w:val="26"/>
          <w:lang w:eastAsia="ru-RU"/>
        </w:rPr>
        <w:t>нормативного правового акта от 28.07.2015 № 68-НПА «О создании условий для предоставления транспортных услуг нас</w:t>
      </w:r>
      <w:r w:rsidRPr="00C27CBD">
        <w:rPr>
          <w:rFonts w:eastAsia="Times New Roman"/>
          <w:sz w:val="26"/>
          <w:szCs w:val="26"/>
          <w:lang w:eastAsia="ru-RU"/>
        </w:rPr>
        <w:t>е</w:t>
      </w:r>
      <w:r w:rsidRPr="00C27CBD">
        <w:rPr>
          <w:rFonts w:eastAsia="Times New Roman"/>
          <w:sz w:val="26"/>
          <w:szCs w:val="26"/>
          <w:lang w:eastAsia="ru-RU"/>
        </w:rPr>
        <w:t>лению и организации транспортного обслуживания населения между поселениями в гран</w:t>
      </w:r>
      <w:r w:rsidRPr="00C27CBD">
        <w:rPr>
          <w:rFonts w:eastAsia="Times New Roman"/>
          <w:sz w:val="26"/>
          <w:szCs w:val="26"/>
          <w:lang w:eastAsia="ru-RU"/>
        </w:rPr>
        <w:t>и</w:t>
      </w:r>
      <w:r w:rsidRPr="00C27CBD">
        <w:rPr>
          <w:rFonts w:eastAsia="Times New Roman"/>
          <w:sz w:val="26"/>
          <w:szCs w:val="26"/>
          <w:lang w:eastAsia="ru-RU"/>
        </w:rPr>
        <w:t>цах Хасанского муниципального района», принятого решением Думы Хасанского муниц</w:t>
      </w:r>
      <w:r w:rsidRPr="00C27CBD">
        <w:rPr>
          <w:rFonts w:eastAsia="Times New Roman"/>
          <w:sz w:val="26"/>
          <w:szCs w:val="26"/>
          <w:lang w:eastAsia="ru-RU"/>
        </w:rPr>
        <w:t>и</w:t>
      </w:r>
      <w:r w:rsidRPr="00C27CBD">
        <w:rPr>
          <w:rFonts w:eastAsia="Times New Roman"/>
          <w:sz w:val="26"/>
          <w:szCs w:val="26"/>
          <w:lang w:eastAsia="ru-RU"/>
        </w:rPr>
        <w:t>пального района от 27.07.2015 № 216</w:t>
      </w:r>
      <w:bookmarkEnd w:id="13"/>
      <w:r w:rsidRPr="00C27CBD">
        <w:rPr>
          <w:rFonts w:eastAsia="Times New Roman"/>
          <w:sz w:val="26"/>
          <w:szCs w:val="26"/>
          <w:lang w:eastAsia="ru-RU"/>
        </w:rPr>
        <w:t>, нормативного правового акта от 28.07.2015 № 67-НПА «О создании условий для предоставления транспортных услуг населению и организ</w:t>
      </w:r>
      <w:r w:rsidRPr="00C27CBD">
        <w:rPr>
          <w:rFonts w:eastAsia="Times New Roman"/>
          <w:sz w:val="26"/>
          <w:szCs w:val="26"/>
          <w:lang w:eastAsia="ru-RU"/>
        </w:rPr>
        <w:t>а</w:t>
      </w:r>
      <w:r w:rsidRPr="00C27CBD">
        <w:rPr>
          <w:rFonts w:eastAsia="Times New Roman"/>
          <w:sz w:val="26"/>
          <w:szCs w:val="26"/>
          <w:lang w:eastAsia="ru-RU"/>
        </w:rPr>
        <w:t>ции транспортного обслуживания населения в границах сельских поселений, входящих в состав Хасанского муниципального района», принятого решением Думы Хасанского мун</w:t>
      </w:r>
      <w:r w:rsidRPr="00C27CBD">
        <w:rPr>
          <w:rFonts w:eastAsia="Times New Roman"/>
          <w:sz w:val="26"/>
          <w:szCs w:val="26"/>
          <w:lang w:eastAsia="ru-RU"/>
        </w:rPr>
        <w:t>и</w:t>
      </w:r>
      <w:r w:rsidRPr="00C27CBD">
        <w:rPr>
          <w:rFonts w:eastAsia="Times New Roman"/>
          <w:sz w:val="26"/>
          <w:szCs w:val="26"/>
          <w:lang w:eastAsia="ru-RU"/>
        </w:rPr>
        <w:t>ципального района от 27.07.2015 № 217.</w:t>
      </w:r>
    </w:p>
    <w:p w:rsidR="00AC3EF6" w:rsidRPr="00C27CBD" w:rsidRDefault="00AC3EF6" w:rsidP="0040493D">
      <w:pPr>
        <w:widowControl w:val="0"/>
        <w:autoSpaceDE w:val="0"/>
        <w:autoSpaceDN w:val="0"/>
        <w:ind w:firstLine="540"/>
        <w:jc w:val="both"/>
        <w:rPr>
          <w:rFonts w:eastAsia="Times New Roman"/>
          <w:sz w:val="26"/>
          <w:szCs w:val="26"/>
          <w:lang w:eastAsia="ru-RU"/>
        </w:rPr>
      </w:pPr>
      <w:r w:rsidRPr="00C27CBD">
        <w:rPr>
          <w:rFonts w:eastAsia="Times New Roman"/>
          <w:sz w:val="26"/>
          <w:szCs w:val="26"/>
          <w:lang w:eastAsia="ru-RU"/>
        </w:rPr>
        <w:t xml:space="preserve"> </w:t>
      </w:r>
    </w:p>
    <w:p w:rsidR="00AC3EF6" w:rsidRPr="00C27CBD" w:rsidRDefault="00AC3EF6" w:rsidP="0040493D">
      <w:pPr>
        <w:widowControl w:val="0"/>
        <w:autoSpaceDE w:val="0"/>
        <w:autoSpaceDN w:val="0"/>
        <w:jc w:val="center"/>
        <w:rPr>
          <w:rFonts w:eastAsia="Times New Roman"/>
          <w:b/>
          <w:sz w:val="26"/>
          <w:szCs w:val="26"/>
          <w:lang w:eastAsia="ru-RU"/>
        </w:rPr>
      </w:pPr>
      <w:r w:rsidRPr="00C27CBD">
        <w:rPr>
          <w:rFonts w:eastAsia="Times New Roman"/>
          <w:b/>
          <w:sz w:val="26"/>
          <w:szCs w:val="26"/>
          <w:lang w:eastAsia="ru-RU"/>
        </w:rPr>
        <w:t>2. Цели Порядка</w:t>
      </w:r>
    </w:p>
    <w:p w:rsidR="00AC3EF6" w:rsidRPr="00C27CBD" w:rsidRDefault="00AC3EF6" w:rsidP="0040493D">
      <w:pPr>
        <w:widowControl w:val="0"/>
        <w:autoSpaceDE w:val="0"/>
        <w:autoSpaceDN w:val="0"/>
        <w:jc w:val="both"/>
        <w:rPr>
          <w:rFonts w:eastAsia="Times New Roman"/>
          <w:sz w:val="26"/>
          <w:szCs w:val="26"/>
          <w:lang w:eastAsia="ru-RU"/>
        </w:rPr>
      </w:pPr>
    </w:p>
    <w:p w:rsidR="00AC3EF6" w:rsidRPr="00C27CBD" w:rsidRDefault="00AC3EF6" w:rsidP="0040493D">
      <w:pPr>
        <w:widowControl w:val="0"/>
        <w:autoSpaceDE w:val="0"/>
        <w:autoSpaceDN w:val="0"/>
        <w:ind w:firstLine="540"/>
        <w:jc w:val="both"/>
        <w:rPr>
          <w:rFonts w:eastAsia="Times New Roman"/>
          <w:sz w:val="26"/>
          <w:szCs w:val="26"/>
          <w:lang w:eastAsia="ru-RU"/>
        </w:rPr>
      </w:pPr>
      <w:r w:rsidRPr="00C27CBD">
        <w:rPr>
          <w:rFonts w:eastAsia="Times New Roman"/>
          <w:sz w:val="26"/>
          <w:szCs w:val="26"/>
          <w:lang w:eastAsia="ru-RU"/>
        </w:rPr>
        <w:t>Настоящий Порядок разработан в целях обеспечения безопасности перевозок пассаж</w:t>
      </w:r>
      <w:r w:rsidRPr="00C27CBD">
        <w:rPr>
          <w:rFonts w:eastAsia="Times New Roman"/>
          <w:sz w:val="26"/>
          <w:szCs w:val="26"/>
          <w:lang w:eastAsia="ru-RU"/>
        </w:rPr>
        <w:t>и</w:t>
      </w:r>
      <w:r w:rsidRPr="00C27CBD">
        <w:rPr>
          <w:rFonts w:eastAsia="Times New Roman"/>
          <w:sz w:val="26"/>
          <w:szCs w:val="26"/>
          <w:lang w:eastAsia="ru-RU"/>
        </w:rPr>
        <w:t>ров и багажа автомобильным транспортом общего пользования в границах Хасанского м</w:t>
      </w:r>
      <w:r w:rsidRPr="00C27CBD">
        <w:rPr>
          <w:rFonts w:eastAsia="Times New Roman"/>
          <w:sz w:val="26"/>
          <w:szCs w:val="26"/>
          <w:lang w:eastAsia="ru-RU"/>
        </w:rPr>
        <w:t>у</w:t>
      </w:r>
      <w:r w:rsidRPr="00C27CBD">
        <w:rPr>
          <w:rFonts w:eastAsia="Times New Roman"/>
          <w:sz w:val="26"/>
          <w:szCs w:val="26"/>
          <w:lang w:eastAsia="ru-RU"/>
        </w:rPr>
        <w:t>ниципального округа, качества транспортного обслуживания, оптимизации маршрутной с</w:t>
      </w:r>
      <w:r w:rsidRPr="00C27CBD">
        <w:rPr>
          <w:rFonts w:eastAsia="Times New Roman"/>
          <w:sz w:val="26"/>
          <w:szCs w:val="26"/>
          <w:lang w:eastAsia="ru-RU"/>
        </w:rPr>
        <w:t>е</w:t>
      </w:r>
      <w:r w:rsidRPr="00C27CBD">
        <w:rPr>
          <w:rFonts w:eastAsia="Times New Roman"/>
          <w:sz w:val="26"/>
          <w:szCs w:val="26"/>
          <w:lang w:eastAsia="ru-RU"/>
        </w:rPr>
        <w:t>ти, максимального удовлетворения потребностей населения в транспортных услугах, ра</w:t>
      </w:r>
      <w:r w:rsidRPr="00C27CBD">
        <w:rPr>
          <w:rFonts w:eastAsia="Times New Roman"/>
          <w:sz w:val="26"/>
          <w:szCs w:val="26"/>
          <w:lang w:eastAsia="ru-RU"/>
        </w:rPr>
        <w:t>в</w:t>
      </w:r>
      <w:r w:rsidRPr="00C27CBD">
        <w:rPr>
          <w:rFonts w:eastAsia="Times New Roman"/>
          <w:sz w:val="26"/>
          <w:szCs w:val="26"/>
          <w:lang w:eastAsia="ru-RU"/>
        </w:rPr>
        <w:t>ноправной конкуренции на рынке транспортных услуг Хасанского муниципального округа.</w:t>
      </w:r>
    </w:p>
    <w:p w:rsidR="00AC3EF6" w:rsidRPr="00C27CBD" w:rsidRDefault="00AC3EF6" w:rsidP="0040493D">
      <w:pPr>
        <w:widowControl w:val="0"/>
        <w:autoSpaceDE w:val="0"/>
        <w:autoSpaceDN w:val="0"/>
        <w:ind w:firstLine="540"/>
        <w:jc w:val="both"/>
        <w:rPr>
          <w:rFonts w:eastAsia="Times New Roman"/>
          <w:sz w:val="26"/>
          <w:szCs w:val="26"/>
          <w:lang w:eastAsia="ru-RU"/>
        </w:rPr>
      </w:pPr>
    </w:p>
    <w:p w:rsidR="00AC3EF6" w:rsidRPr="00C27CBD" w:rsidRDefault="00AC3EF6" w:rsidP="0040493D">
      <w:pPr>
        <w:widowControl w:val="0"/>
        <w:autoSpaceDE w:val="0"/>
        <w:autoSpaceDN w:val="0"/>
        <w:jc w:val="center"/>
        <w:rPr>
          <w:rFonts w:eastAsia="Times New Roman"/>
          <w:b/>
          <w:sz w:val="26"/>
          <w:szCs w:val="26"/>
          <w:lang w:eastAsia="ru-RU"/>
        </w:rPr>
      </w:pPr>
      <w:r w:rsidRPr="00C27CBD">
        <w:rPr>
          <w:rFonts w:eastAsia="Times New Roman"/>
          <w:b/>
          <w:sz w:val="26"/>
          <w:szCs w:val="26"/>
          <w:lang w:eastAsia="ru-RU"/>
        </w:rPr>
        <w:t>3. Установление, изменение и отмена</w:t>
      </w:r>
    </w:p>
    <w:p w:rsidR="00AC3EF6" w:rsidRPr="00C27CBD" w:rsidRDefault="00AC3EF6" w:rsidP="0040493D">
      <w:pPr>
        <w:widowControl w:val="0"/>
        <w:autoSpaceDE w:val="0"/>
        <w:autoSpaceDN w:val="0"/>
        <w:jc w:val="center"/>
        <w:rPr>
          <w:rFonts w:eastAsia="Times New Roman"/>
          <w:b/>
          <w:sz w:val="26"/>
          <w:szCs w:val="26"/>
          <w:lang w:eastAsia="ru-RU"/>
        </w:rPr>
      </w:pPr>
      <w:r w:rsidRPr="00C27CBD">
        <w:rPr>
          <w:rFonts w:eastAsia="Times New Roman"/>
          <w:b/>
          <w:sz w:val="26"/>
          <w:szCs w:val="26"/>
          <w:lang w:eastAsia="ru-RU"/>
        </w:rPr>
        <w:t>муниципальных маршрутов регулярных перевозок</w:t>
      </w:r>
    </w:p>
    <w:p w:rsidR="00AC3EF6" w:rsidRPr="00C27CBD" w:rsidRDefault="00AC3EF6" w:rsidP="0040493D">
      <w:pPr>
        <w:widowControl w:val="0"/>
        <w:autoSpaceDE w:val="0"/>
        <w:autoSpaceDN w:val="0"/>
        <w:jc w:val="both"/>
        <w:rPr>
          <w:rFonts w:eastAsia="Times New Roman"/>
          <w:sz w:val="26"/>
          <w:szCs w:val="26"/>
          <w:lang w:eastAsia="ru-RU"/>
        </w:rPr>
      </w:pP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3.1. Установление новых, изменение и отмена существующих муниципальных мар</w:t>
      </w:r>
      <w:r w:rsidRPr="00C27CBD">
        <w:rPr>
          <w:rFonts w:eastAsia="Times New Roman"/>
          <w:sz w:val="26"/>
          <w:szCs w:val="26"/>
          <w:lang w:eastAsia="ru-RU"/>
        </w:rPr>
        <w:t>ш</w:t>
      </w:r>
      <w:r w:rsidRPr="00C27CBD">
        <w:rPr>
          <w:rFonts w:eastAsia="Times New Roman"/>
          <w:sz w:val="26"/>
          <w:szCs w:val="26"/>
          <w:lang w:eastAsia="ru-RU"/>
        </w:rPr>
        <w:t>рутов в границах Хасанского муниципального округа осуществляет уполномоченный орган в лице администрации Хасанского муниципального округа (далее- администрация).</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3.2. Муниципальный маршрут регулярных перевозок устанавливается, изменяется, отменяется администрацией как по собственной инициативе, так и по предложению гра</w:t>
      </w:r>
      <w:r w:rsidRPr="00C27CBD">
        <w:rPr>
          <w:rFonts w:eastAsia="Times New Roman"/>
          <w:sz w:val="26"/>
          <w:szCs w:val="26"/>
          <w:lang w:eastAsia="ru-RU"/>
        </w:rPr>
        <w:t>ж</w:t>
      </w:r>
      <w:r w:rsidRPr="00C27CBD">
        <w:rPr>
          <w:rFonts w:eastAsia="Times New Roman"/>
          <w:sz w:val="26"/>
          <w:szCs w:val="26"/>
          <w:lang w:eastAsia="ru-RU"/>
        </w:rPr>
        <w:t>дан, юридических лиц, уполномоченных участников договора простого товарищества.</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3.3. Физические и юридические лица или уполномоченные участники договора пр</w:t>
      </w:r>
      <w:r w:rsidRPr="00C27CBD">
        <w:rPr>
          <w:rFonts w:eastAsia="Times New Roman"/>
          <w:sz w:val="26"/>
          <w:szCs w:val="26"/>
          <w:lang w:eastAsia="ru-RU"/>
        </w:rPr>
        <w:t>о</w:t>
      </w:r>
      <w:r w:rsidRPr="00C27CBD">
        <w:rPr>
          <w:rFonts w:eastAsia="Times New Roman"/>
          <w:sz w:val="26"/>
          <w:szCs w:val="26"/>
          <w:lang w:eastAsia="ru-RU"/>
        </w:rPr>
        <w:lastRenderedPageBreak/>
        <w:t>стого товарищества, предложившие установить или изменить муниципальный маршрут р</w:t>
      </w:r>
      <w:r w:rsidRPr="00C27CBD">
        <w:rPr>
          <w:rFonts w:eastAsia="Times New Roman"/>
          <w:sz w:val="26"/>
          <w:szCs w:val="26"/>
          <w:lang w:eastAsia="ru-RU"/>
        </w:rPr>
        <w:t>е</w:t>
      </w:r>
      <w:r w:rsidRPr="00C27CBD">
        <w:rPr>
          <w:rFonts w:eastAsia="Times New Roman"/>
          <w:sz w:val="26"/>
          <w:szCs w:val="26"/>
          <w:lang w:eastAsia="ru-RU"/>
        </w:rPr>
        <w:t>гулярных перевозок, представляют в администрацию заявление в письменной форме об установлении, изменении данного маршрута, которое включает в себя сведения, пред</w:t>
      </w:r>
      <w:r w:rsidRPr="00C27CBD">
        <w:rPr>
          <w:rFonts w:eastAsia="Times New Roman"/>
          <w:sz w:val="26"/>
          <w:szCs w:val="26"/>
          <w:lang w:eastAsia="ru-RU"/>
        </w:rPr>
        <w:t>у</w:t>
      </w:r>
      <w:r w:rsidRPr="00C27CBD">
        <w:rPr>
          <w:rFonts w:eastAsia="Times New Roman"/>
          <w:sz w:val="26"/>
          <w:szCs w:val="26"/>
          <w:lang w:eastAsia="ru-RU"/>
        </w:rPr>
        <w:t>смотре</w:t>
      </w:r>
      <w:r w:rsidRPr="00C27CBD">
        <w:rPr>
          <w:rFonts w:eastAsia="Times New Roman"/>
          <w:sz w:val="26"/>
          <w:szCs w:val="26"/>
          <w:lang w:eastAsia="ru-RU"/>
        </w:rPr>
        <w:t>н</w:t>
      </w:r>
      <w:r w:rsidRPr="00C27CBD">
        <w:rPr>
          <w:rFonts w:eastAsia="Times New Roman"/>
          <w:sz w:val="26"/>
          <w:szCs w:val="26"/>
          <w:lang w:eastAsia="ru-RU"/>
        </w:rPr>
        <w:t>ные п. 3.4 настоящего Порядка.</w:t>
      </w:r>
    </w:p>
    <w:p w:rsidR="00AC3EF6" w:rsidRPr="00C27CBD" w:rsidRDefault="00AC3EF6" w:rsidP="00D65B14">
      <w:pPr>
        <w:widowControl w:val="0"/>
        <w:autoSpaceDE w:val="0"/>
        <w:autoSpaceDN w:val="0"/>
        <w:ind w:firstLine="709"/>
        <w:jc w:val="both"/>
        <w:rPr>
          <w:rFonts w:eastAsia="Times New Roman"/>
          <w:sz w:val="26"/>
          <w:szCs w:val="26"/>
          <w:lang w:eastAsia="ru-RU"/>
        </w:rPr>
      </w:pPr>
      <w:bookmarkStart w:id="14" w:name="P55"/>
      <w:bookmarkEnd w:id="14"/>
      <w:r w:rsidRPr="00C27CBD">
        <w:rPr>
          <w:rFonts w:eastAsia="Times New Roman"/>
          <w:sz w:val="26"/>
          <w:szCs w:val="26"/>
          <w:lang w:eastAsia="ru-RU"/>
        </w:rPr>
        <w:t>3.4. В заявлении об установлении, изменении муниципального маршрута регулярных перевозок указываются фамилия, имя и, если имеется, отчество (для физического лица, и</w:t>
      </w:r>
      <w:r w:rsidRPr="00C27CBD">
        <w:rPr>
          <w:rFonts w:eastAsia="Times New Roman"/>
          <w:sz w:val="26"/>
          <w:szCs w:val="26"/>
          <w:lang w:eastAsia="ru-RU"/>
        </w:rPr>
        <w:t>н</w:t>
      </w:r>
      <w:r w:rsidRPr="00C27CBD">
        <w:rPr>
          <w:rFonts w:eastAsia="Times New Roman"/>
          <w:sz w:val="26"/>
          <w:szCs w:val="26"/>
          <w:lang w:eastAsia="ru-RU"/>
        </w:rPr>
        <w:t>дивидуального предпринимателя), наименование (для юридического лица), идентификац</w:t>
      </w:r>
      <w:r w:rsidRPr="00C27CBD">
        <w:rPr>
          <w:rFonts w:eastAsia="Times New Roman"/>
          <w:sz w:val="26"/>
          <w:szCs w:val="26"/>
          <w:lang w:eastAsia="ru-RU"/>
        </w:rPr>
        <w:t>и</w:t>
      </w:r>
      <w:r w:rsidRPr="00C27CBD">
        <w:rPr>
          <w:rFonts w:eastAsia="Times New Roman"/>
          <w:sz w:val="26"/>
          <w:szCs w:val="26"/>
          <w:lang w:eastAsia="ru-RU"/>
        </w:rPr>
        <w:t>онный номер налогоплательщика, почтовый адрес, контактные телефоны. К заявлению прилагаются следующие документы:</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1) копии учредительных документов (для перевозчиков);</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2) копия лицензии на осуществление деятельности по перевозкам пассажиров авт</w:t>
      </w:r>
      <w:r w:rsidRPr="00C27CBD">
        <w:rPr>
          <w:rFonts w:eastAsia="Times New Roman"/>
          <w:sz w:val="26"/>
          <w:szCs w:val="26"/>
          <w:lang w:eastAsia="ru-RU"/>
        </w:rPr>
        <w:t>о</w:t>
      </w:r>
      <w:r w:rsidRPr="00C27CBD">
        <w:rPr>
          <w:rFonts w:eastAsia="Times New Roman"/>
          <w:sz w:val="26"/>
          <w:szCs w:val="26"/>
          <w:lang w:eastAsia="ru-RU"/>
        </w:rPr>
        <w:t>мобильным транспортом для юридического или физического лица, имеющего намерение ос</w:t>
      </w:r>
      <w:r w:rsidRPr="00C27CBD">
        <w:rPr>
          <w:rFonts w:eastAsia="Times New Roman"/>
          <w:sz w:val="26"/>
          <w:szCs w:val="26"/>
          <w:lang w:eastAsia="ru-RU"/>
        </w:rPr>
        <w:t>у</w:t>
      </w:r>
      <w:r w:rsidRPr="00C27CBD">
        <w:rPr>
          <w:rFonts w:eastAsia="Times New Roman"/>
          <w:sz w:val="26"/>
          <w:szCs w:val="26"/>
          <w:lang w:eastAsia="ru-RU"/>
        </w:rPr>
        <w:t>ществлять регулярные перевозки по открываемому маршруту;</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3) пояснительная записка с обоснованием целесообразности открытия, изменения маршрута;</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4) схема автобусного маршрута в виде условного графического изображения с указ</w:t>
      </w:r>
      <w:r w:rsidRPr="00C27CBD">
        <w:rPr>
          <w:rFonts w:eastAsia="Times New Roman"/>
          <w:sz w:val="26"/>
          <w:szCs w:val="26"/>
          <w:lang w:eastAsia="ru-RU"/>
        </w:rPr>
        <w:t>а</w:t>
      </w:r>
      <w:r w:rsidRPr="00C27CBD">
        <w:rPr>
          <w:rFonts w:eastAsia="Times New Roman"/>
          <w:sz w:val="26"/>
          <w:szCs w:val="26"/>
          <w:lang w:eastAsia="ru-RU"/>
        </w:rPr>
        <w:t>нием остановочных пунктов, описание расположения мест начальных и конечных пунктов маршрута;</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5) проект расписания движения автобусов на маршруте в виде таблицы с указанием местного времени прибытия и отправления автобусов по каждому остановочному пункту;</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6) виды транспортных средств и классы транспортных средств, максимальное кол</w:t>
      </w:r>
      <w:r w:rsidRPr="00C27CBD">
        <w:rPr>
          <w:rFonts w:eastAsia="Times New Roman"/>
          <w:sz w:val="26"/>
          <w:szCs w:val="26"/>
          <w:lang w:eastAsia="ru-RU"/>
        </w:rPr>
        <w:t>и</w:t>
      </w:r>
      <w:r w:rsidRPr="00C27CBD">
        <w:rPr>
          <w:rFonts w:eastAsia="Times New Roman"/>
          <w:sz w:val="26"/>
          <w:szCs w:val="26"/>
          <w:lang w:eastAsia="ru-RU"/>
        </w:rPr>
        <w:t>чество транспортных средств каждого из таких классов, предусматриваемых для обслуж</w:t>
      </w:r>
      <w:r w:rsidRPr="00C27CBD">
        <w:rPr>
          <w:rFonts w:eastAsia="Times New Roman"/>
          <w:sz w:val="26"/>
          <w:szCs w:val="26"/>
          <w:lang w:eastAsia="ru-RU"/>
        </w:rPr>
        <w:t>и</w:t>
      </w:r>
      <w:r w:rsidRPr="00C27CBD">
        <w:rPr>
          <w:rFonts w:eastAsia="Times New Roman"/>
          <w:sz w:val="26"/>
          <w:szCs w:val="26"/>
          <w:lang w:eastAsia="ru-RU"/>
        </w:rPr>
        <w:t>вания маршрута;</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7) порядок посадки и высадки пассажиров (только в установленных остановочных пунктах или, если это не запрещено федеральным законом, в любом не запрещенном прав</w:t>
      </w:r>
      <w:r w:rsidRPr="00C27CBD">
        <w:rPr>
          <w:rFonts w:eastAsia="Times New Roman"/>
          <w:sz w:val="26"/>
          <w:szCs w:val="26"/>
          <w:lang w:eastAsia="ru-RU"/>
        </w:rPr>
        <w:t>и</w:t>
      </w:r>
      <w:r w:rsidRPr="00C27CBD">
        <w:rPr>
          <w:rFonts w:eastAsia="Times New Roman"/>
          <w:sz w:val="26"/>
          <w:szCs w:val="26"/>
          <w:lang w:eastAsia="ru-RU"/>
        </w:rPr>
        <w:t>лами дорожного движения месте по маршруту регулярных перевозок).</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3.5. Физические и юридические лица, уполномоченные участники договора простого товарищества, предложившие отменить муниципальный маршрут регулярных перевозок, представляют в администрацию заявление в письменной форме об отмене данного маршр</w:t>
      </w:r>
      <w:r w:rsidRPr="00C27CBD">
        <w:rPr>
          <w:rFonts w:eastAsia="Times New Roman"/>
          <w:sz w:val="26"/>
          <w:szCs w:val="26"/>
          <w:lang w:eastAsia="ru-RU"/>
        </w:rPr>
        <w:t>у</w:t>
      </w:r>
      <w:r w:rsidRPr="00C27CBD">
        <w:rPr>
          <w:rFonts w:eastAsia="Times New Roman"/>
          <w:sz w:val="26"/>
          <w:szCs w:val="26"/>
          <w:lang w:eastAsia="ru-RU"/>
        </w:rPr>
        <w:t>та, которое включает в себя сведения, предусмотренные п. 3.6 настоящего Порядка.</w:t>
      </w:r>
    </w:p>
    <w:p w:rsidR="00AC3EF6" w:rsidRPr="00C27CBD" w:rsidRDefault="00AC3EF6" w:rsidP="00D65B14">
      <w:pPr>
        <w:widowControl w:val="0"/>
        <w:autoSpaceDE w:val="0"/>
        <w:autoSpaceDN w:val="0"/>
        <w:ind w:firstLine="709"/>
        <w:jc w:val="both"/>
        <w:rPr>
          <w:rFonts w:eastAsia="Times New Roman"/>
          <w:sz w:val="26"/>
          <w:szCs w:val="26"/>
          <w:lang w:eastAsia="ru-RU"/>
        </w:rPr>
      </w:pPr>
      <w:bookmarkStart w:id="15" w:name="P64"/>
      <w:bookmarkEnd w:id="15"/>
      <w:r w:rsidRPr="00C27CBD">
        <w:rPr>
          <w:rFonts w:eastAsia="Times New Roman"/>
          <w:sz w:val="26"/>
          <w:szCs w:val="26"/>
          <w:lang w:eastAsia="ru-RU"/>
        </w:rPr>
        <w:t>3.6. В заявлении об отмене муниципального маршрута регулярных перевозок указ</w:t>
      </w:r>
      <w:r w:rsidRPr="00C27CBD">
        <w:rPr>
          <w:rFonts w:eastAsia="Times New Roman"/>
          <w:sz w:val="26"/>
          <w:szCs w:val="26"/>
          <w:lang w:eastAsia="ru-RU"/>
        </w:rPr>
        <w:t>ы</w:t>
      </w:r>
      <w:r w:rsidRPr="00C27CBD">
        <w:rPr>
          <w:rFonts w:eastAsia="Times New Roman"/>
          <w:sz w:val="26"/>
          <w:szCs w:val="26"/>
          <w:lang w:eastAsia="ru-RU"/>
        </w:rPr>
        <w:t>ваются фамилия, имя и, если имеется, отчество (для физического лица, индивидуального предпринимателя), наименование (для юридического лица), идентификационный номер налогоплательщика, почтовый адрес, контактные телефоны. К заявлению прилагаются сл</w:t>
      </w:r>
      <w:r w:rsidRPr="00C27CBD">
        <w:rPr>
          <w:rFonts w:eastAsia="Times New Roman"/>
          <w:sz w:val="26"/>
          <w:szCs w:val="26"/>
          <w:lang w:eastAsia="ru-RU"/>
        </w:rPr>
        <w:t>е</w:t>
      </w:r>
      <w:r w:rsidRPr="00C27CBD">
        <w:rPr>
          <w:rFonts w:eastAsia="Times New Roman"/>
          <w:sz w:val="26"/>
          <w:szCs w:val="26"/>
          <w:lang w:eastAsia="ru-RU"/>
        </w:rPr>
        <w:t>дующие сведения:</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1) номер муниципального маршрута регулярных перевозок;</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2) предлагаемая дата отмены муниципального маршрута регулярных перевозок;</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3) пояснительная записка с обоснованием отмены муниципального маршрута рег</w:t>
      </w:r>
      <w:r w:rsidRPr="00C27CBD">
        <w:rPr>
          <w:rFonts w:eastAsia="Times New Roman"/>
          <w:sz w:val="26"/>
          <w:szCs w:val="26"/>
          <w:lang w:eastAsia="ru-RU"/>
        </w:rPr>
        <w:t>у</w:t>
      </w:r>
      <w:r w:rsidRPr="00C27CBD">
        <w:rPr>
          <w:rFonts w:eastAsia="Times New Roman"/>
          <w:sz w:val="26"/>
          <w:szCs w:val="26"/>
          <w:lang w:eastAsia="ru-RU"/>
        </w:rPr>
        <w:t>лярных перевозок.</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3.7. Заявление с приложенными к нему документами регистрируется администрацией с указанием даты его получения и направляется на рассмотрение в управление экономики и проектного управления администрации Хасанского муниципального округа (далее – упра</w:t>
      </w:r>
      <w:r w:rsidRPr="00C27CBD">
        <w:rPr>
          <w:rFonts w:eastAsia="Times New Roman"/>
          <w:sz w:val="26"/>
          <w:szCs w:val="26"/>
          <w:lang w:eastAsia="ru-RU"/>
        </w:rPr>
        <w:t>в</w:t>
      </w:r>
      <w:r w:rsidRPr="00C27CBD">
        <w:rPr>
          <w:rFonts w:eastAsia="Times New Roman"/>
          <w:sz w:val="26"/>
          <w:szCs w:val="26"/>
          <w:lang w:eastAsia="ru-RU"/>
        </w:rPr>
        <w:t>ление экономики). Управление экономики в течение пяти дней со дня представления зая</w:t>
      </w:r>
      <w:r w:rsidRPr="00C27CBD">
        <w:rPr>
          <w:rFonts w:eastAsia="Times New Roman"/>
          <w:sz w:val="26"/>
          <w:szCs w:val="26"/>
          <w:lang w:eastAsia="ru-RU"/>
        </w:rPr>
        <w:t>в</w:t>
      </w:r>
      <w:r w:rsidRPr="00C27CBD">
        <w:rPr>
          <w:rFonts w:eastAsia="Times New Roman"/>
          <w:sz w:val="26"/>
          <w:szCs w:val="26"/>
          <w:lang w:eastAsia="ru-RU"/>
        </w:rPr>
        <w:t xml:space="preserve">ления об установлении, изменении, отмене муниципального маршрута принимает решение о приеме указанного заявления и прилагаемых к нему документов либо, в случае если это заявление оформлено с нарушением требований, установленных </w:t>
      </w:r>
      <w:hyperlink r:id="rId26" w:anchor="P55" w:history="1">
        <w:r w:rsidRPr="00C27CBD">
          <w:rPr>
            <w:rFonts w:eastAsia="Times New Roman"/>
            <w:sz w:val="26"/>
            <w:szCs w:val="26"/>
            <w:lang w:eastAsia="ru-RU"/>
          </w:rPr>
          <w:t>пунктами 3.</w:t>
        </w:r>
      </w:hyperlink>
      <w:r w:rsidRPr="00C27CBD">
        <w:rPr>
          <w:rFonts w:eastAsia="Times New Roman"/>
          <w:sz w:val="26"/>
          <w:szCs w:val="26"/>
          <w:lang w:eastAsia="ru-RU"/>
        </w:rPr>
        <w:t xml:space="preserve">4 и </w:t>
      </w:r>
      <w:hyperlink r:id="rId27" w:anchor="P64" w:history="1">
        <w:r w:rsidRPr="00C27CBD">
          <w:rPr>
            <w:rFonts w:eastAsia="Times New Roman"/>
            <w:sz w:val="26"/>
            <w:szCs w:val="26"/>
            <w:lang w:eastAsia="ru-RU"/>
          </w:rPr>
          <w:t>3.</w:t>
        </w:r>
      </w:hyperlink>
      <w:r w:rsidRPr="00C27CBD">
        <w:rPr>
          <w:rFonts w:eastAsia="Times New Roman"/>
          <w:sz w:val="26"/>
          <w:szCs w:val="26"/>
          <w:lang w:eastAsia="ru-RU"/>
        </w:rPr>
        <w:t>6 насто</w:t>
      </w:r>
      <w:r w:rsidRPr="00C27CBD">
        <w:rPr>
          <w:rFonts w:eastAsia="Times New Roman"/>
          <w:sz w:val="26"/>
          <w:szCs w:val="26"/>
          <w:lang w:eastAsia="ru-RU"/>
        </w:rPr>
        <w:t>я</w:t>
      </w:r>
      <w:r w:rsidRPr="00C27CBD">
        <w:rPr>
          <w:rFonts w:eastAsia="Times New Roman"/>
          <w:sz w:val="26"/>
          <w:szCs w:val="26"/>
          <w:lang w:eastAsia="ru-RU"/>
        </w:rPr>
        <w:t xml:space="preserve">щего Порядка, и (или) документы предоставлены не в полном объеме, предусмотренном </w:t>
      </w:r>
      <w:hyperlink r:id="rId28" w:anchor="P55" w:history="1">
        <w:r w:rsidRPr="00C27CBD">
          <w:rPr>
            <w:rFonts w:eastAsia="Times New Roman"/>
            <w:sz w:val="26"/>
            <w:szCs w:val="26"/>
            <w:lang w:eastAsia="ru-RU"/>
          </w:rPr>
          <w:t>пунктами 3.</w:t>
        </w:r>
      </w:hyperlink>
      <w:r w:rsidRPr="00C27CBD">
        <w:rPr>
          <w:rFonts w:eastAsia="Times New Roman"/>
          <w:sz w:val="26"/>
          <w:szCs w:val="26"/>
          <w:lang w:eastAsia="ru-RU"/>
        </w:rPr>
        <w:t xml:space="preserve">4 и </w:t>
      </w:r>
      <w:hyperlink r:id="rId29" w:anchor="P64" w:history="1">
        <w:r w:rsidRPr="00C27CBD">
          <w:rPr>
            <w:rFonts w:eastAsia="Times New Roman"/>
            <w:sz w:val="26"/>
            <w:szCs w:val="26"/>
            <w:lang w:eastAsia="ru-RU"/>
          </w:rPr>
          <w:t>3.</w:t>
        </w:r>
      </w:hyperlink>
      <w:r w:rsidRPr="00C27CBD">
        <w:rPr>
          <w:rFonts w:eastAsia="Times New Roman"/>
          <w:sz w:val="26"/>
          <w:szCs w:val="26"/>
          <w:lang w:eastAsia="ru-RU"/>
        </w:rPr>
        <w:t>6 настоящего Порядка, решение о возврате указанного заявления и прил</w:t>
      </w:r>
      <w:r w:rsidRPr="00C27CBD">
        <w:rPr>
          <w:rFonts w:eastAsia="Times New Roman"/>
          <w:sz w:val="26"/>
          <w:szCs w:val="26"/>
          <w:lang w:eastAsia="ru-RU"/>
        </w:rPr>
        <w:t>а</w:t>
      </w:r>
      <w:r w:rsidRPr="00C27CBD">
        <w:rPr>
          <w:rFonts w:eastAsia="Times New Roman"/>
          <w:sz w:val="26"/>
          <w:szCs w:val="26"/>
          <w:lang w:eastAsia="ru-RU"/>
        </w:rPr>
        <w:t>гаемых к нему документов с мотивированным обоснованием причин возврата. При соотве</w:t>
      </w:r>
      <w:r w:rsidRPr="00C27CBD">
        <w:rPr>
          <w:rFonts w:eastAsia="Times New Roman"/>
          <w:sz w:val="26"/>
          <w:szCs w:val="26"/>
          <w:lang w:eastAsia="ru-RU"/>
        </w:rPr>
        <w:t>т</w:t>
      </w:r>
      <w:r w:rsidRPr="00C27CBD">
        <w:rPr>
          <w:rFonts w:eastAsia="Times New Roman"/>
          <w:sz w:val="26"/>
          <w:szCs w:val="26"/>
          <w:lang w:eastAsia="ru-RU"/>
        </w:rPr>
        <w:t xml:space="preserve">ствии представленных документов требованиям, установленных </w:t>
      </w:r>
      <w:hyperlink r:id="rId30" w:anchor="P55" w:history="1">
        <w:r w:rsidRPr="00C27CBD">
          <w:rPr>
            <w:rFonts w:eastAsia="Times New Roman"/>
            <w:sz w:val="26"/>
            <w:szCs w:val="26"/>
            <w:lang w:eastAsia="ru-RU"/>
          </w:rPr>
          <w:t>пунктами 3.</w:t>
        </w:r>
      </w:hyperlink>
      <w:r w:rsidRPr="00C27CBD">
        <w:rPr>
          <w:rFonts w:eastAsia="Times New Roman"/>
          <w:sz w:val="26"/>
          <w:szCs w:val="26"/>
          <w:lang w:eastAsia="ru-RU"/>
        </w:rPr>
        <w:t xml:space="preserve">4 и </w:t>
      </w:r>
      <w:hyperlink r:id="rId31" w:anchor="P64" w:history="1">
        <w:r w:rsidRPr="00C27CBD">
          <w:rPr>
            <w:rFonts w:eastAsia="Times New Roman"/>
            <w:sz w:val="26"/>
            <w:szCs w:val="26"/>
            <w:lang w:eastAsia="ru-RU"/>
          </w:rPr>
          <w:t>3.</w:t>
        </w:r>
      </w:hyperlink>
      <w:r w:rsidRPr="00C27CBD">
        <w:rPr>
          <w:rFonts w:eastAsia="Times New Roman"/>
          <w:sz w:val="26"/>
          <w:szCs w:val="26"/>
          <w:lang w:eastAsia="ru-RU"/>
        </w:rPr>
        <w:t>6 насто</w:t>
      </w:r>
      <w:r w:rsidRPr="00C27CBD">
        <w:rPr>
          <w:rFonts w:eastAsia="Times New Roman"/>
          <w:sz w:val="26"/>
          <w:szCs w:val="26"/>
          <w:lang w:eastAsia="ru-RU"/>
        </w:rPr>
        <w:t>я</w:t>
      </w:r>
      <w:r w:rsidRPr="00C27CBD">
        <w:rPr>
          <w:rFonts w:eastAsia="Times New Roman"/>
          <w:sz w:val="26"/>
          <w:szCs w:val="26"/>
          <w:lang w:eastAsia="ru-RU"/>
        </w:rPr>
        <w:t>щего Порядка, документы направляются в комиссию по обеспечению безопасности доро</w:t>
      </w:r>
      <w:r w:rsidRPr="00C27CBD">
        <w:rPr>
          <w:rFonts w:eastAsia="Times New Roman"/>
          <w:sz w:val="26"/>
          <w:szCs w:val="26"/>
          <w:lang w:eastAsia="ru-RU"/>
        </w:rPr>
        <w:t>ж</w:t>
      </w:r>
      <w:r w:rsidRPr="00C27CBD">
        <w:rPr>
          <w:rFonts w:eastAsia="Times New Roman"/>
          <w:sz w:val="26"/>
          <w:szCs w:val="26"/>
          <w:lang w:eastAsia="ru-RU"/>
        </w:rPr>
        <w:lastRenderedPageBreak/>
        <w:t>ного движения (далее - комиссия).</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3.8. В течение тридцати дней со дня регистрации заявления управление экономики организует комиссионное обследование дорожных условий маршрута. Комиссия определ</w:t>
      </w:r>
      <w:r w:rsidRPr="00C27CBD">
        <w:rPr>
          <w:rFonts w:eastAsia="Times New Roman"/>
          <w:sz w:val="26"/>
          <w:szCs w:val="26"/>
          <w:lang w:eastAsia="ru-RU"/>
        </w:rPr>
        <w:t>я</w:t>
      </w:r>
      <w:r w:rsidRPr="00C27CBD">
        <w:rPr>
          <w:rFonts w:eastAsia="Times New Roman"/>
          <w:sz w:val="26"/>
          <w:szCs w:val="26"/>
          <w:lang w:eastAsia="ru-RU"/>
        </w:rPr>
        <w:t>ет соответствие дорожных условий и остановочных пунктов устанавливаемого, изменяем</w:t>
      </w:r>
      <w:r w:rsidRPr="00C27CBD">
        <w:rPr>
          <w:rFonts w:eastAsia="Times New Roman"/>
          <w:sz w:val="26"/>
          <w:szCs w:val="26"/>
          <w:lang w:eastAsia="ru-RU"/>
        </w:rPr>
        <w:t>о</w:t>
      </w:r>
      <w:r w:rsidRPr="00C27CBD">
        <w:rPr>
          <w:rFonts w:eastAsia="Times New Roman"/>
          <w:sz w:val="26"/>
          <w:szCs w:val="26"/>
          <w:lang w:eastAsia="ru-RU"/>
        </w:rPr>
        <w:t>го, отменяемого маршрута требованиям безопасности дорожного движения; проводит о</w:t>
      </w:r>
      <w:r w:rsidRPr="00C27CBD">
        <w:rPr>
          <w:rFonts w:eastAsia="Times New Roman"/>
          <w:sz w:val="26"/>
          <w:szCs w:val="26"/>
          <w:lang w:eastAsia="ru-RU"/>
        </w:rPr>
        <w:t>б</w:t>
      </w:r>
      <w:r w:rsidRPr="00C27CBD">
        <w:rPr>
          <w:rFonts w:eastAsia="Times New Roman"/>
          <w:sz w:val="26"/>
          <w:szCs w:val="26"/>
          <w:lang w:eastAsia="ru-RU"/>
        </w:rPr>
        <w:t>следование пассажиропотока; определяет расстояние между остановочными пунктами маршрута регулярных перевозок и места расположения остановочных пунктов. По резул</w:t>
      </w:r>
      <w:r w:rsidRPr="00C27CBD">
        <w:rPr>
          <w:rFonts w:eastAsia="Times New Roman"/>
          <w:sz w:val="26"/>
          <w:szCs w:val="26"/>
          <w:lang w:eastAsia="ru-RU"/>
        </w:rPr>
        <w:t>ь</w:t>
      </w:r>
      <w:r w:rsidRPr="00C27CBD">
        <w:rPr>
          <w:rFonts w:eastAsia="Times New Roman"/>
          <w:sz w:val="26"/>
          <w:szCs w:val="26"/>
          <w:lang w:eastAsia="ru-RU"/>
        </w:rPr>
        <w:t>татам обследования комиссией принимается решение о возможности установления, изм</w:t>
      </w:r>
      <w:r w:rsidRPr="00C27CBD">
        <w:rPr>
          <w:rFonts w:eastAsia="Times New Roman"/>
          <w:sz w:val="26"/>
          <w:szCs w:val="26"/>
          <w:lang w:eastAsia="ru-RU"/>
        </w:rPr>
        <w:t>е</w:t>
      </w:r>
      <w:r w:rsidRPr="00C27CBD">
        <w:rPr>
          <w:rFonts w:eastAsia="Times New Roman"/>
          <w:sz w:val="26"/>
          <w:szCs w:val="26"/>
          <w:lang w:eastAsia="ru-RU"/>
        </w:rPr>
        <w:t>нения или отмены маршрута регулярных перевозок или об отказе в установлении, измен</w:t>
      </w:r>
      <w:r w:rsidRPr="00C27CBD">
        <w:rPr>
          <w:rFonts w:eastAsia="Times New Roman"/>
          <w:sz w:val="26"/>
          <w:szCs w:val="26"/>
          <w:lang w:eastAsia="ru-RU"/>
        </w:rPr>
        <w:t>е</w:t>
      </w:r>
      <w:r w:rsidRPr="00C27CBD">
        <w:rPr>
          <w:rFonts w:eastAsia="Times New Roman"/>
          <w:sz w:val="26"/>
          <w:szCs w:val="26"/>
          <w:lang w:eastAsia="ru-RU"/>
        </w:rPr>
        <w:t>нии или отмене указанного маршрута. Решение комиссии оформляется протоколом.</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3.9. Основанием для установления муниципального маршрута регулярных перевозок является наличие обоснованной потребности в регулярных перевозках пассажиров по пре</w:t>
      </w:r>
      <w:r w:rsidRPr="00C27CBD">
        <w:rPr>
          <w:rFonts w:eastAsia="Times New Roman"/>
          <w:sz w:val="26"/>
          <w:szCs w:val="26"/>
          <w:lang w:eastAsia="ru-RU"/>
        </w:rPr>
        <w:t>д</w:t>
      </w:r>
      <w:r w:rsidRPr="00C27CBD">
        <w:rPr>
          <w:rFonts w:eastAsia="Times New Roman"/>
          <w:sz w:val="26"/>
          <w:szCs w:val="26"/>
          <w:lang w:eastAsia="ru-RU"/>
        </w:rPr>
        <w:t>лагаемому новому маршруту регулярных перевозок (наличие устойчивого пассажиропотока и (или) социальной потребности) при условии соответствия маршрута требованиям бе</w:t>
      </w:r>
      <w:r w:rsidRPr="00C27CBD">
        <w:rPr>
          <w:rFonts w:eastAsia="Times New Roman"/>
          <w:sz w:val="26"/>
          <w:szCs w:val="26"/>
          <w:lang w:eastAsia="ru-RU"/>
        </w:rPr>
        <w:t>з</w:t>
      </w:r>
      <w:r w:rsidRPr="00C27CBD">
        <w:rPr>
          <w:rFonts w:eastAsia="Times New Roman"/>
          <w:sz w:val="26"/>
          <w:szCs w:val="26"/>
          <w:lang w:eastAsia="ru-RU"/>
        </w:rPr>
        <w:t>опасных условий перевозок пассажиров и багажа автобусами.</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3.10. Основаниями для изменения муниципального маршрута регулярных перевозок являются:</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1) оптимизация маршрутной сети;</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2) несоответствие отдельных участков изменяемого муниципального маршрута рег</w:t>
      </w:r>
      <w:r w:rsidRPr="00C27CBD">
        <w:rPr>
          <w:rFonts w:eastAsia="Times New Roman"/>
          <w:sz w:val="26"/>
          <w:szCs w:val="26"/>
          <w:lang w:eastAsia="ru-RU"/>
        </w:rPr>
        <w:t>у</w:t>
      </w:r>
      <w:r w:rsidRPr="00C27CBD">
        <w:rPr>
          <w:rFonts w:eastAsia="Times New Roman"/>
          <w:sz w:val="26"/>
          <w:szCs w:val="26"/>
          <w:lang w:eastAsia="ru-RU"/>
        </w:rPr>
        <w:t>лярных перевозок требованиям безопасных условий перевозки пассажиров и багажа авт</w:t>
      </w:r>
      <w:r w:rsidRPr="00C27CBD">
        <w:rPr>
          <w:rFonts w:eastAsia="Times New Roman"/>
          <w:sz w:val="26"/>
          <w:szCs w:val="26"/>
          <w:lang w:eastAsia="ru-RU"/>
        </w:rPr>
        <w:t>о</w:t>
      </w:r>
      <w:r w:rsidRPr="00C27CBD">
        <w:rPr>
          <w:rFonts w:eastAsia="Times New Roman"/>
          <w:sz w:val="26"/>
          <w:szCs w:val="26"/>
          <w:lang w:eastAsia="ru-RU"/>
        </w:rPr>
        <w:t>бусами;</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3) закрытие (открытие) движения пассажирского транспорта на отдельных участках улично-дорожной сети на постоянной основе;</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4) отсутствие устойчивого пассажиропотока на отдельных участках изменяемого м</w:t>
      </w:r>
      <w:r w:rsidRPr="00C27CBD">
        <w:rPr>
          <w:rFonts w:eastAsia="Times New Roman"/>
          <w:sz w:val="26"/>
          <w:szCs w:val="26"/>
          <w:lang w:eastAsia="ru-RU"/>
        </w:rPr>
        <w:t>у</w:t>
      </w:r>
      <w:r w:rsidRPr="00C27CBD">
        <w:rPr>
          <w:rFonts w:eastAsia="Times New Roman"/>
          <w:sz w:val="26"/>
          <w:szCs w:val="26"/>
          <w:lang w:eastAsia="ru-RU"/>
        </w:rPr>
        <w:t>ниципального маршрута;</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5) возможность изменения трассы действующего муниципального маршрута в целях транспортного обслуживания районов, населенных пунктов и объектов социальной инфр</w:t>
      </w:r>
      <w:r w:rsidRPr="00C27CBD">
        <w:rPr>
          <w:rFonts w:eastAsia="Times New Roman"/>
          <w:sz w:val="26"/>
          <w:szCs w:val="26"/>
          <w:lang w:eastAsia="ru-RU"/>
        </w:rPr>
        <w:t>а</w:t>
      </w:r>
      <w:r w:rsidRPr="00C27CBD">
        <w:rPr>
          <w:rFonts w:eastAsia="Times New Roman"/>
          <w:sz w:val="26"/>
          <w:szCs w:val="26"/>
          <w:lang w:eastAsia="ru-RU"/>
        </w:rPr>
        <w:t>структуры, не обеспеченных транспортным сообщением.</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Администрация в одностороннем порядке временно изменяет маршрут регулярных перевозок на период проведения массовых районных мероприятий, проведения аварийных и ремонтных работ на улично-дорожной сети или объектах транспортной инфраструктуры, при возникновении иных случаев, требующих принятия безотлагательных мер по прекр</w:t>
      </w:r>
      <w:r w:rsidRPr="00C27CBD">
        <w:rPr>
          <w:rFonts w:eastAsia="Times New Roman"/>
          <w:sz w:val="26"/>
          <w:szCs w:val="26"/>
          <w:lang w:eastAsia="ru-RU"/>
        </w:rPr>
        <w:t>а</w:t>
      </w:r>
      <w:r w:rsidRPr="00C27CBD">
        <w:rPr>
          <w:rFonts w:eastAsia="Times New Roman"/>
          <w:sz w:val="26"/>
          <w:szCs w:val="26"/>
          <w:lang w:eastAsia="ru-RU"/>
        </w:rPr>
        <w:t>щению (изменению) транспортного сообщения, на определенный срок.</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Временное изменение схемы движения по маршруту в связи с введением временного прекращения движения транспортных средств по автомобильным дорогам не влечет за с</w:t>
      </w:r>
      <w:r w:rsidRPr="00C27CBD">
        <w:rPr>
          <w:rFonts w:eastAsia="Times New Roman"/>
          <w:sz w:val="26"/>
          <w:szCs w:val="26"/>
          <w:lang w:eastAsia="ru-RU"/>
        </w:rPr>
        <w:t>о</w:t>
      </w:r>
      <w:r w:rsidRPr="00C27CBD">
        <w:rPr>
          <w:rFonts w:eastAsia="Times New Roman"/>
          <w:sz w:val="26"/>
          <w:szCs w:val="26"/>
          <w:lang w:eastAsia="ru-RU"/>
        </w:rPr>
        <w:t>бой внесения соответствующих изменений маршрута регулярных перевозок в реестр.</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3.11. Основаниями для отмены муниципального маршрута регулярных перевозок я</w:t>
      </w:r>
      <w:r w:rsidRPr="00C27CBD">
        <w:rPr>
          <w:rFonts w:eastAsia="Times New Roman"/>
          <w:sz w:val="26"/>
          <w:szCs w:val="26"/>
          <w:lang w:eastAsia="ru-RU"/>
        </w:rPr>
        <w:t>в</w:t>
      </w:r>
      <w:r w:rsidRPr="00C27CBD">
        <w:rPr>
          <w:rFonts w:eastAsia="Times New Roman"/>
          <w:sz w:val="26"/>
          <w:szCs w:val="26"/>
          <w:lang w:eastAsia="ru-RU"/>
        </w:rPr>
        <w:t>ляются:</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1) отсутствие стабильного пассажиропотока и (или) социальной потребности;</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2) оптимизация маршрутной сети, установленное в результате обследования муниц</w:t>
      </w:r>
      <w:r w:rsidRPr="00C27CBD">
        <w:rPr>
          <w:rFonts w:eastAsia="Times New Roman"/>
          <w:sz w:val="26"/>
          <w:szCs w:val="26"/>
          <w:lang w:eastAsia="ru-RU"/>
        </w:rPr>
        <w:t>и</w:t>
      </w:r>
      <w:r w:rsidRPr="00C27CBD">
        <w:rPr>
          <w:rFonts w:eastAsia="Times New Roman"/>
          <w:sz w:val="26"/>
          <w:szCs w:val="26"/>
          <w:lang w:eastAsia="ru-RU"/>
        </w:rPr>
        <w:t>пального маршрута несоответствие технического состояния и уровня содержания автом</w:t>
      </w:r>
      <w:r w:rsidRPr="00C27CBD">
        <w:rPr>
          <w:rFonts w:eastAsia="Times New Roman"/>
          <w:sz w:val="26"/>
          <w:szCs w:val="26"/>
          <w:lang w:eastAsia="ru-RU"/>
        </w:rPr>
        <w:t>о</w:t>
      </w:r>
      <w:r w:rsidRPr="00C27CBD">
        <w:rPr>
          <w:rFonts w:eastAsia="Times New Roman"/>
          <w:sz w:val="26"/>
          <w:szCs w:val="26"/>
          <w:lang w:eastAsia="ru-RU"/>
        </w:rPr>
        <w:t>бильных дорог, улиц, искусственных сооружений, железнодорожных переездов, их инж</w:t>
      </w:r>
      <w:r w:rsidRPr="00C27CBD">
        <w:rPr>
          <w:rFonts w:eastAsia="Times New Roman"/>
          <w:sz w:val="26"/>
          <w:szCs w:val="26"/>
          <w:lang w:eastAsia="ru-RU"/>
        </w:rPr>
        <w:t>е</w:t>
      </w:r>
      <w:r w:rsidRPr="00C27CBD">
        <w:rPr>
          <w:rFonts w:eastAsia="Times New Roman"/>
          <w:sz w:val="26"/>
          <w:szCs w:val="26"/>
          <w:lang w:eastAsia="ru-RU"/>
        </w:rPr>
        <w:t>нерного оборудования требованиям безопасности дорожного движения.</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3.12. Решение об отказе в установлении, изменении, отмене муниципального мар</w:t>
      </w:r>
      <w:r w:rsidRPr="00C27CBD">
        <w:rPr>
          <w:rFonts w:eastAsia="Times New Roman"/>
          <w:sz w:val="26"/>
          <w:szCs w:val="26"/>
          <w:lang w:eastAsia="ru-RU"/>
        </w:rPr>
        <w:t>ш</w:t>
      </w:r>
      <w:r w:rsidRPr="00C27CBD">
        <w:rPr>
          <w:rFonts w:eastAsia="Times New Roman"/>
          <w:sz w:val="26"/>
          <w:szCs w:val="26"/>
          <w:lang w:eastAsia="ru-RU"/>
        </w:rPr>
        <w:t>рута регулярных перевозок принимается администрацией в случаях:</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1) отсутствия устойчивого пассажиропотока и (или) социальной потребности;</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2) несоответствия дорожных условий и остановочных пунктов предлагаемого мун</w:t>
      </w:r>
      <w:r w:rsidRPr="00C27CBD">
        <w:rPr>
          <w:rFonts w:eastAsia="Times New Roman"/>
          <w:sz w:val="26"/>
          <w:szCs w:val="26"/>
          <w:lang w:eastAsia="ru-RU"/>
        </w:rPr>
        <w:t>и</w:t>
      </w:r>
      <w:r w:rsidRPr="00C27CBD">
        <w:rPr>
          <w:rFonts w:eastAsia="Times New Roman"/>
          <w:sz w:val="26"/>
          <w:szCs w:val="26"/>
          <w:lang w:eastAsia="ru-RU"/>
        </w:rPr>
        <w:t>ципального маршрута требованиям безопасности дорожного движения;</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3) отсутствие оснований для установления, изменения, отмены муниципального маршрута регулярных перевозок, предусмотренных пунктами 3.10, 3.11 и 3.12 настоящего Пол</w:t>
      </w:r>
      <w:r w:rsidRPr="00C27CBD">
        <w:rPr>
          <w:rFonts w:eastAsia="Times New Roman"/>
          <w:sz w:val="26"/>
          <w:szCs w:val="26"/>
          <w:lang w:eastAsia="ru-RU"/>
        </w:rPr>
        <w:t>о</w:t>
      </w:r>
      <w:r w:rsidRPr="00C27CBD">
        <w:rPr>
          <w:rFonts w:eastAsia="Times New Roman"/>
          <w:sz w:val="26"/>
          <w:szCs w:val="26"/>
          <w:lang w:eastAsia="ru-RU"/>
        </w:rPr>
        <w:t>жения.</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lastRenderedPageBreak/>
        <w:t>3.13. Рекомендация комиссии является основанием для принятия администрацией решения об установлении, изменении или отмене маршрута регулярных перевозок либо об отказе в установлении, изменении или отмене маршрута регулярных перевозок. Админ</w:t>
      </w:r>
      <w:r w:rsidRPr="00C27CBD">
        <w:rPr>
          <w:rFonts w:eastAsia="Times New Roman"/>
          <w:sz w:val="26"/>
          <w:szCs w:val="26"/>
          <w:lang w:eastAsia="ru-RU"/>
        </w:rPr>
        <w:t>и</w:t>
      </w:r>
      <w:r w:rsidRPr="00C27CBD">
        <w:rPr>
          <w:rFonts w:eastAsia="Times New Roman"/>
          <w:sz w:val="26"/>
          <w:szCs w:val="26"/>
          <w:lang w:eastAsia="ru-RU"/>
        </w:rPr>
        <w:t>страция принимает решение об установлении, изменении или отмене муниципального маршрута регулярных перевозок в форме постановления. На основании постановления а</w:t>
      </w:r>
      <w:r w:rsidRPr="00C27CBD">
        <w:rPr>
          <w:rFonts w:eastAsia="Times New Roman"/>
          <w:sz w:val="26"/>
          <w:szCs w:val="26"/>
          <w:lang w:eastAsia="ru-RU"/>
        </w:rPr>
        <w:t>д</w:t>
      </w:r>
      <w:r w:rsidRPr="00C27CBD">
        <w:rPr>
          <w:rFonts w:eastAsia="Times New Roman"/>
          <w:sz w:val="26"/>
          <w:szCs w:val="26"/>
          <w:lang w:eastAsia="ru-RU"/>
        </w:rPr>
        <w:t>министрации об установлении, изменении, отмене муниципального маршрута регулярных перевозок вносятся изменения:</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1) в паспорт (карту) муниципального маршрута регулярных перевозок;</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2) в договор на выполнение перевозок пассажиров и багажа автомобильным тран</w:t>
      </w:r>
      <w:r w:rsidRPr="00C27CBD">
        <w:rPr>
          <w:rFonts w:eastAsia="Times New Roman"/>
          <w:sz w:val="26"/>
          <w:szCs w:val="26"/>
          <w:lang w:eastAsia="ru-RU"/>
        </w:rPr>
        <w:t>с</w:t>
      </w:r>
      <w:r w:rsidRPr="00C27CBD">
        <w:rPr>
          <w:rFonts w:eastAsia="Times New Roman"/>
          <w:sz w:val="26"/>
          <w:szCs w:val="26"/>
          <w:lang w:eastAsia="ru-RU"/>
        </w:rPr>
        <w:t>портом общего пользования по маршрутам регулярного сообщения на территории Хаса</w:t>
      </w:r>
      <w:r w:rsidRPr="00C27CBD">
        <w:rPr>
          <w:rFonts w:eastAsia="Times New Roman"/>
          <w:sz w:val="26"/>
          <w:szCs w:val="26"/>
          <w:lang w:eastAsia="ru-RU"/>
        </w:rPr>
        <w:t>н</w:t>
      </w:r>
      <w:r w:rsidRPr="00C27CBD">
        <w:rPr>
          <w:rFonts w:eastAsia="Times New Roman"/>
          <w:sz w:val="26"/>
          <w:szCs w:val="26"/>
          <w:lang w:eastAsia="ru-RU"/>
        </w:rPr>
        <w:t>ского муниципального района в части описания муниципального маршрута;</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3) в реестр муниципальных маршрутов.</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3.14. Копия постановления или отказ в установлении, изменении или отмене маршр</w:t>
      </w:r>
      <w:r w:rsidRPr="00C27CBD">
        <w:rPr>
          <w:rFonts w:eastAsia="Times New Roman"/>
          <w:sz w:val="26"/>
          <w:szCs w:val="26"/>
          <w:lang w:eastAsia="ru-RU"/>
        </w:rPr>
        <w:t>у</w:t>
      </w:r>
      <w:r w:rsidRPr="00C27CBD">
        <w:rPr>
          <w:rFonts w:eastAsia="Times New Roman"/>
          <w:sz w:val="26"/>
          <w:szCs w:val="26"/>
          <w:lang w:eastAsia="ru-RU"/>
        </w:rPr>
        <w:t>та регулярных перевозок направляется администрацией в течение пяти рабочих дней заяв</w:t>
      </w:r>
      <w:r w:rsidRPr="00C27CBD">
        <w:rPr>
          <w:rFonts w:eastAsia="Times New Roman"/>
          <w:sz w:val="26"/>
          <w:szCs w:val="26"/>
          <w:lang w:eastAsia="ru-RU"/>
        </w:rPr>
        <w:t>и</w:t>
      </w:r>
      <w:r w:rsidRPr="00C27CBD">
        <w:rPr>
          <w:rFonts w:eastAsia="Times New Roman"/>
          <w:sz w:val="26"/>
          <w:szCs w:val="26"/>
          <w:lang w:eastAsia="ru-RU"/>
        </w:rPr>
        <w:t>телю.</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3.15. Администрация, принявшая решение об отмене муниципального маршрута р</w:t>
      </w:r>
      <w:r w:rsidRPr="00C27CBD">
        <w:rPr>
          <w:rFonts w:eastAsia="Times New Roman"/>
          <w:sz w:val="26"/>
          <w:szCs w:val="26"/>
          <w:lang w:eastAsia="ru-RU"/>
        </w:rPr>
        <w:t>е</w:t>
      </w:r>
      <w:r w:rsidRPr="00C27CBD">
        <w:rPr>
          <w:rFonts w:eastAsia="Times New Roman"/>
          <w:sz w:val="26"/>
          <w:szCs w:val="26"/>
          <w:lang w:eastAsia="ru-RU"/>
        </w:rPr>
        <w:t>гулярных перевозок, уведомляет об указанном решении юридическое лицо, индивидуальн</w:t>
      </w:r>
      <w:r w:rsidRPr="00C27CBD">
        <w:rPr>
          <w:rFonts w:eastAsia="Times New Roman"/>
          <w:sz w:val="26"/>
          <w:szCs w:val="26"/>
          <w:lang w:eastAsia="ru-RU"/>
        </w:rPr>
        <w:t>о</w:t>
      </w:r>
      <w:r w:rsidRPr="00C27CBD">
        <w:rPr>
          <w:rFonts w:eastAsia="Times New Roman"/>
          <w:sz w:val="26"/>
          <w:szCs w:val="26"/>
          <w:lang w:eastAsia="ru-RU"/>
        </w:rPr>
        <w:t>го предпринимателя, уполномоченного участника договора простого товарищества, ос</w:t>
      </w:r>
      <w:r w:rsidRPr="00C27CBD">
        <w:rPr>
          <w:rFonts w:eastAsia="Times New Roman"/>
          <w:sz w:val="26"/>
          <w:szCs w:val="26"/>
          <w:lang w:eastAsia="ru-RU"/>
        </w:rPr>
        <w:t>у</w:t>
      </w:r>
      <w:r w:rsidRPr="00C27CBD">
        <w:rPr>
          <w:rFonts w:eastAsia="Times New Roman"/>
          <w:sz w:val="26"/>
          <w:szCs w:val="26"/>
          <w:lang w:eastAsia="ru-RU"/>
        </w:rPr>
        <w:t>ществляющих регулярные перевозки по соответствующему маршруту, не позднее ста вос</w:t>
      </w:r>
      <w:r w:rsidRPr="00C27CBD">
        <w:rPr>
          <w:rFonts w:eastAsia="Times New Roman"/>
          <w:sz w:val="26"/>
          <w:szCs w:val="26"/>
          <w:lang w:eastAsia="ru-RU"/>
        </w:rPr>
        <w:t>ь</w:t>
      </w:r>
      <w:r w:rsidRPr="00C27CBD">
        <w:rPr>
          <w:rFonts w:eastAsia="Times New Roman"/>
          <w:sz w:val="26"/>
          <w:szCs w:val="26"/>
          <w:lang w:eastAsia="ru-RU"/>
        </w:rPr>
        <w:t>мид</w:t>
      </w:r>
      <w:r w:rsidRPr="00C27CBD">
        <w:rPr>
          <w:rFonts w:eastAsia="Times New Roman"/>
          <w:sz w:val="26"/>
          <w:szCs w:val="26"/>
          <w:lang w:eastAsia="ru-RU"/>
        </w:rPr>
        <w:t>е</w:t>
      </w:r>
      <w:r w:rsidRPr="00C27CBD">
        <w:rPr>
          <w:rFonts w:eastAsia="Times New Roman"/>
          <w:sz w:val="26"/>
          <w:szCs w:val="26"/>
          <w:lang w:eastAsia="ru-RU"/>
        </w:rPr>
        <w:t>сяти дней до дня вступления указанного решения в силу.</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3.16. Муниципальный маршрут регулярных перевозок считается установленным, и</w:t>
      </w:r>
      <w:r w:rsidRPr="00C27CBD">
        <w:rPr>
          <w:rFonts w:eastAsia="Times New Roman"/>
          <w:sz w:val="26"/>
          <w:szCs w:val="26"/>
          <w:lang w:eastAsia="ru-RU"/>
        </w:rPr>
        <w:t>з</w:t>
      </w:r>
      <w:r w:rsidRPr="00C27CBD">
        <w:rPr>
          <w:rFonts w:eastAsia="Times New Roman"/>
          <w:sz w:val="26"/>
          <w:szCs w:val="26"/>
          <w:lang w:eastAsia="ru-RU"/>
        </w:rPr>
        <w:t>мененным, отмененным со дня включения (исключения) сведений о данном муниципал</w:t>
      </w:r>
      <w:r w:rsidRPr="00C27CBD">
        <w:rPr>
          <w:rFonts w:eastAsia="Times New Roman"/>
          <w:sz w:val="26"/>
          <w:szCs w:val="26"/>
          <w:lang w:eastAsia="ru-RU"/>
        </w:rPr>
        <w:t>ь</w:t>
      </w:r>
      <w:r w:rsidRPr="00C27CBD">
        <w:rPr>
          <w:rFonts w:eastAsia="Times New Roman"/>
          <w:sz w:val="26"/>
          <w:szCs w:val="26"/>
          <w:lang w:eastAsia="ru-RU"/>
        </w:rPr>
        <w:t>ном маршруте в реестр (из реестра) муниципальных маршрутов.</w:t>
      </w:r>
    </w:p>
    <w:p w:rsidR="00AC3EF6" w:rsidRPr="00C27CBD" w:rsidRDefault="00AC3EF6" w:rsidP="0040493D">
      <w:pPr>
        <w:widowControl w:val="0"/>
        <w:autoSpaceDE w:val="0"/>
        <w:autoSpaceDN w:val="0"/>
        <w:jc w:val="both"/>
        <w:rPr>
          <w:rFonts w:ascii="Calibri" w:eastAsia="Times New Roman" w:hAnsi="Calibri" w:cs="Calibri"/>
          <w:sz w:val="26"/>
          <w:szCs w:val="26"/>
          <w:lang w:eastAsia="ru-RU"/>
        </w:rPr>
      </w:pPr>
    </w:p>
    <w:p w:rsidR="00AC3EF6" w:rsidRPr="00C27CBD" w:rsidRDefault="00AC3EF6" w:rsidP="0040493D">
      <w:pPr>
        <w:widowControl w:val="0"/>
        <w:autoSpaceDE w:val="0"/>
        <w:autoSpaceDN w:val="0"/>
        <w:jc w:val="center"/>
        <w:rPr>
          <w:rFonts w:eastAsia="Times New Roman"/>
          <w:b/>
          <w:sz w:val="26"/>
          <w:szCs w:val="26"/>
          <w:lang w:eastAsia="ru-RU"/>
        </w:rPr>
      </w:pPr>
      <w:r w:rsidRPr="00C27CBD">
        <w:rPr>
          <w:rFonts w:eastAsia="Times New Roman"/>
          <w:b/>
          <w:sz w:val="26"/>
          <w:szCs w:val="26"/>
          <w:lang w:eastAsia="ru-RU"/>
        </w:rPr>
        <w:t>4. Порядок ведения реестра муниципальных маршрутов</w:t>
      </w:r>
    </w:p>
    <w:p w:rsidR="00AC3EF6" w:rsidRPr="00C27CBD" w:rsidRDefault="00AC3EF6" w:rsidP="0040493D">
      <w:pPr>
        <w:widowControl w:val="0"/>
        <w:autoSpaceDE w:val="0"/>
        <w:autoSpaceDN w:val="0"/>
        <w:jc w:val="both"/>
        <w:rPr>
          <w:rFonts w:eastAsia="Times New Roman"/>
          <w:sz w:val="26"/>
          <w:szCs w:val="26"/>
          <w:lang w:eastAsia="ru-RU"/>
        </w:rPr>
      </w:pP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4.1. Формирование и ведение реестра муниципальных маршрутов, а также внесение в него изменений осуществляет администрация в лице управления экономики.</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4.2. Реестр муниципальных маршрутов регулярных перевозок утверждается пост</w:t>
      </w:r>
      <w:r w:rsidRPr="00C27CBD">
        <w:rPr>
          <w:rFonts w:eastAsia="Times New Roman"/>
          <w:sz w:val="26"/>
          <w:szCs w:val="26"/>
          <w:lang w:eastAsia="ru-RU"/>
        </w:rPr>
        <w:t>а</w:t>
      </w:r>
      <w:r w:rsidRPr="00C27CBD">
        <w:rPr>
          <w:rFonts w:eastAsia="Times New Roman"/>
          <w:sz w:val="26"/>
          <w:szCs w:val="26"/>
          <w:lang w:eastAsia="ru-RU"/>
        </w:rPr>
        <w:t>новлением администрации.</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4.3. Реестр муниципальных маршрутов ведется посредством внесения должностным лицом администрации реестровых записей или изменений в указанные записи.</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4.4. Перечень сведений, содержащихся в реестре муниципальных маршрутов, утве</w:t>
      </w:r>
      <w:r w:rsidRPr="00C27CBD">
        <w:rPr>
          <w:rFonts w:eastAsia="Times New Roman"/>
          <w:sz w:val="26"/>
          <w:szCs w:val="26"/>
          <w:lang w:eastAsia="ru-RU"/>
        </w:rPr>
        <w:t>р</w:t>
      </w:r>
      <w:r w:rsidRPr="00C27CBD">
        <w:rPr>
          <w:rFonts w:eastAsia="Times New Roman"/>
          <w:sz w:val="26"/>
          <w:szCs w:val="26"/>
          <w:lang w:eastAsia="ru-RU"/>
        </w:rPr>
        <w:t xml:space="preserve">жден Федеральным </w:t>
      </w:r>
      <w:hyperlink r:id="rId32" w:history="1">
        <w:r w:rsidRPr="00C27CBD">
          <w:rPr>
            <w:rFonts w:eastAsia="Times New Roman"/>
            <w:sz w:val="26"/>
            <w:szCs w:val="26"/>
            <w:lang w:eastAsia="ru-RU"/>
          </w:rPr>
          <w:t>законом</w:t>
        </w:r>
      </w:hyperlink>
      <w:r w:rsidRPr="00C27CBD">
        <w:rPr>
          <w:rFonts w:eastAsia="Times New Roman"/>
          <w:sz w:val="26"/>
          <w:szCs w:val="26"/>
          <w:lang w:eastAsia="ru-RU"/>
        </w:rPr>
        <w:t xml:space="preserve"> от 13.07.2015 № 220-ФЗ «Об организации регулярных перев</w:t>
      </w:r>
      <w:r w:rsidRPr="00C27CBD">
        <w:rPr>
          <w:rFonts w:eastAsia="Times New Roman"/>
          <w:sz w:val="26"/>
          <w:szCs w:val="26"/>
          <w:lang w:eastAsia="ru-RU"/>
        </w:rPr>
        <w:t>о</w:t>
      </w:r>
      <w:r w:rsidRPr="00C27CBD">
        <w:rPr>
          <w:rFonts w:eastAsia="Times New Roman"/>
          <w:sz w:val="26"/>
          <w:szCs w:val="26"/>
          <w:lang w:eastAsia="ru-RU"/>
        </w:rPr>
        <w:t>зок пассажиров и багажа автомобильным транспортом и городским наземным электрич</w:t>
      </w:r>
      <w:r w:rsidRPr="00C27CBD">
        <w:rPr>
          <w:rFonts w:eastAsia="Times New Roman"/>
          <w:sz w:val="26"/>
          <w:szCs w:val="26"/>
          <w:lang w:eastAsia="ru-RU"/>
        </w:rPr>
        <w:t>е</w:t>
      </w:r>
      <w:r w:rsidRPr="00C27CBD">
        <w:rPr>
          <w:rFonts w:eastAsia="Times New Roman"/>
          <w:sz w:val="26"/>
          <w:szCs w:val="26"/>
          <w:lang w:eastAsia="ru-RU"/>
        </w:rPr>
        <w:t>ским транспортом в Российской Федерации и о внесении изменений в отдельные законод</w:t>
      </w:r>
      <w:r w:rsidRPr="00C27CBD">
        <w:rPr>
          <w:rFonts w:eastAsia="Times New Roman"/>
          <w:sz w:val="26"/>
          <w:szCs w:val="26"/>
          <w:lang w:eastAsia="ru-RU"/>
        </w:rPr>
        <w:t>а</w:t>
      </w:r>
      <w:r w:rsidRPr="00C27CBD">
        <w:rPr>
          <w:rFonts w:eastAsia="Times New Roman"/>
          <w:sz w:val="26"/>
          <w:szCs w:val="26"/>
          <w:lang w:eastAsia="ru-RU"/>
        </w:rPr>
        <w:t>тельные акты Российской Федерации».</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4.5. Сведения, включенные в реестр муниципальных маршрутов регулярных перев</w:t>
      </w:r>
      <w:r w:rsidRPr="00C27CBD">
        <w:rPr>
          <w:rFonts w:eastAsia="Times New Roman"/>
          <w:sz w:val="26"/>
          <w:szCs w:val="26"/>
          <w:lang w:eastAsia="ru-RU"/>
        </w:rPr>
        <w:t>о</w:t>
      </w:r>
      <w:r w:rsidRPr="00C27CBD">
        <w:rPr>
          <w:rFonts w:eastAsia="Times New Roman"/>
          <w:sz w:val="26"/>
          <w:szCs w:val="26"/>
          <w:lang w:eastAsia="ru-RU"/>
        </w:rPr>
        <w:t>зок, размещаются на официальном сайте администрации в информационно-телекоммуникационной сети «Интернет».</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4.6. Сведения, включенные в реестр муниципальных маршрутов регулярных перев</w:t>
      </w:r>
      <w:r w:rsidRPr="00C27CBD">
        <w:rPr>
          <w:rFonts w:eastAsia="Times New Roman"/>
          <w:sz w:val="26"/>
          <w:szCs w:val="26"/>
          <w:lang w:eastAsia="ru-RU"/>
        </w:rPr>
        <w:t>о</w:t>
      </w:r>
      <w:r w:rsidRPr="00C27CBD">
        <w:rPr>
          <w:rFonts w:eastAsia="Times New Roman"/>
          <w:sz w:val="26"/>
          <w:szCs w:val="26"/>
          <w:lang w:eastAsia="ru-RU"/>
        </w:rPr>
        <w:t>зок и размещенные на официальном сайте Хасанского муниципального округа в информ</w:t>
      </w:r>
      <w:r w:rsidRPr="00C27CBD">
        <w:rPr>
          <w:rFonts w:eastAsia="Times New Roman"/>
          <w:sz w:val="26"/>
          <w:szCs w:val="26"/>
          <w:lang w:eastAsia="ru-RU"/>
        </w:rPr>
        <w:t>а</w:t>
      </w:r>
      <w:r w:rsidRPr="00C27CBD">
        <w:rPr>
          <w:rFonts w:eastAsia="Times New Roman"/>
          <w:sz w:val="26"/>
          <w:szCs w:val="26"/>
          <w:lang w:eastAsia="ru-RU"/>
        </w:rPr>
        <w:t>цио</w:t>
      </w:r>
      <w:r w:rsidRPr="00C27CBD">
        <w:rPr>
          <w:rFonts w:eastAsia="Times New Roman"/>
          <w:sz w:val="26"/>
          <w:szCs w:val="26"/>
          <w:lang w:eastAsia="ru-RU"/>
        </w:rPr>
        <w:t>н</w:t>
      </w:r>
      <w:r w:rsidRPr="00C27CBD">
        <w:rPr>
          <w:rFonts w:eastAsia="Times New Roman"/>
          <w:sz w:val="26"/>
          <w:szCs w:val="26"/>
          <w:lang w:eastAsia="ru-RU"/>
        </w:rPr>
        <w:t>но-телекоммуникационной сети «Интернет», должны быть доступны для ознакомления без взимания платы.</w:t>
      </w:r>
    </w:p>
    <w:p w:rsidR="00AC3EF6" w:rsidRPr="00C27CBD" w:rsidRDefault="00AC3EF6" w:rsidP="00D65B14">
      <w:pPr>
        <w:widowControl w:val="0"/>
        <w:autoSpaceDE w:val="0"/>
        <w:autoSpaceDN w:val="0"/>
        <w:ind w:firstLine="709"/>
        <w:jc w:val="both"/>
        <w:rPr>
          <w:rFonts w:eastAsia="Times New Roman"/>
          <w:sz w:val="26"/>
          <w:szCs w:val="26"/>
          <w:lang w:eastAsia="ru-RU"/>
        </w:rPr>
      </w:pPr>
      <w:r w:rsidRPr="00C27CBD">
        <w:rPr>
          <w:rFonts w:eastAsia="Times New Roman"/>
          <w:sz w:val="26"/>
          <w:szCs w:val="26"/>
          <w:lang w:eastAsia="ru-RU"/>
        </w:rPr>
        <w:t>4.7. Регулярные перевозки пассажиров и багажа транспортом общего пользования по маршрутам, не внесенным в реестр маршрутов, запрещаются.</w:t>
      </w:r>
    </w:p>
    <w:p w:rsidR="00AC3EF6" w:rsidRPr="00AC3EF6" w:rsidRDefault="00AC3EF6" w:rsidP="0040493D">
      <w:pPr>
        <w:widowControl w:val="0"/>
        <w:autoSpaceDE w:val="0"/>
        <w:autoSpaceDN w:val="0"/>
        <w:jc w:val="both"/>
        <w:rPr>
          <w:rFonts w:eastAsia="Times New Roman"/>
          <w:sz w:val="26"/>
          <w:szCs w:val="26"/>
          <w:lang w:eastAsia="ru-RU"/>
        </w:rPr>
      </w:pPr>
    </w:p>
    <w:p w:rsidR="00AC3EF6" w:rsidRPr="00AC3EF6" w:rsidRDefault="00AC3EF6" w:rsidP="0040493D">
      <w:pPr>
        <w:widowControl w:val="0"/>
        <w:autoSpaceDE w:val="0"/>
        <w:autoSpaceDN w:val="0"/>
        <w:jc w:val="both"/>
        <w:rPr>
          <w:rFonts w:eastAsia="Times New Roman"/>
          <w:sz w:val="26"/>
          <w:szCs w:val="26"/>
          <w:lang w:eastAsia="ru-RU"/>
        </w:rPr>
      </w:pPr>
    </w:p>
    <w:p w:rsidR="00AC3EF6" w:rsidRPr="00AC3EF6" w:rsidRDefault="00AC3EF6" w:rsidP="0040493D">
      <w:pPr>
        <w:rPr>
          <w:rFonts w:eastAsia="Times New Roman"/>
          <w:sz w:val="28"/>
          <w:szCs w:val="24"/>
          <w:lang w:eastAsia="ru-RU"/>
        </w:rPr>
      </w:pPr>
    </w:p>
    <w:p w:rsidR="00AC3EF6" w:rsidRDefault="00AC3EF6" w:rsidP="0040493D">
      <w:pPr>
        <w:spacing w:after="200"/>
        <w:rPr>
          <w:rFonts w:eastAsia="Calibri"/>
          <w:sz w:val="26"/>
          <w:szCs w:val="26"/>
          <w:lang w:eastAsia="en-US"/>
        </w:rPr>
        <w:sectPr w:rsidR="00AC3EF6" w:rsidSect="00D1168A">
          <w:pgSz w:w="11907" w:h="16840" w:code="9"/>
          <w:pgMar w:top="794" w:right="794" w:bottom="794" w:left="794" w:header="0" w:footer="0" w:gutter="0"/>
          <w:cols w:space="708"/>
          <w:docGrid w:linePitch="360"/>
        </w:sectPr>
      </w:pPr>
    </w:p>
    <w:p w:rsidR="00AC3EF6" w:rsidRPr="00AC3EF6" w:rsidRDefault="00BE6893" w:rsidP="0040493D">
      <w:pPr>
        <w:jc w:val="center"/>
        <w:rPr>
          <w:rFonts w:eastAsia="Times New Roman"/>
          <w:sz w:val="24"/>
          <w:szCs w:val="24"/>
          <w:lang w:eastAsia="ru-RU"/>
        </w:rPr>
      </w:pPr>
      <w:r>
        <w:rPr>
          <w:rFonts w:eastAsia="Times New Roman"/>
          <w:noProof/>
          <w:sz w:val="24"/>
          <w:szCs w:val="24"/>
          <w:lang w:eastAsia="ru-RU"/>
        </w:rPr>
        <w:lastRenderedPageBreak/>
        <w:drawing>
          <wp:inline distT="0" distB="0" distL="0" distR="0">
            <wp:extent cx="581025" cy="714375"/>
            <wp:effectExtent l="0" t="0" r="9525" b="9525"/>
            <wp:docPr id="7"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rsidR="00AC3EF6" w:rsidRPr="00C27CBD" w:rsidRDefault="00AC3EF6" w:rsidP="0040493D">
      <w:pPr>
        <w:jc w:val="center"/>
        <w:rPr>
          <w:rFonts w:eastAsia="Times New Roman"/>
          <w:szCs w:val="24"/>
          <w:lang w:eastAsia="ru-RU"/>
        </w:rPr>
      </w:pPr>
    </w:p>
    <w:p w:rsidR="00AC3EF6" w:rsidRPr="00C27CBD" w:rsidRDefault="00AC3EF6" w:rsidP="0040493D">
      <w:pPr>
        <w:jc w:val="center"/>
        <w:rPr>
          <w:rFonts w:eastAsia="Times New Roman"/>
          <w:sz w:val="26"/>
          <w:szCs w:val="26"/>
          <w:lang w:eastAsia="ru-RU"/>
        </w:rPr>
      </w:pPr>
      <w:r w:rsidRPr="00C27CBD">
        <w:rPr>
          <w:rFonts w:eastAsia="Times New Roman"/>
          <w:sz w:val="26"/>
          <w:szCs w:val="26"/>
          <w:lang w:eastAsia="ru-RU"/>
        </w:rPr>
        <w:t>АДМИНИСТРАЦИЯ</w:t>
      </w:r>
    </w:p>
    <w:p w:rsidR="00AC3EF6" w:rsidRPr="00C27CBD" w:rsidRDefault="00AC3EF6" w:rsidP="0040493D">
      <w:pPr>
        <w:jc w:val="center"/>
        <w:rPr>
          <w:rFonts w:eastAsia="Times New Roman"/>
          <w:sz w:val="26"/>
          <w:szCs w:val="26"/>
          <w:lang w:eastAsia="ru-RU"/>
        </w:rPr>
      </w:pPr>
      <w:r w:rsidRPr="00C27CBD">
        <w:rPr>
          <w:rFonts w:eastAsia="Times New Roman"/>
          <w:sz w:val="26"/>
          <w:szCs w:val="26"/>
          <w:lang w:eastAsia="ru-RU"/>
        </w:rPr>
        <w:t>ХАСАНСКОГО МУНИЦИПАЛЬНОГО РАЙОНА</w:t>
      </w:r>
    </w:p>
    <w:p w:rsidR="00AC3EF6" w:rsidRPr="00C27CBD" w:rsidRDefault="00AC3EF6" w:rsidP="0040493D">
      <w:pPr>
        <w:jc w:val="center"/>
        <w:rPr>
          <w:rFonts w:eastAsia="Times New Roman"/>
          <w:sz w:val="26"/>
          <w:szCs w:val="26"/>
          <w:lang w:eastAsia="ru-RU"/>
        </w:rPr>
      </w:pPr>
    </w:p>
    <w:p w:rsidR="00AC3EF6" w:rsidRPr="00C27CBD" w:rsidRDefault="00AC3EF6" w:rsidP="002076E4">
      <w:pPr>
        <w:jc w:val="center"/>
        <w:outlineLvl w:val="0"/>
        <w:rPr>
          <w:rFonts w:eastAsia="Times New Roman"/>
          <w:sz w:val="26"/>
          <w:szCs w:val="26"/>
          <w:lang w:eastAsia="ru-RU"/>
        </w:rPr>
      </w:pPr>
      <w:bookmarkStart w:id="16" w:name="_Toc122716355"/>
      <w:r w:rsidRPr="00C27CBD">
        <w:rPr>
          <w:rFonts w:ascii="Arial" w:eastAsia="Times New Roman" w:hAnsi="Arial"/>
          <w:sz w:val="26"/>
          <w:szCs w:val="26"/>
          <w:lang w:eastAsia="ru-RU"/>
        </w:rPr>
        <w:t>ПОСТАНОВЛЕНИЕ</w:t>
      </w:r>
      <w:bookmarkEnd w:id="16"/>
    </w:p>
    <w:p w:rsidR="00AC3EF6" w:rsidRPr="00C27CBD" w:rsidRDefault="00AC3EF6" w:rsidP="0040493D">
      <w:pPr>
        <w:jc w:val="center"/>
        <w:rPr>
          <w:rFonts w:eastAsia="Times New Roman"/>
          <w:sz w:val="26"/>
          <w:szCs w:val="26"/>
          <w:lang w:eastAsia="ru-RU"/>
        </w:rPr>
      </w:pPr>
      <w:r w:rsidRPr="00C27CBD">
        <w:rPr>
          <w:rFonts w:eastAsia="Times New Roman"/>
          <w:sz w:val="26"/>
          <w:szCs w:val="26"/>
          <w:lang w:eastAsia="ru-RU"/>
        </w:rPr>
        <w:t>пгт Славянка</w:t>
      </w:r>
    </w:p>
    <w:p w:rsidR="00AC3EF6" w:rsidRPr="00C27CBD" w:rsidRDefault="00AC3EF6" w:rsidP="0040493D">
      <w:pPr>
        <w:jc w:val="both"/>
        <w:rPr>
          <w:rFonts w:eastAsia="Times New Roman"/>
          <w:sz w:val="26"/>
          <w:szCs w:val="26"/>
          <w:lang w:eastAsia="ru-RU"/>
        </w:rPr>
      </w:pPr>
    </w:p>
    <w:p w:rsidR="00AC3EF6" w:rsidRPr="00C27CBD" w:rsidRDefault="00AC3EF6" w:rsidP="00C27CBD">
      <w:pPr>
        <w:jc w:val="center"/>
        <w:rPr>
          <w:rFonts w:eastAsia="Times New Roman"/>
          <w:sz w:val="26"/>
          <w:szCs w:val="26"/>
          <w:lang w:eastAsia="ru-RU"/>
        </w:rPr>
      </w:pPr>
      <w:r w:rsidRPr="00C27CBD">
        <w:rPr>
          <w:rFonts w:eastAsia="Times New Roman"/>
          <w:sz w:val="26"/>
          <w:szCs w:val="26"/>
          <w:lang w:eastAsia="ru-RU"/>
        </w:rPr>
        <w:t>14.12.2022 г.</w:t>
      </w:r>
      <w:r w:rsidRPr="00C27CBD">
        <w:rPr>
          <w:rFonts w:eastAsia="Times New Roman"/>
          <w:sz w:val="26"/>
          <w:szCs w:val="26"/>
          <w:lang w:eastAsia="ru-RU"/>
        </w:rPr>
        <w:tab/>
      </w:r>
      <w:r w:rsidR="00C27CBD">
        <w:rPr>
          <w:rFonts w:eastAsia="Times New Roman"/>
          <w:sz w:val="26"/>
          <w:szCs w:val="26"/>
          <w:lang w:eastAsia="ru-RU"/>
        </w:rPr>
        <w:t xml:space="preserve">                                                                                   </w:t>
      </w:r>
      <w:r w:rsidRPr="00C27CBD">
        <w:rPr>
          <w:rFonts w:eastAsia="Times New Roman"/>
          <w:sz w:val="26"/>
          <w:szCs w:val="26"/>
          <w:lang w:eastAsia="ru-RU"/>
        </w:rPr>
        <w:t xml:space="preserve">                                    № 976-па</w:t>
      </w:r>
    </w:p>
    <w:p w:rsidR="00AC3EF6" w:rsidRPr="00C27CBD" w:rsidRDefault="00AC3EF6" w:rsidP="0040493D">
      <w:pPr>
        <w:widowControl w:val="0"/>
        <w:jc w:val="both"/>
        <w:rPr>
          <w:rFonts w:eastAsia="Times New Roman"/>
          <w:sz w:val="26"/>
          <w:szCs w:val="26"/>
          <w:lang w:eastAsia="ru-RU"/>
        </w:rPr>
      </w:pPr>
    </w:p>
    <w:p w:rsidR="00AC3EF6" w:rsidRPr="00C27CBD" w:rsidRDefault="00AC3EF6" w:rsidP="00C27CBD">
      <w:pPr>
        <w:ind w:right="4649"/>
        <w:jc w:val="both"/>
        <w:rPr>
          <w:rFonts w:eastAsia="Times New Roman"/>
          <w:sz w:val="26"/>
          <w:szCs w:val="26"/>
          <w:lang w:eastAsia="ru-RU"/>
        </w:rPr>
      </w:pPr>
      <w:r w:rsidRPr="00C27CBD">
        <w:rPr>
          <w:rFonts w:eastAsia="Times New Roman"/>
          <w:sz w:val="26"/>
          <w:szCs w:val="26"/>
          <w:lang w:eastAsia="ru-RU"/>
        </w:rPr>
        <w:t>Об организации и проведении ярмарок на терр</w:t>
      </w:r>
      <w:r w:rsidRPr="00C27CBD">
        <w:rPr>
          <w:rFonts w:eastAsia="Times New Roman"/>
          <w:sz w:val="26"/>
          <w:szCs w:val="26"/>
          <w:lang w:eastAsia="ru-RU"/>
        </w:rPr>
        <w:t>и</w:t>
      </w:r>
      <w:r w:rsidRPr="00C27CBD">
        <w:rPr>
          <w:rFonts w:eastAsia="Times New Roman"/>
          <w:sz w:val="26"/>
          <w:szCs w:val="26"/>
          <w:lang w:eastAsia="ru-RU"/>
        </w:rPr>
        <w:t>тории Хасанского муниципального округа</w:t>
      </w:r>
    </w:p>
    <w:p w:rsidR="00AC3EF6" w:rsidRPr="00C27CBD" w:rsidRDefault="00AC3EF6" w:rsidP="0040493D">
      <w:pPr>
        <w:autoSpaceDE w:val="0"/>
        <w:autoSpaceDN w:val="0"/>
        <w:adjustRightInd w:val="0"/>
        <w:ind w:firstLine="720"/>
        <w:jc w:val="both"/>
        <w:rPr>
          <w:rFonts w:eastAsia="Times New Roman" w:cs="Arial"/>
          <w:b/>
          <w:bCs/>
          <w:sz w:val="26"/>
          <w:szCs w:val="26"/>
          <w:lang w:eastAsia="ru-RU"/>
        </w:rPr>
      </w:pPr>
    </w:p>
    <w:p w:rsidR="00AC3EF6" w:rsidRPr="00C27CBD" w:rsidRDefault="00AC3EF6" w:rsidP="0040493D">
      <w:pPr>
        <w:shd w:val="clear" w:color="auto" w:fill="FFFFFF"/>
        <w:autoSpaceDE w:val="0"/>
        <w:autoSpaceDN w:val="0"/>
        <w:adjustRightInd w:val="0"/>
        <w:ind w:firstLine="708"/>
        <w:jc w:val="both"/>
        <w:rPr>
          <w:rFonts w:eastAsia="Times New Roman"/>
          <w:color w:val="000000"/>
          <w:sz w:val="26"/>
          <w:szCs w:val="26"/>
          <w:lang w:eastAsia="ru-RU"/>
        </w:rPr>
      </w:pPr>
      <w:r w:rsidRPr="00C27CBD">
        <w:rPr>
          <w:rFonts w:eastAsia="Times New Roman"/>
          <w:color w:val="000000"/>
          <w:sz w:val="26"/>
          <w:szCs w:val="26"/>
          <w:lang w:eastAsia="ru-RU"/>
        </w:rPr>
        <w:t>В соответствии с Федеральным законом от 6 октября 2003 года  № 131-ФЗ «Об общих принципах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07.02.1992 № 2300-1 «О защите прав потребителей», Правилами продажи отдельных видов товаров, утвержденных постановл</w:t>
      </w:r>
      <w:r w:rsidRPr="00C27CBD">
        <w:rPr>
          <w:rFonts w:eastAsia="Times New Roman"/>
          <w:color w:val="000000"/>
          <w:sz w:val="26"/>
          <w:szCs w:val="26"/>
          <w:lang w:eastAsia="ru-RU"/>
        </w:rPr>
        <w:t>е</w:t>
      </w:r>
      <w:r w:rsidRPr="00C27CBD">
        <w:rPr>
          <w:rFonts w:eastAsia="Times New Roman"/>
          <w:color w:val="000000"/>
          <w:sz w:val="26"/>
          <w:szCs w:val="26"/>
          <w:lang w:eastAsia="ru-RU"/>
        </w:rPr>
        <w:t>нием Правительства РФ от 19.01.1998 г. № 55, Законом Приморского края от 22 апреля 2022 года № 80-КЗ «О Хасанском муниципальном округе Приморского края», постановлением администрации Приморского края от 29.09.2017 № 390-па «Об утверждении Порядка орг</w:t>
      </w:r>
      <w:r w:rsidRPr="00C27CBD">
        <w:rPr>
          <w:rFonts w:eastAsia="Times New Roman"/>
          <w:color w:val="000000"/>
          <w:sz w:val="26"/>
          <w:szCs w:val="26"/>
          <w:lang w:eastAsia="ru-RU"/>
        </w:rPr>
        <w:t>а</w:t>
      </w:r>
      <w:r w:rsidRPr="00C27CBD">
        <w:rPr>
          <w:rFonts w:eastAsia="Times New Roman"/>
          <w:color w:val="000000"/>
          <w:sz w:val="26"/>
          <w:szCs w:val="26"/>
          <w:lang w:eastAsia="ru-RU"/>
        </w:rPr>
        <w:t>низации ярмарок и продажи товаров на ярмарках на территории Приморского края и треб</w:t>
      </w:r>
      <w:r w:rsidRPr="00C27CBD">
        <w:rPr>
          <w:rFonts w:eastAsia="Times New Roman"/>
          <w:color w:val="000000"/>
          <w:sz w:val="26"/>
          <w:szCs w:val="26"/>
          <w:lang w:eastAsia="ru-RU"/>
        </w:rPr>
        <w:t>о</w:t>
      </w:r>
      <w:r w:rsidRPr="00C27CBD">
        <w:rPr>
          <w:rFonts w:eastAsia="Times New Roman"/>
          <w:color w:val="000000"/>
          <w:sz w:val="26"/>
          <w:szCs w:val="26"/>
          <w:lang w:eastAsia="ru-RU"/>
        </w:rPr>
        <w:t>ваний к организации продажи товаров (выполнения работ, оказания услуг) на ярмарках на территории Приморского края», решение думы Хасанского муниципального округа от  08 декабря 2022 года № 53 «Об утверждении структуры администрации Хасанского муниц</w:t>
      </w:r>
      <w:r w:rsidRPr="00C27CBD">
        <w:rPr>
          <w:rFonts w:eastAsia="Times New Roman"/>
          <w:color w:val="000000"/>
          <w:sz w:val="26"/>
          <w:szCs w:val="26"/>
          <w:lang w:eastAsia="ru-RU"/>
        </w:rPr>
        <w:t>и</w:t>
      </w:r>
      <w:r w:rsidRPr="00C27CBD">
        <w:rPr>
          <w:rFonts w:eastAsia="Times New Roman"/>
          <w:color w:val="000000"/>
          <w:sz w:val="26"/>
          <w:szCs w:val="26"/>
          <w:lang w:eastAsia="ru-RU"/>
        </w:rPr>
        <w:t xml:space="preserve">пального округа Приморского края», </w:t>
      </w:r>
      <w:r w:rsidRPr="00C27CBD">
        <w:rPr>
          <w:rFonts w:eastAsia="Times New Roman"/>
          <w:sz w:val="26"/>
          <w:szCs w:val="26"/>
          <w:lang w:eastAsia="ru-RU"/>
        </w:rPr>
        <w:t>во исполнение поручения губернатора Приморского края по продовольственной безопасности и импортозамещению в Приморском крае,</w:t>
      </w:r>
      <w:r w:rsidRPr="00C27CBD">
        <w:rPr>
          <w:rFonts w:eastAsia="Times New Roman"/>
          <w:color w:val="000000"/>
          <w:sz w:val="26"/>
          <w:szCs w:val="26"/>
          <w:lang w:eastAsia="ru-RU"/>
        </w:rPr>
        <w:t xml:space="preserve"> в целях улучшения обеспечения населения сельскохозяйственной продукцией и товарами местных товаропроизводителей, администрация Хасанского муниципального района</w:t>
      </w:r>
    </w:p>
    <w:p w:rsidR="00AC3EF6" w:rsidRPr="00C27CBD" w:rsidRDefault="00AC3EF6" w:rsidP="0040493D">
      <w:pPr>
        <w:shd w:val="clear" w:color="auto" w:fill="FFFFFF"/>
        <w:ind w:firstLine="720"/>
        <w:jc w:val="both"/>
        <w:rPr>
          <w:rFonts w:eastAsia="Times New Roman"/>
          <w:spacing w:val="-1"/>
          <w:sz w:val="26"/>
          <w:szCs w:val="26"/>
          <w:lang w:eastAsia="ru-RU"/>
        </w:rPr>
      </w:pPr>
    </w:p>
    <w:p w:rsidR="00AC3EF6" w:rsidRPr="00C27CBD" w:rsidRDefault="00AC3EF6" w:rsidP="0040493D">
      <w:pPr>
        <w:shd w:val="clear" w:color="auto" w:fill="FFFFFF"/>
        <w:jc w:val="both"/>
        <w:rPr>
          <w:rFonts w:eastAsia="Times New Roman"/>
          <w:spacing w:val="-1"/>
          <w:sz w:val="26"/>
          <w:szCs w:val="26"/>
          <w:lang w:eastAsia="ru-RU"/>
        </w:rPr>
      </w:pPr>
      <w:r w:rsidRPr="00C27CBD">
        <w:rPr>
          <w:rFonts w:eastAsia="Times New Roman"/>
          <w:spacing w:val="-1"/>
          <w:sz w:val="26"/>
          <w:szCs w:val="26"/>
          <w:lang w:eastAsia="ru-RU"/>
        </w:rPr>
        <w:t>ПОСТАНОВЛЯЕТ</w:t>
      </w:r>
    </w:p>
    <w:p w:rsidR="00AC3EF6" w:rsidRPr="00C27CBD" w:rsidRDefault="00AC3EF6" w:rsidP="0040493D">
      <w:pPr>
        <w:jc w:val="both"/>
        <w:rPr>
          <w:rFonts w:eastAsia="Times New Roman"/>
          <w:sz w:val="26"/>
          <w:szCs w:val="26"/>
          <w:lang w:eastAsia="ru-RU"/>
        </w:rPr>
      </w:pPr>
    </w:p>
    <w:p w:rsidR="00AC3EF6" w:rsidRPr="00C27CBD" w:rsidRDefault="00AC3EF6" w:rsidP="0040493D">
      <w:pPr>
        <w:shd w:val="clear" w:color="auto" w:fill="FFFFFF"/>
        <w:autoSpaceDE w:val="0"/>
        <w:autoSpaceDN w:val="0"/>
        <w:adjustRightInd w:val="0"/>
        <w:ind w:firstLine="709"/>
        <w:jc w:val="both"/>
        <w:rPr>
          <w:rFonts w:eastAsia="Times New Roman"/>
          <w:color w:val="000000"/>
          <w:sz w:val="26"/>
          <w:szCs w:val="26"/>
          <w:lang w:eastAsia="ru-RU"/>
        </w:rPr>
      </w:pPr>
      <w:r w:rsidRPr="00C27CBD">
        <w:rPr>
          <w:rFonts w:eastAsia="Times New Roman"/>
          <w:color w:val="000000"/>
          <w:sz w:val="26"/>
          <w:szCs w:val="26"/>
          <w:lang w:eastAsia="ru-RU"/>
        </w:rPr>
        <w:t>1. Организовать проведение ярмарок на территории Хасанского муниципального округа.</w:t>
      </w:r>
    </w:p>
    <w:p w:rsidR="00AC3EF6" w:rsidRPr="00C27CBD" w:rsidRDefault="00AC3EF6" w:rsidP="0040493D">
      <w:pPr>
        <w:shd w:val="clear" w:color="auto" w:fill="FFFFFF"/>
        <w:autoSpaceDE w:val="0"/>
        <w:autoSpaceDN w:val="0"/>
        <w:adjustRightInd w:val="0"/>
        <w:ind w:firstLine="709"/>
        <w:jc w:val="both"/>
        <w:rPr>
          <w:rFonts w:eastAsia="Times New Roman"/>
          <w:color w:val="000000"/>
          <w:sz w:val="26"/>
          <w:szCs w:val="26"/>
          <w:lang w:eastAsia="ru-RU"/>
        </w:rPr>
      </w:pPr>
      <w:r w:rsidRPr="00C27CBD">
        <w:rPr>
          <w:rFonts w:eastAsia="Times New Roman"/>
          <w:color w:val="000000"/>
          <w:sz w:val="26"/>
          <w:szCs w:val="26"/>
          <w:lang w:eastAsia="ru-RU"/>
        </w:rPr>
        <w:t xml:space="preserve">2. Определить: </w:t>
      </w:r>
    </w:p>
    <w:p w:rsidR="00AC3EF6" w:rsidRPr="00C27CBD" w:rsidRDefault="00AC3EF6" w:rsidP="0040493D">
      <w:pPr>
        <w:shd w:val="clear" w:color="auto" w:fill="FFFFFF"/>
        <w:autoSpaceDE w:val="0"/>
        <w:autoSpaceDN w:val="0"/>
        <w:adjustRightInd w:val="0"/>
        <w:ind w:firstLine="709"/>
        <w:jc w:val="both"/>
        <w:rPr>
          <w:rFonts w:eastAsia="Times New Roman"/>
          <w:sz w:val="26"/>
          <w:szCs w:val="26"/>
          <w:lang w:eastAsia="ru-RU"/>
        </w:rPr>
      </w:pPr>
      <w:r w:rsidRPr="00C27CBD">
        <w:rPr>
          <w:rFonts w:eastAsia="Times New Roman"/>
          <w:color w:val="000000"/>
          <w:sz w:val="26"/>
          <w:szCs w:val="26"/>
          <w:lang w:eastAsia="ru-RU"/>
        </w:rPr>
        <w:t>2.1. Организатором ярмарки: администрацию Хасанского муниципального округа. Ответственность за организацию и проведение ярмарок возложить управление экономики и проектного управления администрации Хасанского муниципального округа.</w:t>
      </w:r>
    </w:p>
    <w:p w:rsidR="00AC3EF6" w:rsidRPr="00C27CBD" w:rsidRDefault="00AC3EF6" w:rsidP="0040493D">
      <w:pPr>
        <w:shd w:val="clear" w:color="auto" w:fill="FFFFFF"/>
        <w:autoSpaceDE w:val="0"/>
        <w:autoSpaceDN w:val="0"/>
        <w:adjustRightInd w:val="0"/>
        <w:ind w:firstLine="709"/>
        <w:jc w:val="both"/>
        <w:rPr>
          <w:rFonts w:eastAsia="Times New Roman"/>
          <w:color w:val="000000"/>
          <w:sz w:val="26"/>
          <w:szCs w:val="26"/>
          <w:lang w:eastAsia="ru-RU"/>
        </w:rPr>
      </w:pPr>
      <w:r w:rsidRPr="00C27CBD">
        <w:rPr>
          <w:rFonts w:eastAsia="Times New Roman"/>
          <w:color w:val="000000"/>
          <w:sz w:val="26"/>
          <w:szCs w:val="26"/>
          <w:lang w:eastAsia="ru-RU"/>
        </w:rPr>
        <w:t>2.2. Место нахождения организатора ярмарки: пгт. Славянка, ул. Молодежная, 1, каб.325.</w:t>
      </w:r>
    </w:p>
    <w:p w:rsidR="00AC3EF6" w:rsidRPr="00C27CBD" w:rsidRDefault="00AC3EF6" w:rsidP="0040493D">
      <w:pPr>
        <w:shd w:val="clear" w:color="auto" w:fill="FFFFFF"/>
        <w:autoSpaceDE w:val="0"/>
        <w:autoSpaceDN w:val="0"/>
        <w:adjustRightInd w:val="0"/>
        <w:ind w:firstLine="709"/>
        <w:jc w:val="both"/>
        <w:rPr>
          <w:rFonts w:eastAsia="Times New Roman"/>
          <w:color w:val="000000"/>
          <w:sz w:val="26"/>
          <w:szCs w:val="26"/>
          <w:u w:val="single"/>
          <w:lang w:eastAsia="ru-RU"/>
        </w:rPr>
      </w:pPr>
      <w:r w:rsidRPr="00C27CBD">
        <w:rPr>
          <w:rFonts w:eastAsia="Times New Roman"/>
          <w:color w:val="000000"/>
          <w:sz w:val="26"/>
          <w:szCs w:val="26"/>
          <w:lang w:eastAsia="ru-RU"/>
        </w:rPr>
        <w:t xml:space="preserve">2.3. Телефон, факс, адрес электронной почты организатора ярмарки: 8(42331)46-3-40, </w:t>
      </w:r>
      <w:hyperlink r:id="rId34" w:history="1">
        <w:r w:rsidRPr="00D65B14">
          <w:rPr>
            <w:rFonts w:eastAsia="Times New Roman"/>
            <w:sz w:val="26"/>
            <w:szCs w:val="26"/>
            <w:lang w:val="en-US" w:eastAsia="ru-RU"/>
          </w:rPr>
          <w:t>ekonomik</w:t>
        </w:r>
        <w:r w:rsidRPr="00D65B14">
          <w:rPr>
            <w:rFonts w:eastAsia="Times New Roman"/>
            <w:sz w:val="26"/>
            <w:szCs w:val="26"/>
            <w:lang w:eastAsia="ru-RU"/>
          </w:rPr>
          <w:t>2015@</w:t>
        </w:r>
        <w:r w:rsidRPr="00D65B14">
          <w:rPr>
            <w:rFonts w:eastAsia="Times New Roman"/>
            <w:sz w:val="26"/>
            <w:szCs w:val="26"/>
            <w:lang w:val="en-US" w:eastAsia="ru-RU"/>
          </w:rPr>
          <w:t>tyt</w:t>
        </w:r>
        <w:r w:rsidRPr="00D65B14">
          <w:rPr>
            <w:rFonts w:eastAsia="Times New Roman"/>
            <w:sz w:val="26"/>
            <w:szCs w:val="26"/>
            <w:lang w:eastAsia="ru-RU"/>
          </w:rPr>
          <w:t>.</w:t>
        </w:r>
        <w:r w:rsidRPr="00D65B14">
          <w:rPr>
            <w:rFonts w:eastAsia="Times New Roman"/>
            <w:sz w:val="26"/>
            <w:szCs w:val="26"/>
            <w:lang w:val="en-US" w:eastAsia="ru-RU"/>
          </w:rPr>
          <w:t>by</w:t>
        </w:r>
      </w:hyperlink>
      <w:r w:rsidRPr="00D65B14">
        <w:rPr>
          <w:rFonts w:eastAsia="Times New Roman"/>
          <w:sz w:val="26"/>
          <w:szCs w:val="26"/>
          <w:lang w:eastAsia="ru-RU"/>
        </w:rPr>
        <w:t>.</w:t>
      </w:r>
      <w:r w:rsidRPr="00C27CBD">
        <w:rPr>
          <w:rFonts w:eastAsia="Times New Roman"/>
          <w:color w:val="000000"/>
          <w:sz w:val="26"/>
          <w:szCs w:val="26"/>
          <w:u w:val="single"/>
          <w:lang w:eastAsia="ru-RU"/>
        </w:rPr>
        <w:t xml:space="preserve"> </w:t>
      </w:r>
    </w:p>
    <w:p w:rsidR="00AC3EF6" w:rsidRPr="00C27CBD" w:rsidRDefault="00AC3EF6" w:rsidP="0040493D">
      <w:pPr>
        <w:ind w:firstLine="709"/>
        <w:jc w:val="both"/>
        <w:rPr>
          <w:rFonts w:eastAsia="Times New Roman"/>
          <w:sz w:val="26"/>
          <w:szCs w:val="26"/>
          <w:lang w:eastAsia="ru-RU"/>
        </w:rPr>
      </w:pPr>
      <w:r w:rsidRPr="00C27CBD">
        <w:rPr>
          <w:rFonts w:eastAsia="Times New Roman"/>
          <w:color w:val="000000"/>
          <w:sz w:val="26"/>
          <w:szCs w:val="26"/>
          <w:lang w:eastAsia="ru-RU"/>
        </w:rPr>
        <w:t>2.4.  цель организации ярмарок: удовлетворение потребностей населения в товарах приморских производителей, активизация сбыта продукции, расширение и обновление а</w:t>
      </w:r>
      <w:r w:rsidRPr="00C27CBD">
        <w:rPr>
          <w:rFonts w:eastAsia="Times New Roman"/>
          <w:color w:val="000000"/>
          <w:sz w:val="26"/>
          <w:szCs w:val="26"/>
          <w:lang w:eastAsia="ru-RU"/>
        </w:rPr>
        <w:t>с</w:t>
      </w:r>
      <w:r w:rsidRPr="00C27CBD">
        <w:rPr>
          <w:rFonts w:eastAsia="Times New Roman"/>
          <w:color w:val="000000"/>
          <w:sz w:val="26"/>
          <w:szCs w:val="26"/>
          <w:lang w:eastAsia="ru-RU"/>
        </w:rPr>
        <w:t xml:space="preserve">сортимента продукции и улучшения качества товаров, </w:t>
      </w:r>
      <w:r w:rsidRPr="00C27CBD">
        <w:rPr>
          <w:rFonts w:eastAsia="Times New Roman"/>
          <w:sz w:val="26"/>
          <w:szCs w:val="26"/>
          <w:lang w:eastAsia="ru-RU"/>
        </w:rPr>
        <w:t>развитие конкурентной среды.</w:t>
      </w:r>
    </w:p>
    <w:p w:rsidR="00AC3EF6" w:rsidRPr="00C27CBD" w:rsidRDefault="00AC3EF6" w:rsidP="0040493D">
      <w:pPr>
        <w:ind w:firstLine="709"/>
        <w:jc w:val="both"/>
        <w:rPr>
          <w:rFonts w:eastAsia="Times New Roman"/>
          <w:sz w:val="26"/>
          <w:szCs w:val="26"/>
          <w:lang w:eastAsia="ru-RU"/>
        </w:rPr>
      </w:pPr>
      <w:r w:rsidRPr="00C27CBD">
        <w:rPr>
          <w:rFonts w:eastAsia="Times New Roman"/>
          <w:sz w:val="26"/>
          <w:szCs w:val="26"/>
          <w:lang w:eastAsia="ru-RU"/>
        </w:rPr>
        <w:t>2.5. место проведения ярмарок: Хасанский муниципальный округ, пгт Славянка, ул. Молодежная, д.1 (центральная площадь); земельный участок, расположенный в пгт Славя</w:t>
      </w:r>
      <w:r w:rsidRPr="00C27CBD">
        <w:rPr>
          <w:rFonts w:eastAsia="Times New Roman"/>
          <w:sz w:val="26"/>
          <w:szCs w:val="26"/>
          <w:lang w:eastAsia="ru-RU"/>
        </w:rPr>
        <w:t>н</w:t>
      </w:r>
      <w:r w:rsidRPr="00C27CBD">
        <w:rPr>
          <w:rFonts w:eastAsia="Times New Roman"/>
          <w:sz w:val="26"/>
          <w:szCs w:val="26"/>
          <w:lang w:eastAsia="ru-RU"/>
        </w:rPr>
        <w:lastRenderedPageBreak/>
        <w:t>ка примерно в 14 метрах на север  от нежилого здания  № 35А по  улице Ленинская; терр</w:t>
      </w:r>
      <w:r w:rsidRPr="00C27CBD">
        <w:rPr>
          <w:rFonts w:eastAsia="Times New Roman"/>
          <w:sz w:val="26"/>
          <w:szCs w:val="26"/>
          <w:lang w:eastAsia="ru-RU"/>
        </w:rPr>
        <w:t>и</w:t>
      </w:r>
      <w:r w:rsidRPr="00C27CBD">
        <w:rPr>
          <w:rFonts w:eastAsia="Times New Roman"/>
          <w:sz w:val="26"/>
          <w:szCs w:val="26"/>
          <w:lang w:eastAsia="ru-RU"/>
        </w:rPr>
        <w:t>тория, прилегающая к жилому дому № 30 по улице  Лазо.</w:t>
      </w:r>
    </w:p>
    <w:p w:rsidR="00AC3EF6" w:rsidRPr="00C27CBD" w:rsidRDefault="00AC3EF6" w:rsidP="0040493D">
      <w:pPr>
        <w:ind w:firstLine="709"/>
        <w:jc w:val="both"/>
        <w:rPr>
          <w:rFonts w:eastAsia="Times New Roman"/>
          <w:sz w:val="26"/>
          <w:szCs w:val="26"/>
          <w:lang w:eastAsia="ru-RU"/>
        </w:rPr>
      </w:pPr>
      <w:r w:rsidRPr="00C27CBD">
        <w:rPr>
          <w:rFonts w:eastAsia="Times New Roman"/>
          <w:sz w:val="26"/>
          <w:szCs w:val="26"/>
          <w:lang w:eastAsia="ru-RU"/>
        </w:rPr>
        <w:t>2.6. Тип ярмарки: регулярная, сельскохозяйственная, универсальная, ярмарка «В</w:t>
      </w:r>
      <w:r w:rsidRPr="00C27CBD">
        <w:rPr>
          <w:rFonts w:eastAsia="Times New Roman"/>
          <w:sz w:val="26"/>
          <w:szCs w:val="26"/>
          <w:lang w:eastAsia="ru-RU"/>
        </w:rPr>
        <w:t>ы</w:t>
      </w:r>
      <w:r w:rsidRPr="00C27CBD">
        <w:rPr>
          <w:rFonts w:eastAsia="Times New Roman"/>
          <w:sz w:val="26"/>
          <w:szCs w:val="26"/>
          <w:lang w:eastAsia="ru-RU"/>
        </w:rPr>
        <w:t>ходного дня».</w:t>
      </w:r>
    </w:p>
    <w:p w:rsidR="00AC3EF6" w:rsidRPr="00C27CBD" w:rsidRDefault="00AC3EF6" w:rsidP="0040493D">
      <w:pPr>
        <w:ind w:firstLine="709"/>
        <w:jc w:val="both"/>
        <w:rPr>
          <w:rFonts w:eastAsia="Times New Roman"/>
          <w:sz w:val="26"/>
          <w:szCs w:val="26"/>
          <w:lang w:eastAsia="ru-RU"/>
        </w:rPr>
      </w:pPr>
      <w:r w:rsidRPr="00C27CBD">
        <w:rPr>
          <w:rFonts w:eastAsia="Times New Roman"/>
          <w:sz w:val="26"/>
          <w:szCs w:val="26"/>
          <w:lang w:eastAsia="ru-RU"/>
        </w:rPr>
        <w:t>2.7. Места для продажи товаров на ярмарке предоставляются бесплатно.</w:t>
      </w:r>
    </w:p>
    <w:p w:rsidR="00AC3EF6" w:rsidRPr="00C27CBD" w:rsidRDefault="00AC3EF6" w:rsidP="0040493D">
      <w:pPr>
        <w:ind w:firstLine="709"/>
        <w:jc w:val="both"/>
        <w:rPr>
          <w:rFonts w:eastAsia="Times New Roman"/>
          <w:sz w:val="26"/>
          <w:szCs w:val="26"/>
          <w:lang w:eastAsia="ru-RU"/>
        </w:rPr>
      </w:pPr>
      <w:r w:rsidRPr="00C27CBD">
        <w:rPr>
          <w:rFonts w:eastAsia="Times New Roman"/>
          <w:sz w:val="26"/>
          <w:szCs w:val="26"/>
          <w:lang w:eastAsia="ru-RU"/>
        </w:rPr>
        <w:t>2.8. Максимальное количество участников ярмарки: 30</w:t>
      </w:r>
    </w:p>
    <w:p w:rsidR="00AC3EF6" w:rsidRPr="00C27CBD" w:rsidRDefault="00AC3EF6" w:rsidP="0040493D">
      <w:pPr>
        <w:shd w:val="clear" w:color="auto" w:fill="FFFFFF"/>
        <w:autoSpaceDE w:val="0"/>
        <w:autoSpaceDN w:val="0"/>
        <w:adjustRightInd w:val="0"/>
        <w:ind w:firstLine="709"/>
        <w:rPr>
          <w:rFonts w:eastAsia="Times New Roman"/>
          <w:sz w:val="26"/>
          <w:szCs w:val="26"/>
          <w:lang w:eastAsia="ru-RU"/>
        </w:rPr>
      </w:pPr>
      <w:r w:rsidRPr="00C27CBD">
        <w:rPr>
          <w:rFonts w:eastAsia="Times New Roman"/>
          <w:color w:val="000000"/>
          <w:sz w:val="26"/>
          <w:szCs w:val="26"/>
          <w:lang w:eastAsia="ru-RU"/>
        </w:rPr>
        <w:t>3. Утвердить:</w:t>
      </w:r>
    </w:p>
    <w:p w:rsidR="00AC3EF6" w:rsidRPr="00C27CBD" w:rsidRDefault="00AC3EF6" w:rsidP="0040493D">
      <w:pPr>
        <w:shd w:val="clear" w:color="auto" w:fill="FFFFFF"/>
        <w:autoSpaceDE w:val="0"/>
        <w:autoSpaceDN w:val="0"/>
        <w:adjustRightInd w:val="0"/>
        <w:ind w:firstLine="708"/>
        <w:jc w:val="both"/>
        <w:rPr>
          <w:rFonts w:eastAsia="Times New Roman"/>
          <w:sz w:val="26"/>
          <w:szCs w:val="26"/>
          <w:lang w:eastAsia="ru-RU"/>
        </w:rPr>
      </w:pPr>
      <w:r w:rsidRPr="00C27CBD">
        <w:rPr>
          <w:rFonts w:eastAsia="Times New Roman"/>
          <w:color w:val="000000"/>
          <w:sz w:val="26"/>
          <w:szCs w:val="26"/>
          <w:lang w:eastAsia="ru-RU"/>
        </w:rPr>
        <w:t>- Порядок организации ярмарок и продажи товаров на территории Хасанского мун</w:t>
      </w:r>
      <w:r w:rsidRPr="00C27CBD">
        <w:rPr>
          <w:rFonts w:eastAsia="Times New Roman"/>
          <w:color w:val="000000"/>
          <w:sz w:val="26"/>
          <w:szCs w:val="26"/>
          <w:lang w:eastAsia="ru-RU"/>
        </w:rPr>
        <w:t>и</w:t>
      </w:r>
      <w:r w:rsidRPr="00C27CBD">
        <w:rPr>
          <w:rFonts w:eastAsia="Times New Roman"/>
          <w:color w:val="000000"/>
          <w:sz w:val="26"/>
          <w:szCs w:val="26"/>
          <w:lang w:eastAsia="ru-RU"/>
        </w:rPr>
        <w:t>ципального округа (Приложение № 1).</w:t>
      </w:r>
    </w:p>
    <w:p w:rsidR="00AC3EF6" w:rsidRPr="00C27CBD" w:rsidRDefault="00AC3EF6" w:rsidP="0040493D">
      <w:pPr>
        <w:shd w:val="clear" w:color="auto" w:fill="FFFFFF"/>
        <w:autoSpaceDE w:val="0"/>
        <w:autoSpaceDN w:val="0"/>
        <w:adjustRightInd w:val="0"/>
        <w:ind w:firstLine="708"/>
        <w:jc w:val="both"/>
        <w:rPr>
          <w:rFonts w:eastAsia="Times New Roman"/>
          <w:color w:val="000000"/>
          <w:sz w:val="26"/>
          <w:szCs w:val="26"/>
          <w:lang w:eastAsia="ru-RU"/>
        </w:rPr>
      </w:pPr>
      <w:r w:rsidRPr="00C27CBD">
        <w:rPr>
          <w:rFonts w:eastAsia="Times New Roman"/>
          <w:color w:val="000000"/>
          <w:sz w:val="26"/>
          <w:szCs w:val="26"/>
          <w:lang w:eastAsia="ru-RU"/>
        </w:rPr>
        <w:t>- План мероприятий по организации ярмарок и продажи товаров на ярмарках (Пр</w:t>
      </w:r>
      <w:r w:rsidRPr="00C27CBD">
        <w:rPr>
          <w:rFonts w:eastAsia="Times New Roman"/>
          <w:color w:val="000000"/>
          <w:sz w:val="26"/>
          <w:szCs w:val="26"/>
          <w:lang w:eastAsia="ru-RU"/>
        </w:rPr>
        <w:t>и</w:t>
      </w:r>
      <w:r w:rsidRPr="00C27CBD">
        <w:rPr>
          <w:rFonts w:eastAsia="Times New Roman"/>
          <w:color w:val="000000"/>
          <w:sz w:val="26"/>
          <w:szCs w:val="26"/>
          <w:lang w:eastAsia="ru-RU"/>
        </w:rPr>
        <w:t>ложение № 2).</w:t>
      </w:r>
    </w:p>
    <w:p w:rsidR="00AC3EF6" w:rsidRPr="00C27CBD" w:rsidRDefault="00AC3EF6" w:rsidP="0040493D">
      <w:pPr>
        <w:shd w:val="clear" w:color="auto" w:fill="FFFFFF"/>
        <w:autoSpaceDE w:val="0"/>
        <w:autoSpaceDN w:val="0"/>
        <w:adjustRightInd w:val="0"/>
        <w:ind w:firstLine="708"/>
        <w:jc w:val="both"/>
        <w:rPr>
          <w:rFonts w:eastAsia="Times New Roman"/>
          <w:color w:val="000000"/>
          <w:sz w:val="26"/>
          <w:szCs w:val="26"/>
          <w:lang w:eastAsia="ru-RU"/>
        </w:rPr>
      </w:pPr>
      <w:r w:rsidRPr="00C27CBD">
        <w:rPr>
          <w:rFonts w:eastAsia="Times New Roman"/>
          <w:color w:val="000000"/>
          <w:sz w:val="26"/>
          <w:szCs w:val="26"/>
          <w:lang w:eastAsia="ru-RU"/>
        </w:rPr>
        <w:t>- Ассортимент товаров, реализуемых на ярмарках (Приложение № 3).</w:t>
      </w:r>
    </w:p>
    <w:p w:rsidR="00AC3EF6" w:rsidRPr="00C27CBD" w:rsidRDefault="00AC3EF6" w:rsidP="0040493D">
      <w:pPr>
        <w:shd w:val="clear" w:color="auto" w:fill="FFFFFF"/>
        <w:autoSpaceDE w:val="0"/>
        <w:autoSpaceDN w:val="0"/>
        <w:adjustRightInd w:val="0"/>
        <w:ind w:firstLine="708"/>
        <w:jc w:val="both"/>
        <w:rPr>
          <w:rFonts w:eastAsia="Times New Roman"/>
          <w:color w:val="000000"/>
          <w:sz w:val="26"/>
          <w:szCs w:val="26"/>
          <w:lang w:eastAsia="ru-RU"/>
        </w:rPr>
      </w:pPr>
      <w:r w:rsidRPr="00C27CBD">
        <w:rPr>
          <w:rFonts w:eastAsia="Times New Roman"/>
          <w:color w:val="000000"/>
          <w:sz w:val="26"/>
          <w:szCs w:val="26"/>
          <w:lang w:eastAsia="ru-RU"/>
        </w:rPr>
        <w:t>- Состав администрации ярмарки (Приложение № 4).</w:t>
      </w:r>
    </w:p>
    <w:p w:rsidR="00AC3EF6" w:rsidRPr="00C27CBD" w:rsidRDefault="00AC3EF6" w:rsidP="0040493D">
      <w:pPr>
        <w:shd w:val="clear" w:color="auto" w:fill="FFFFFF"/>
        <w:autoSpaceDE w:val="0"/>
        <w:autoSpaceDN w:val="0"/>
        <w:adjustRightInd w:val="0"/>
        <w:ind w:firstLine="708"/>
        <w:jc w:val="both"/>
        <w:rPr>
          <w:rFonts w:eastAsia="Times New Roman"/>
          <w:sz w:val="26"/>
          <w:szCs w:val="26"/>
          <w:lang w:eastAsia="ru-RU"/>
        </w:rPr>
      </w:pPr>
      <w:r w:rsidRPr="00C27CBD">
        <w:rPr>
          <w:rFonts w:eastAsia="Times New Roman"/>
          <w:sz w:val="26"/>
          <w:szCs w:val="26"/>
          <w:lang w:eastAsia="ru-RU"/>
        </w:rPr>
        <w:t>- Режим работы ярмарки (приложение № 5).</w:t>
      </w:r>
    </w:p>
    <w:p w:rsidR="00AC3EF6" w:rsidRPr="00C27CBD" w:rsidRDefault="00AC3EF6" w:rsidP="0040493D">
      <w:pPr>
        <w:shd w:val="clear" w:color="auto" w:fill="FFFFFF"/>
        <w:autoSpaceDE w:val="0"/>
        <w:autoSpaceDN w:val="0"/>
        <w:adjustRightInd w:val="0"/>
        <w:ind w:firstLine="708"/>
        <w:jc w:val="both"/>
        <w:rPr>
          <w:rFonts w:eastAsia="Times New Roman"/>
          <w:sz w:val="26"/>
          <w:szCs w:val="26"/>
          <w:lang w:eastAsia="ru-RU"/>
        </w:rPr>
      </w:pPr>
      <w:r w:rsidRPr="00C27CBD">
        <w:rPr>
          <w:rFonts w:eastAsia="Times New Roman"/>
          <w:sz w:val="26"/>
          <w:szCs w:val="26"/>
          <w:lang w:eastAsia="ru-RU"/>
        </w:rPr>
        <w:t>- Схема мест для продажи товаров на ярмарке (приложение № 6).</w:t>
      </w:r>
    </w:p>
    <w:p w:rsidR="00AC3EF6" w:rsidRPr="00C27CBD" w:rsidRDefault="00AC3EF6" w:rsidP="0040493D">
      <w:pPr>
        <w:shd w:val="clear" w:color="auto" w:fill="FFFFFF"/>
        <w:autoSpaceDE w:val="0"/>
        <w:autoSpaceDN w:val="0"/>
        <w:adjustRightInd w:val="0"/>
        <w:ind w:firstLine="709"/>
        <w:jc w:val="both"/>
        <w:rPr>
          <w:rFonts w:eastAsia="Times New Roman"/>
          <w:sz w:val="26"/>
          <w:szCs w:val="26"/>
          <w:lang w:eastAsia="ru-RU"/>
        </w:rPr>
      </w:pPr>
      <w:r w:rsidRPr="00C27CBD">
        <w:rPr>
          <w:rFonts w:eastAsia="Times New Roman"/>
          <w:sz w:val="26"/>
          <w:szCs w:val="26"/>
          <w:lang w:eastAsia="ru-RU"/>
        </w:rPr>
        <w:t>4. Опубликовать настоящее постановление в Бюллетене муниципальных правовых актов Хасанского муниципального района и разместить на официальном сайте администр</w:t>
      </w:r>
      <w:r w:rsidRPr="00C27CBD">
        <w:rPr>
          <w:rFonts w:eastAsia="Times New Roman"/>
          <w:sz w:val="26"/>
          <w:szCs w:val="26"/>
          <w:lang w:eastAsia="ru-RU"/>
        </w:rPr>
        <w:t>а</w:t>
      </w:r>
      <w:r w:rsidRPr="00C27CBD">
        <w:rPr>
          <w:rFonts w:eastAsia="Times New Roman"/>
          <w:sz w:val="26"/>
          <w:szCs w:val="26"/>
          <w:lang w:eastAsia="ru-RU"/>
        </w:rPr>
        <w:t>ции Хасанского муниципального округа в информационно-телекоммуникационной сети «Интернет».</w:t>
      </w:r>
    </w:p>
    <w:p w:rsidR="00AC3EF6" w:rsidRPr="00C27CBD" w:rsidRDefault="00AC3EF6" w:rsidP="0040493D">
      <w:pPr>
        <w:shd w:val="clear" w:color="auto" w:fill="FFFFFF"/>
        <w:autoSpaceDE w:val="0"/>
        <w:autoSpaceDN w:val="0"/>
        <w:adjustRightInd w:val="0"/>
        <w:ind w:firstLine="709"/>
        <w:jc w:val="both"/>
        <w:rPr>
          <w:rFonts w:eastAsia="Times New Roman"/>
          <w:sz w:val="26"/>
          <w:szCs w:val="26"/>
          <w:lang w:eastAsia="ru-RU"/>
        </w:rPr>
      </w:pPr>
      <w:r w:rsidRPr="00C27CBD">
        <w:rPr>
          <w:rFonts w:eastAsia="Times New Roman"/>
          <w:sz w:val="26"/>
          <w:szCs w:val="26"/>
          <w:lang w:eastAsia="ru-RU"/>
        </w:rPr>
        <w:t>5. Настоящее постановление вступает в силу с 1 января 2023 года.</w:t>
      </w:r>
    </w:p>
    <w:p w:rsidR="00AC3EF6" w:rsidRPr="00C27CBD" w:rsidRDefault="00AC3EF6" w:rsidP="0040493D">
      <w:pPr>
        <w:shd w:val="clear" w:color="auto" w:fill="FFFFFF"/>
        <w:autoSpaceDE w:val="0"/>
        <w:autoSpaceDN w:val="0"/>
        <w:adjustRightInd w:val="0"/>
        <w:ind w:firstLine="709"/>
        <w:jc w:val="both"/>
        <w:rPr>
          <w:rFonts w:eastAsia="Times New Roman"/>
          <w:sz w:val="26"/>
          <w:szCs w:val="26"/>
          <w:lang w:eastAsia="ru-RU"/>
        </w:rPr>
      </w:pPr>
      <w:r w:rsidRPr="00C27CBD">
        <w:rPr>
          <w:rFonts w:eastAsia="Times New Roman"/>
          <w:sz w:val="26"/>
          <w:szCs w:val="26"/>
          <w:lang w:eastAsia="ru-RU"/>
        </w:rPr>
        <w:t>6. Контроль за исполнением настоящего постановления оставляю за собой.</w:t>
      </w:r>
    </w:p>
    <w:p w:rsidR="00AC3EF6" w:rsidRPr="00C27CBD" w:rsidRDefault="00AC3EF6" w:rsidP="0040493D">
      <w:pPr>
        <w:ind w:firstLine="709"/>
        <w:jc w:val="both"/>
        <w:rPr>
          <w:rFonts w:eastAsia="Times New Roman"/>
          <w:sz w:val="26"/>
          <w:szCs w:val="26"/>
          <w:lang w:eastAsia="ru-RU"/>
        </w:rPr>
      </w:pPr>
    </w:p>
    <w:p w:rsidR="00AC3EF6" w:rsidRPr="00C27CBD" w:rsidRDefault="00AC3EF6" w:rsidP="0040493D">
      <w:pPr>
        <w:jc w:val="both"/>
        <w:rPr>
          <w:rFonts w:eastAsia="Times New Roman"/>
          <w:sz w:val="26"/>
          <w:szCs w:val="26"/>
          <w:lang w:eastAsia="ru-RU"/>
        </w:rPr>
      </w:pPr>
    </w:p>
    <w:p w:rsidR="00AC3EF6" w:rsidRPr="00C27CBD" w:rsidRDefault="00AC3EF6" w:rsidP="0040493D">
      <w:pPr>
        <w:jc w:val="both"/>
        <w:rPr>
          <w:rFonts w:eastAsia="Times New Roman"/>
          <w:sz w:val="26"/>
          <w:szCs w:val="26"/>
          <w:lang w:eastAsia="ru-RU"/>
        </w:rPr>
      </w:pPr>
    </w:p>
    <w:p w:rsidR="00AC3EF6" w:rsidRPr="00C27CBD" w:rsidRDefault="00AC3EF6" w:rsidP="0040493D">
      <w:pPr>
        <w:autoSpaceDE w:val="0"/>
        <w:autoSpaceDN w:val="0"/>
        <w:adjustRightInd w:val="0"/>
        <w:ind w:right="-2"/>
        <w:jc w:val="both"/>
        <w:rPr>
          <w:rFonts w:eastAsia="Times New Roman"/>
          <w:sz w:val="26"/>
          <w:szCs w:val="26"/>
          <w:lang w:eastAsia="ru-RU"/>
        </w:rPr>
      </w:pPr>
      <w:r w:rsidRPr="00C27CBD">
        <w:rPr>
          <w:rFonts w:eastAsia="Times New Roman"/>
          <w:sz w:val="26"/>
          <w:szCs w:val="26"/>
          <w:lang w:eastAsia="ru-RU"/>
        </w:rPr>
        <w:t xml:space="preserve">Глава Хасанского </w:t>
      </w:r>
    </w:p>
    <w:p w:rsidR="00AC3EF6" w:rsidRPr="00C27CBD" w:rsidRDefault="00AC3EF6" w:rsidP="0040493D">
      <w:pPr>
        <w:autoSpaceDE w:val="0"/>
        <w:autoSpaceDN w:val="0"/>
        <w:adjustRightInd w:val="0"/>
        <w:ind w:right="-2"/>
        <w:jc w:val="both"/>
        <w:rPr>
          <w:rFonts w:eastAsia="Times New Roman"/>
          <w:sz w:val="26"/>
          <w:szCs w:val="26"/>
          <w:lang w:eastAsia="ru-RU"/>
        </w:rPr>
      </w:pPr>
      <w:r w:rsidRPr="00C27CBD">
        <w:rPr>
          <w:rFonts w:eastAsia="Times New Roman"/>
          <w:sz w:val="26"/>
          <w:szCs w:val="26"/>
          <w:lang w:eastAsia="ru-RU"/>
        </w:rPr>
        <w:t xml:space="preserve">муниципального района </w:t>
      </w:r>
      <w:r w:rsidR="007879A6">
        <w:rPr>
          <w:rFonts w:eastAsia="Times New Roman"/>
          <w:sz w:val="26"/>
          <w:szCs w:val="26"/>
          <w:lang w:eastAsia="ru-RU"/>
        </w:rPr>
        <w:t xml:space="preserve">                                                                                          </w:t>
      </w:r>
      <w:r w:rsidRPr="00C27CBD">
        <w:rPr>
          <w:rFonts w:eastAsia="Times New Roman"/>
          <w:sz w:val="26"/>
          <w:szCs w:val="26"/>
          <w:lang w:eastAsia="ru-RU"/>
        </w:rPr>
        <w:t xml:space="preserve"> И.В. Степанов</w:t>
      </w: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shd w:val="clear" w:color="auto" w:fill="FFFFFF"/>
        <w:autoSpaceDE w:val="0"/>
        <w:autoSpaceDN w:val="0"/>
        <w:adjustRightInd w:val="0"/>
        <w:ind w:left="2832"/>
        <w:jc w:val="right"/>
        <w:rPr>
          <w:rFonts w:eastAsia="Times New Roman"/>
          <w:color w:val="000000"/>
          <w:sz w:val="26"/>
          <w:szCs w:val="26"/>
          <w:lang w:eastAsia="ru-RU"/>
        </w:rPr>
      </w:pPr>
      <w:r w:rsidRPr="00AC3EF6">
        <w:rPr>
          <w:rFonts w:eastAsia="Times New Roman"/>
          <w:color w:val="000000"/>
          <w:sz w:val="26"/>
          <w:szCs w:val="26"/>
          <w:lang w:eastAsia="ru-RU"/>
        </w:rPr>
        <w:t xml:space="preserve">              </w:t>
      </w:r>
    </w:p>
    <w:p w:rsidR="00AC3EF6" w:rsidRPr="00AC3EF6" w:rsidRDefault="00AC3EF6" w:rsidP="0040493D">
      <w:pPr>
        <w:shd w:val="clear" w:color="auto" w:fill="FFFFFF"/>
        <w:autoSpaceDE w:val="0"/>
        <w:autoSpaceDN w:val="0"/>
        <w:adjustRightInd w:val="0"/>
        <w:ind w:left="2832" w:firstLine="5387"/>
        <w:jc w:val="right"/>
        <w:rPr>
          <w:rFonts w:eastAsia="Times New Roman"/>
          <w:color w:val="000000"/>
          <w:sz w:val="26"/>
          <w:szCs w:val="26"/>
          <w:lang w:eastAsia="ru-RU"/>
        </w:rPr>
      </w:pPr>
    </w:p>
    <w:p w:rsidR="007879A6" w:rsidRDefault="007879A6" w:rsidP="0040493D">
      <w:pPr>
        <w:shd w:val="clear" w:color="auto" w:fill="FFFFFF"/>
        <w:autoSpaceDE w:val="0"/>
        <w:autoSpaceDN w:val="0"/>
        <w:adjustRightInd w:val="0"/>
        <w:ind w:firstLine="5557"/>
        <w:rPr>
          <w:rFonts w:eastAsia="Times New Roman"/>
          <w:color w:val="000000"/>
          <w:sz w:val="26"/>
          <w:szCs w:val="26"/>
          <w:lang w:eastAsia="ru-RU"/>
        </w:rPr>
        <w:sectPr w:rsidR="007879A6" w:rsidSect="00D1168A">
          <w:pgSz w:w="11907" w:h="16840" w:code="9"/>
          <w:pgMar w:top="794" w:right="794" w:bottom="794" w:left="794" w:header="0" w:footer="0" w:gutter="0"/>
          <w:cols w:space="708"/>
          <w:docGrid w:linePitch="360"/>
        </w:sectPr>
      </w:pPr>
    </w:p>
    <w:p w:rsidR="00AC3EF6" w:rsidRPr="007879A6" w:rsidRDefault="00AC3EF6" w:rsidP="0040493D">
      <w:pPr>
        <w:shd w:val="clear" w:color="auto" w:fill="FFFFFF"/>
        <w:autoSpaceDE w:val="0"/>
        <w:autoSpaceDN w:val="0"/>
        <w:adjustRightInd w:val="0"/>
        <w:ind w:firstLine="5557"/>
        <w:rPr>
          <w:rFonts w:eastAsia="Times New Roman"/>
          <w:color w:val="000000"/>
          <w:sz w:val="26"/>
          <w:szCs w:val="26"/>
          <w:lang w:eastAsia="ru-RU"/>
        </w:rPr>
      </w:pPr>
      <w:r w:rsidRPr="007879A6">
        <w:rPr>
          <w:rFonts w:eastAsia="Times New Roman"/>
          <w:color w:val="000000"/>
          <w:sz w:val="26"/>
          <w:szCs w:val="26"/>
          <w:lang w:eastAsia="ru-RU"/>
        </w:rPr>
        <w:lastRenderedPageBreak/>
        <w:t>Приложение № 1</w:t>
      </w:r>
    </w:p>
    <w:p w:rsidR="00AC3EF6" w:rsidRPr="007879A6" w:rsidRDefault="00AC3EF6" w:rsidP="0040493D">
      <w:pPr>
        <w:shd w:val="clear" w:color="auto" w:fill="FFFFFF"/>
        <w:autoSpaceDE w:val="0"/>
        <w:autoSpaceDN w:val="0"/>
        <w:adjustRightInd w:val="0"/>
        <w:ind w:firstLine="5557"/>
        <w:rPr>
          <w:rFonts w:eastAsia="Times New Roman"/>
          <w:color w:val="000000"/>
          <w:sz w:val="26"/>
          <w:szCs w:val="26"/>
          <w:lang w:eastAsia="ru-RU"/>
        </w:rPr>
      </w:pPr>
      <w:r w:rsidRPr="007879A6">
        <w:rPr>
          <w:rFonts w:eastAsia="Times New Roman"/>
          <w:color w:val="000000"/>
          <w:sz w:val="26"/>
          <w:szCs w:val="26"/>
          <w:lang w:eastAsia="ru-RU"/>
        </w:rPr>
        <w:t>к постановлению администрации</w:t>
      </w:r>
    </w:p>
    <w:p w:rsidR="00AC3EF6" w:rsidRPr="007879A6" w:rsidRDefault="00AC3EF6" w:rsidP="0040493D">
      <w:pPr>
        <w:shd w:val="clear" w:color="auto" w:fill="FFFFFF"/>
        <w:autoSpaceDE w:val="0"/>
        <w:autoSpaceDN w:val="0"/>
        <w:adjustRightInd w:val="0"/>
        <w:ind w:firstLine="5557"/>
        <w:rPr>
          <w:rFonts w:eastAsia="Times New Roman"/>
          <w:color w:val="000000"/>
          <w:sz w:val="26"/>
          <w:szCs w:val="26"/>
          <w:lang w:eastAsia="ru-RU"/>
        </w:rPr>
      </w:pPr>
      <w:r w:rsidRPr="007879A6">
        <w:rPr>
          <w:rFonts w:eastAsia="Times New Roman"/>
          <w:color w:val="000000"/>
          <w:sz w:val="26"/>
          <w:szCs w:val="26"/>
          <w:lang w:eastAsia="ru-RU"/>
        </w:rPr>
        <w:t>Хасанского муниципального района</w:t>
      </w:r>
    </w:p>
    <w:p w:rsidR="00AC3EF6" w:rsidRPr="007879A6" w:rsidRDefault="00AC3EF6" w:rsidP="0040493D">
      <w:pPr>
        <w:shd w:val="clear" w:color="auto" w:fill="FFFFFF"/>
        <w:autoSpaceDE w:val="0"/>
        <w:autoSpaceDN w:val="0"/>
        <w:adjustRightInd w:val="0"/>
        <w:ind w:firstLine="5557"/>
        <w:rPr>
          <w:rFonts w:eastAsia="Times New Roman"/>
          <w:sz w:val="26"/>
          <w:szCs w:val="26"/>
          <w:u w:val="single"/>
          <w:lang w:eastAsia="ru-RU"/>
        </w:rPr>
      </w:pPr>
      <w:r w:rsidRPr="007879A6">
        <w:rPr>
          <w:rFonts w:eastAsia="Times New Roman"/>
          <w:color w:val="000000"/>
          <w:sz w:val="26"/>
          <w:szCs w:val="26"/>
          <w:lang w:eastAsia="ru-RU"/>
        </w:rPr>
        <w:t>от</w:t>
      </w:r>
      <w:r w:rsidRPr="007879A6">
        <w:rPr>
          <w:rFonts w:eastAsia="Times New Roman"/>
          <w:color w:val="000000"/>
          <w:sz w:val="26"/>
          <w:szCs w:val="26"/>
          <w:u w:val="single"/>
          <w:lang w:eastAsia="ru-RU"/>
        </w:rPr>
        <w:t xml:space="preserve"> 14.12.2022 г. </w:t>
      </w:r>
      <w:r w:rsidRPr="007879A6">
        <w:rPr>
          <w:rFonts w:eastAsia="Times New Roman"/>
          <w:color w:val="000000"/>
          <w:sz w:val="26"/>
          <w:szCs w:val="26"/>
          <w:lang w:eastAsia="ru-RU"/>
        </w:rPr>
        <w:t xml:space="preserve">№ </w:t>
      </w:r>
      <w:r w:rsidRPr="007879A6">
        <w:rPr>
          <w:rFonts w:eastAsia="Times New Roman"/>
          <w:color w:val="000000"/>
          <w:sz w:val="26"/>
          <w:szCs w:val="26"/>
          <w:u w:val="single"/>
          <w:lang w:eastAsia="ru-RU"/>
        </w:rPr>
        <w:t xml:space="preserve">976-па. </w:t>
      </w:r>
      <w:r w:rsidRPr="007879A6">
        <w:rPr>
          <w:rFonts w:eastAsia="Times New Roman"/>
          <w:sz w:val="26"/>
          <w:szCs w:val="26"/>
          <w:u w:val="single"/>
          <w:lang w:eastAsia="ru-RU"/>
        </w:rPr>
        <w:t xml:space="preserve"> </w:t>
      </w:r>
    </w:p>
    <w:p w:rsidR="00AC3EF6" w:rsidRPr="007879A6" w:rsidRDefault="00AC3EF6" w:rsidP="0040493D">
      <w:pPr>
        <w:shd w:val="clear" w:color="auto" w:fill="FFFFFF"/>
        <w:autoSpaceDE w:val="0"/>
        <w:autoSpaceDN w:val="0"/>
        <w:adjustRightInd w:val="0"/>
        <w:ind w:firstLine="5387"/>
        <w:jc w:val="both"/>
        <w:rPr>
          <w:rFonts w:eastAsia="Times New Roman"/>
          <w:b/>
          <w:bCs/>
          <w:color w:val="000000"/>
          <w:sz w:val="26"/>
          <w:szCs w:val="26"/>
          <w:lang w:eastAsia="ru-RU"/>
        </w:rPr>
      </w:pPr>
    </w:p>
    <w:p w:rsidR="00AC3EF6" w:rsidRPr="007879A6" w:rsidRDefault="00AC3EF6" w:rsidP="0040493D">
      <w:pPr>
        <w:shd w:val="clear" w:color="auto" w:fill="FFFFFF"/>
        <w:autoSpaceDE w:val="0"/>
        <w:autoSpaceDN w:val="0"/>
        <w:adjustRightInd w:val="0"/>
        <w:jc w:val="center"/>
        <w:rPr>
          <w:rFonts w:eastAsia="Times New Roman"/>
          <w:sz w:val="26"/>
          <w:szCs w:val="26"/>
          <w:lang w:eastAsia="ru-RU"/>
        </w:rPr>
      </w:pPr>
      <w:r w:rsidRPr="007879A6">
        <w:rPr>
          <w:rFonts w:eastAsia="Times New Roman"/>
          <w:b/>
          <w:bCs/>
          <w:color w:val="000000"/>
          <w:sz w:val="26"/>
          <w:szCs w:val="26"/>
          <w:lang w:eastAsia="ru-RU"/>
        </w:rPr>
        <w:t>ПОРЯДОК</w:t>
      </w:r>
    </w:p>
    <w:p w:rsidR="00AC3EF6" w:rsidRPr="007879A6" w:rsidRDefault="00AC3EF6" w:rsidP="0040493D">
      <w:pPr>
        <w:shd w:val="clear" w:color="auto" w:fill="FFFFFF"/>
        <w:autoSpaceDE w:val="0"/>
        <w:autoSpaceDN w:val="0"/>
        <w:adjustRightInd w:val="0"/>
        <w:jc w:val="center"/>
        <w:rPr>
          <w:rFonts w:eastAsia="Times New Roman"/>
          <w:sz w:val="26"/>
          <w:szCs w:val="26"/>
          <w:lang w:eastAsia="ru-RU"/>
        </w:rPr>
      </w:pPr>
      <w:r w:rsidRPr="007879A6">
        <w:rPr>
          <w:rFonts w:eastAsia="Times New Roman"/>
          <w:b/>
          <w:bCs/>
          <w:color w:val="000000"/>
          <w:sz w:val="26"/>
          <w:szCs w:val="26"/>
          <w:lang w:eastAsia="ru-RU"/>
        </w:rPr>
        <w:t>организации деятельности ярмарок на территории</w:t>
      </w:r>
    </w:p>
    <w:p w:rsidR="00AC3EF6" w:rsidRPr="007879A6" w:rsidRDefault="00AC3EF6" w:rsidP="0040493D">
      <w:pPr>
        <w:shd w:val="clear" w:color="auto" w:fill="FFFFFF"/>
        <w:autoSpaceDE w:val="0"/>
        <w:autoSpaceDN w:val="0"/>
        <w:adjustRightInd w:val="0"/>
        <w:jc w:val="center"/>
        <w:rPr>
          <w:rFonts w:eastAsia="Times New Roman"/>
          <w:sz w:val="26"/>
          <w:szCs w:val="26"/>
          <w:lang w:eastAsia="ru-RU"/>
        </w:rPr>
      </w:pPr>
      <w:r w:rsidRPr="007879A6">
        <w:rPr>
          <w:rFonts w:eastAsia="Times New Roman"/>
          <w:b/>
          <w:bCs/>
          <w:color w:val="000000"/>
          <w:sz w:val="26"/>
          <w:szCs w:val="26"/>
          <w:lang w:eastAsia="ru-RU"/>
        </w:rPr>
        <w:t>Хасанского муниципального округа</w:t>
      </w:r>
    </w:p>
    <w:p w:rsidR="00AC3EF6" w:rsidRPr="007879A6" w:rsidRDefault="00AC3EF6" w:rsidP="0040493D">
      <w:pPr>
        <w:shd w:val="clear" w:color="auto" w:fill="FFFFFF"/>
        <w:autoSpaceDE w:val="0"/>
        <w:autoSpaceDN w:val="0"/>
        <w:adjustRightInd w:val="0"/>
        <w:jc w:val="center"/>
        <w:rPr>
          <w:rFonts w:eastAsia="Times New Roman"/>
          <w:b/>
          <w:bCs/>
          <w:color w:val="000000"/>
          <w:sz w:val="26"/>
          <w:szCs w:val="26"/>
          <w:lang w:eastAsia="ru-RU"/>
        </w:rPr>
      </w:pPr>
    </w:p>
    <w:p w:rsidR="00AC3EF6" w:rsidRPr="007879A6" w:rsidRDefault="00AC3EF6" w:rsidP="0040493D">
      <w:pPr>
        <w:numPr>
          <w:ilvl w:val="0"/>
          <w:numId w:val="39"/>
        </w:numPr>
        <w:shd w:val="clear" w:color="auto" w:fill="FFFFFF"/>
        <w:autoSpaceDE w:val="0"/>
        <w:autoSpaceDN w:val="0"/>
        <w:adjustRightInd w:val="0"/>
        <w:jc w:val="center"/>
        <w:rPr>
          <w:rFonts w:eastAsia="Times New Roman"/>
          <w:b/>
          <w:bCs/>
          <w:color w:val="000000"/>
          <w:sz w:val="26"/>
          <w:szCs w:val="26"/>
          <w:lang w:eastAsia="ru-RU"/>
        </w:rPr>
      </w:pPr>
      <w:r w:rsidRPr="007879A6">
        <w:rPr>
          <w:rFonts w:eastAsia="Times New Roman"/>
          <w:b/>
          <w:bCs/>
          <w:color w:val="000000"/>
          <w:sz w:val="26"/>
          <w:szCs w:val="26"/>
          <w:lang w:eastAsia="ru-RU"/>
        </w:rPr>
        <w:t>Общие положения</w:t>
      </w:r>
    </w:p>
    <w:p w:rsidR="00AC3EF6" w:rsidRPr="007879A6" w:rsidRDefault="00AC3EF6" w:rsidP="0040493D">
      <w:pPr>
        <w:shd w:val="clear" w:color="auto" w:fill="FFFFFF"/>
        <w:autoSpaceDE w:val="0"/>
        <w:autoSpaceDN w:val="0"/>
        <w:adjustRightInd w:val="0"/>
        <w:ind w:left="692"/>
        <w:rPr>
          <w:rFonts w:eastAsia="Times New Roman"/>
          <w:b/>
          <w:bCs/>
          <w:color w:val="000000"/>
          <w:sz w:val="26"/>
          <w:szCs w:val="26"/>
          <w:lang w:eastAsia="ru-RU"/>
        </w:rPr>
      </w:pPr>
    </w:p>
    <w:p w:rsidR="00AC3EF6" w:rsidRPr="007879A6" w:rsidRDefault="00AC3EF6" w:rsidP="0040493D">
      <w:pPr>
        <w:shd w:val="clear" w:color="auto" w:fill="FFFFFF"/>
        <w:autoSpaceDE w:val="0"/>
        <w:autoSpaceDN w:val="0"/>
        <w:adjustRightInd w:val="0"/>
        <w:ind w:firstLine="708"/>
        <w:jc w:val="both"/>
        <w:rPr>
          <w:rFonts w:eastAsia="Times New Roman"/>
          <w:sz w:val="26"/>
          <w:szCs w:val="26"/>
          <w:lang w:eastAsia="ru-RU"/>
        </w:rPr>
      </w:pPr>
      <w:r w:rsidRPr="007879A6">
        <w:rPr>
          <w:rFonts w:eastAsia="Times New Roman"/>
          <w:color w:val="000000"/>
          <w:sz w:val="26"/>
          <w:szCs w:val="26"/>
          <w:lang w:eastAsia="ru-RU"/>
        </w:rPr>
        <w:t>1.1. Настоящий Порядок регулирует вопросы организации деятельности ярмарок, требования к организации торгового процесса на ярмарках на территории Хасанского м</w:t>
      </w:r>
      <w:r w:rsidRPr="007879A6">
        <w:rPr>
          <w:rFonts w:eastAsia="Times New Roman"/>
          <w:color w:val="000000"/>
          <w:sz w:val="26"/>
          <w:szCs w:val="26"/>
          <w:lang w:eastAsia="ru-RU"/>
        </w:rPr>
        <w:t>у</w:t>
      </w:r>
      <w:r w:rsidRPr="007879A6">
        <w:rPr>
          <w:rFonts w:eastAsia="Times New Roman"/>
          <w:color w:val="000000"/>
          <w:sz w:val="26"/>
          <w:szCs w:val="26"/>
          <w:lang w:eastAsia="ru-RU"/>
        </w:rPr>
        <w:t>ниципального округа.</w:t>
      </w:r>
    </w:p>
    <w:p w:rsidR="00AC3EF6" w:rsidRPr="007879A6" w:rsidRDefault="00AC3EF6" w:rsidP="0040493D">
      <w:pPr>
        <w:shd w:val="clear" w:color="auto" w:fill="FFFFFF"/>
        <w:autoSpaceDE w:val="0"/>
        <w:autoSpaceDN w:val="0"/>
        <w:adjustRightInd w:val="0"/>
        <w:ind w:firstLine="708"/>
        <w:jc w:val="both"/>
        <w:rPr>
          <w:rFonts w:eastAsia="Times New Roman"/>
          <w:color w:val="000000"/>
          <w:sz w:val="26"/>
          <w:szCs w:val="26"/>
          <w:lang w:eastAsia="ru-RU"/>
        </w:rPr>
      </w:pPr>
      <w:r w:rsidRPr="007879A6">
        <w:rPr>
          <w:rFonts w:eastAsia="Times New Roman"/>
          <w:color w:val="000000"/>
          <w:sz w:val="26"/>
          <w:szCs w:val="26"/>
          <w:lang w:eastAsia="ru-RU"/>
        </w:rPr>
        <w:t>1.2. Ярмарки организуются в соответствии с нормативными правовыми актами Ро</w:t>
      </w:r>
      <w:r w:rsidRPr="007879A6">
        <w:rPr>
          <w:rFonts w:eastAsia="Times New Roman"/>
          <w:color w:val="000000"/>
          <w:sz w:val="26"/>
          <w:szCs w:val="26"/>
          <w:lang w:eastAsia="ru-RU"/>
        </w:rPr>
        <w:t>с</w:t>
      </w:r>
      <w:r w:rsidRPr="007879A6">
        <w:rPr>
          <w:rFonts w:eastAsia="Times New Roman"/>
          <w:color w:val="000000"/>
          <w:sz w:val="26"/>
          <w:szCs w:val="26"/>
          <w:lang w:eastAsia="ru-RU"/>
        </w:rPr>
        <w:t>сийской Федерации, нормативными правовыми актами Приморского края и органов мес</w:t>
      </w:r>
      <w:r w:rsidRPr="007879A6">
        <w:rPr>
          <w:rFonts w:eastAsia="Times New Roman"/>
          <w:color w:val="000000"/>
          <w:sz w:val="26"/>
          <w:szCs w:val="26"/>
          <w:lang w:eastAsia="ru-RU"/>
        </w:rPr>
        <w:t>т</w:t>
      </w:r>
      <w:r w:rsidRPr="007879A6">
        <w:rPr>
          <w:rFonts w:eastAsia="Times New Roman"/>
          <w:color w:val="000000"/>
          <w:sz w:val="26"/>
          <w:szCs w:val="26"/>
          <w:lang w:eastAsia="ru-RU"/>
        </w:rPr>
        <w:t>ного самоуправления Хасанского муниципального округа с учетом потребностей Хасанск</w:t>
      </w:r>
      <w:r w:rsidRPr="007879A6">
        <w:rPr>
          <w:rFonts w:eastAsia="Times New Roman"/>
          <w:color w:val="000000"/>
          <w:sz w:val="26"/>
          <w:szCs w:val="26"/>
          <w:lang w:eastAsia="ru-RU"/>
        </w:rPr>
        <w:t>о</w:t>
      </w:r>
      <w:r w:rsidRPr="007879A6">
        <w:rPr>
          <w:rFonts w:eastAsia="Times New Roman"/>
          <w:color w:val="000000"/>
          <w:sz w:val="26"/>
          <w:szCs w:val="26"/>
          <w:lang w:eastAsia="ru-RU"/>
        </w:rPr>
        <w:t>го муниципального округа в ярмарках того или иного типа.</w:t>
      </w:r>
    </w:p>
    <w:p w:rsidR="00AC3EF6" w:rsidRPr="007879A6" w:rsidRDefault="00AC3EF6" w:rsidP="0040493D">
      <w:pPr>
        <w:shd w:val="clear" w:color="auto" w:fill="FFFFFF"/>
        <w:autoSpaceDE w:val="0"/>
        <w:autoSpaceDN w:val="0"/>
        <w:adjustRightInd w:val="0"/>
        <w:ind w:firstLine="708"/>
        <w:jc w:val="both"/>
        <w:rPr>
          <w:rFonts w:eastAsia="Times New Roman"/>
          <w:sz w:val="26"/>
          <w:szCs w:val="26"/>
          <w:lang w:eastAsia="ru-RU"/>
        </w:rPr>
      </w:pPr>
      <w:r w:rsidRPr="007879A6">
        <w:rPr>
          <w:rFonts w:eastAsia="Times New Roman"/>
          <w:sz w:val="26"/>
          <w:szCs w:val="26"/>
          <w:lang w:eastAsia="ru-RU"/>
        </w:rPr>
        <w:t>1.3. Основными целями организации ярмарок являются:</w:t>
      </w:r>
    </w:p>
    <w:p w:rsidR="00AC3EF6" w:rsidRPr="007879A6" w:rsidRDefault="00AC3EF6" w:rsidP="0040493D">
      <w:pPr>
        <w:shd w:val="clear" w:color="auto" w:fill="FFFFFF"/>
        <w:autoSpaceDE w:val="0"/>
        <w:autoSpaceDN w:val="0"/>
        <w:adjustRightInd w:val="0"/>
        <w:ind w:firstLine="708"/>
        <w:jc w:val="both"/>
        <w:rPr>
          <w:rFonts w:eastAsia="Times New Roman"/>
          <w:sz w:val="26"/>
          <w:szCs w:val="26"/>
          <w:lang w:eastAsia="ru-RU"/>
        </w:rPr>
      </w:pPr>
      <w:r w:rsidRPr="007879A6">
        <w:rPr>
          <w:rFonts w:eastAsia="Times New Roman"/>
          <w:sz w:val="26"/>
          <w:szCs w:val="26"/>
          <w:lang w:eastAsia="ru-RU"/>
        </w:rPr>
        <w:t>удовлетворение потребностей населения в товарах (работах, услугах) по доступным ценам;</w:t>
      </w:r>
    </w:p>
    <w:p w:rsidR="00AC3EF6" w:rsidRPr="007879A6" w:rsidRDefault="00AC3EF6" w:rsidP="0040493D">
      <w:pPr>
        <w:shd w:val="clear" w:color="auto" w:fill="FFFFFF"/>
        <w:autoSpaceDE w:val="0"/>
        <w:autoSpaceDN w:val="0"/>
        <w:adjustRightInd w:val="0"/>
        <w:ind w:firstLine="708"/>
        <w:jc w:val="both"/>
        <w:rPr>
          <w:rFonts w:eastAsia="Times New Roman"/>
          <w:sz w:val="26"/>
          <w:szCs w:val="26"/>
          <w:lang w:eastAsia="ru-RU"/>
        </w:rPr>
      </w:pPr>
      <w:r w:rsidRPr="007879A6">
        <w:rPr>
          <w:rFonts w:eastAsia="Times New Roman"/>
          <w:sz w:val="26"/>
          <w:szCs w:val="26"/>
          <w:lang w:eastAsia="ru-RU"/>
        </w:rPr>
        <w:t>поддержка местных товаропроизводителей;</w:t>
      </w:r>
    </w:p>
    <w:p w:rsidR="00AC3EF6" w:rsidRPr="007879A6" w:rsidRDefault="00AC3EF6" w:rsidP="0040493D">
      <w:pPr>
        <w:shd w:val="clear" w:color="auto" w:fill="FFFFFF"/>
        <w:autoSpaceDE w:val="0"/>
        <w:autoSpaceDN w:val="0"/>
        <w:adjustRightInd w:val="0"/>
        <w:ind w:firstLine="708"/>
        <w:jc w:val="both"/>
        <w:rPr>
          <w:rFonts w:eastAsia="Times New Roman"/>
          <w:sz w:val="26"/>
          <w:szCs w:val="26"/>
          <w:lang w:eastAsia="ru-RU"/>
        </w:rPr>
      </w:pPr>
      <w:r w:rsidRPr="007879A6">
        <w:rPr>
          <w:rFonts w:eastAsia="Times New Roman"/>
          <w:sz w:val="26"/>
          <w:szCs w:val="26"/>
          <w:lang w:eastAsia="ru-RU"/>
        </w:rPr>
        <w:t>активизация сбыта продукции, расширение и обновление ассортимента продукции и улучшения качества товаров (работ, услуг);</w:t>
      </w:r>
    </w:p>
    <w:p w:rsidR="00AC3EF6" w:rsidRPr="007879A6" w:rsidRDefault="00AC3EF6" w:rsidP="0040493D">
      <w:pPr>
        <w:shd w:val="clear" w:color="auto" w:fill="FFFFFF"/>
        <w:autoSpaceDE w:val="0"/>
        <w:autoSpaceDN w:val="0"/>
        <w:adjustRightInd w:val="0"/>
        <w:ind w:firstLine="708"/>
        <w:jc w:val="both"/>
        <w:rPr>
          <w:rFonts w:eastAsia="Times New Roman"/>
          <w:sz w:val="26"/>
          <w:szCs w:val="26"/>
          <w:lang w:eastAsia="ru-RU"/>
        </w:rPr>
      </w:pPr>
      <w:r w:rsidRPr="007879A6">
        <w:rPr>
          <w:rFonts w:eastAsia="Times New Roman"/>
          <w:sz w:val="26"/>
          <w:szCs w:val="26"/>
          <w:lang w:eastAsia="ru-RU"/>
        </w:rPr>
        <w:t>изучение спроса населения на товары (работы, услуги);</w:t>
      </w:r>
    </w:p>
    <w:p w:rsidR="00AC3EF6" w:rsidRPr="007879A6" w:rsidRDefault="00AC3EF6" w:rsidP="0040493D">
      <w:pPr>
        <w:shd w:val="clear" w:color="auto" w:fill="FFFFFF"/>
        <w:autoSpaceDE w:val="0"/>
        <w:autoSpaceDN w:val="0"/>
        <w:adjustRightInd w:val="0"/>
        <w:ind w:firstLine="708"/>
        <w:jc w:val="both"/>
        <w:rPr>
          <w:rFonts w:eastAsia="Times New Roman"/>
          <w:sz w:val="26"/>
          <w:szCs w:val="26"/>
          <w:lang w:eastAsia="ru-RU"/>
        </w:rPr>
      </w:pPr>
      <w:r w:rsidRPr="007879A6">
        <w:rPr>
          <w:rFonts w:eastAsia="Times New Roman"/>
          <w:sz w:val="26"/>
          <w:szCs w:val="26"/>
          <w:lang w:eastAsia="ru-RU"/>
        </w:rPr>
        <w:t>развитие конкурентной среды.</w:t>
      </w:r>
    </w:p>
    <w:p w:rsidR="00AC3EF6" w:rsidRPr="007879A6" w:rsidRDefault="00AC3EF6" w:rsidP="0040493D">
      <w:pPr>
        <w:shd w:val="clear" w:color="auto" w:fill="FFFFFF"/>
        <w:autoSpaceDE w:val="0"/>
        <w:autoSpaceDN w:val="0"/>
        <w:adjustRightInd w:val="0"/>
        <w:ind w:firstLine="708"/>
        <w:jc w:val="both"/>
        <w:rPr>
          <w:rFonts w:eastAsia="Times New Roman"/>
          <w:sz w:val="26"/>
          <w:szCs w:val="26"/>
          <w:lang w:eastAsia="ru-RU"/>
        </w:rPr>
      </w:pPr>
      <w:r w:rsidRPr="007879A6">
        <w:rPr>
          <w:rFonts w:eastAsia="Times New Roman"/>
          <w:sz w:val="26"/>
          <w:szCs w:val="26"/>
          <w:lang w:eastAsia="ru-RU"/>
        </w:rPr>
        <w:t>1.4. Для целей настоящего Порядка используются следующие термины и определ</w:t>
      </w:r>
      <w:r w:rsidRPr="007879A6">
        <w:rPr>
          <w:rFonts w:eastAsia="Times New Roman"/>
          <w:sz w:val="26"/>
          <w:szCs w:val="26"/>
          <w:lang w:eastAsia="ru-RU"/>
        </w:rPr>
        <w:t>е</w:t>
      </w:r>
      <w:r w:rsidRPr="007879A6">
        <w:rPr>
          <w:rFonts w:eastAsia="Times New Roman"/>
          <w:sz w:val="26"/>
          <w:szCs w:val="26"/>
          <w:lang w:eastAsia="ru-RU"/>
        </w:rPr>
        <w:t>ния:</w:t>
      </w:r>
    </w:p>
    <w:p w:rsidR="00AC3EF6" w:rsidRPr="007879A6" w:rsidRDefault="00AC3EF6" w:rsidP="0040493D">
      <w:pPr>
        <w:shd w:val="clear" w:color="auto" w:fill="FFFFFF"/>
        <w:autoSpaceDE w:val="0"/>
        <w:autoSpaceDN w:val="0"/>
        <w:adjustRightInd w:val="0"/>
        <w:ind w:firstLine="708"/>
        <w:jc w:val="both"/>
        <w:rPr>
          <w:rFonts w:eastAsia="Times New Roman"/>
          <w:sz w:val="26"/>
          <w:szCs w:val="26"/>
          <w:lang w:eastAsia="ru-RU"/>
        </w:rPr>
      </w:pPr>
      <w:r w:rsidRPr="007879A6">
        <w:rPr>
          <w:rFonts w:eastAsia="Times New Roman"/>
          <w:sz w:val="26"/>
          <w:szCs w:val="26"/>
          <w:lang w:eastAsia="ru-RU"/>
        </w:rPr>
        <w:t>ярмарка - самостоятельный торговый формат, представляющий собой ограниченное во времени, как правило, периодически повторяющееся торговое или торгово-праздничное мероприятие, организуемое на специально отведенной или приспособленной для этого те</w:t>
      </w:r>
      <w:r w:rsidRPr="007879A6">
        <w:rPr>
          <w:rFonts w:eastAsia="Times New Roman"/>
          <w:sz w:val="26"/>
          <w:szCs w:val="26"/>
          <w:lang w:eastAsia="ru-RU"/>
        </w:rPr>
        <w:t>р</w:t>
      </w:r>
      <w:r w:rsidRPr="007879A6">
        <w:rPr>
          <w:rFonts w:eastAsia="Times New Roman"/>
          <w:sz w:val="26"/>
          <w:szCs w:val="26"/>
          <w:lang w:eastAsia="ru-RU"/>
        </w:rPr>
        <w:t>ритории (на ярмарочной площадке) для размещения мест для продажи товаров (выполнения работ, оказания услуг) на ярмарке и движения большого количества людей, с учетом мест возможных парковок транспортных средств, с установленным временем и сроком провед</w:t>
      </w:r>
      <w:r w:rsidRPr="007879A6">
        <w:rPr>
          <w:rFonts w:eastAsia="Times New Roman"/>
          <w:sz w:val="26"/>
          <w:szCs w:val="26"/>
          <w:lang w:eastAsia="ru-RU"/>
        </w:rPr>
        <w:t>е</w:t>
      </w:r>
      <w:r w:rsidRPr="007879A6">
        <w:rPr>
          <w:rFonts w:eastAsia="Times New Roman"/>
          <w:sz w:val="26"/>
          <w:szCs w:val="26"/>
          <w:lang w:eastAsia="ru-RU"/>
        </w:rPr>
        <w:t xml:space="preserve">ния, а также периодичностью (для регулярных ярмарок), на котором множество продавцов (участников ярмарки) предлагают покупателям товары (выполнение работ, оказание услуг) в соответствии с типом (специализацией) ярмарки;    </w:t>
      </w:r>
    </w:p>
    <w:p w:rsidR="00AC3EF6" w:rsidRPr="007879A6" w:rsidRDefault="00AC3EF6" w:rsidP="0040493D">
      <w:pPr>
        <w:shd w:val="clear" w:color="auto" w:fill="FFFFFF"/>
        <w:autoSpaceDE w:val="0"/>
        <w:autoSpaceDN w:val="0"/>
        <w:adjustRightInd w:val="0"/>
        <w:jc w:val="both"/>
        <w:rPr>
          <w:rFonts w:eastAsia="Times New Roman"/>
          <w:sz w:val="26"/>
          <w:szCs w:val="26"/>
          <w:lang w:eastAsia="ru-RU"/>
        </w:rPr>
      </w:pPr>
      <w:r w:rsidRPr="007879A6">
        <w:rPr>
          <w:rFonts w:eastAsia="Times New Roman"/>
          <w:sz w:val="26"/>
          <w:szCs w:val="26"/>
          <w:lang w:eastAsia="ru-RU"/>
        </w:rPr>
        <w:t xml:space="preserve">          администрация ярмарки - утвержденный организатором ярмарки состав лиц, опред</w:t>
      </w:r>
      <w:r w:rsidRPr="007879A6">
        <w:rPr>
          <w:rFonts w:eastAsia="Times New Roman"/>
          <w:sz w:val="26"/>
          <w:szCs w:val="26"/>
          <w:lang w:eastAsia="ru-RU"/>
        </w:rPr>
        <w:t>е</w:t>
      </w:r>
      <w:r w:rsidRPr="007879A6">
        <w:rPr>
          <w:rFonts w:eastAsia="Times New Roman"/>
          <w:sz w:val="26"/>
          <w:szCs w:val="26"/>
          <w:lang w:eastAsia="ru-RU"/>
        </w:rPr>
        <w:t>ленных организатором ярмарки на ее проведение;</w:t>
      </w:r>
    </w:p>
    <w:p w:rsidR="00AC3EF6" w:rsidRPr="007879A6" w:rsidRDefault="00AC3EF6" w:rsidP="0040493D">
      <w:pPr>
        <w:shd w:val="clear" w:color="auto" w:fill="FFFFFF"/>
        <w:autoSpaceDE w:val="0"/>
        <w:autoSpaceDN w:val="0"/>
        <w:adjustRightInd w:val="0"/>
        <w:jc w:val="both"/>
        <w:rPr>
          <w:rFonts w:eastAsia="Times New Roman"/>
          <w:sz w:val="26"/>
          <w:szCs w:val="26"/>
          <w:lang w:eastAsia="ru-RU"/>
        </w:rPr>
      </w:pPr>
      <w:r w:rsidRPr="007879A6">
        <w:rPr>
          <w:rFonts w:eastAsia="Times New Roman"/>
          <w:bCs/>
          <w:color w:val="000000"/>
          <w:sz w:val="26"/>
          <w:szCs w:val="26"/>
          <w:lang w:eastAsia="ru-RU"/>
        </w:rPr>
        <w:t xml:space="preserve">         торговое место</w:t>
      </w:r>
      <w:r w:rsidRPr="007879A6">
        <w:rPr>
          <w:rFonts w:eastAsia="Times New Roman"/>
          <w:b/>
          <w:bCs/>
          <w:color w:val="000000"/>
          <w:sz w:val="26"/>
          <w:szCs w:val="26"/>
          <w:lang w:eastAsia="ru-RU"/>
        </w:rPr>
        <w:t xml:space="preserve"> </w:t>
      </w:r>
      <w:r w:rsidRPr="007879A6">
        <w:rPr>
          <w:rFonts w:eastAsia="Times New Roman"/>
          <w:color w:val="000000"/>
          <w:sz w:val="26"/>
          <w:szCs w:val="26"/>
          <w:lang w:eastAsia="ru-RU"/>
        </w:rPr>
        <w:t>- место на территории проведения ярмарки, предоставленное участн</w:t>
      </w:r>
      <w:r w:rsidRPr="007879A6">
        <w:rPr>
          <w:rFonts w:eastAsia="Times New Roman"/>
          <w:color w:val="000000"/>
          <w:sz w:val="26"/>
          <w:szCs w:val="26"/>
          <w:lang w:eastAsia="ru-RU"/>
        </w:rPr>
        <w:t>и</w:t>
      </w:r>
      <w:r w:rsidRPr="007879A6">
        <w:rPr>
          <w:rFonts w:eastAsia="Times New Roman"/>
          <w:color w:val="000000"/>
          <w:sz w:val="26"/>
          <w:szCs w:val="26"/>
          <w:lang w:eastAsia="ru-RU"/>
        </w:rPr>
        <w:t>ку ярмарки администратором ярмарки для осуществления деятельности по продаже товаров (выполнению работ, оказанию услуг).</w:t>
      </w:r>
    </w:p>
    <w:p w:rsidR="00AC3EF6" w:rsidRPr="007879A6" w:rsidRDefault="00AC3EF6" w:rsidP="0040493D">
      <w:pPr>
        <w:shd w:val="clear" w:color="auto" w:fill="FFFFFF"/>
        <w:autoSpaceDE w:val="0"/>
        <w:autoSpaceDN w:val="0"/>
        <w:adjustRightInd w:val="0"/>
        <w:jc w:val="both"/>
        <w:rPr>
          <w:rFonts w:eastAsia="Times New Roman"/>
          <w:sz w:val="26"/>
          <w:szCs w:val="26"/>
          <w:lang w:eastAsia="ru-RU"/>
        </w:rPr>
      </w:pPr>
      <w:r w:rsidRPr="007879A6">
        <w:rPr>
          <w:rFonts w:eastAsia="Times New Roman"/>
          <w:sz w:val="26"/>
          <w:szCs w:val="26"/>
          <w:lang w:eastAsia="ru-RU"/>
        </w:rPr>
        <w:t xml:space="preserve">         участник ярмарки (продавец, исполнитель работ, услуг) - юридическое лицо, индив</w:t>
      </w:r>
      <w:r w:rsidRPr="007879A6">
        <w:rPr>
          <w:rFonts w:eastAsia="Times New Roman"/>
          <w:sz w:val="26"/>
          <w:szCs w:val="26"/>
          <w:lang w:eastAsia="ru-RU"/>
        </w:rPr>
        <w:t>и</w:t>
      </w:r>
      <w:r w:rsidRPr="007879A6">
        <w:rPr>
          <w:rFonts w:eastAsia="Times New Roman"/>
          <w:sz w:val="26"/>
          <w:szCs w:val="26"/>
          <w:lang w:eastAsia="ru-RU"/>
        </w:rPr>
        <w:t>дуальный предприниматель, гражданин (в том числе ведущий крестьянское (фермерское) хозяйство, личное подсобное хозяйство или занимающийся садоводством, огороднич</w:t>
      </w:r>
      <w:r w:rsidRPr="007879A6">
        <w:rPr>
          <w:rFonts w:eastAsia="Times New Roman"/>
          <w:sz w:val="26"/>
          <w:szCs w:val="26"/>
          <w:lang w:eastAsia="ru-RU"/>
        </w:rPr>
        <w:t>е</w:t>
      </w:r>
      <w:r w:rsidRPr="007879A6">
        <w:rPr>
          <w:rFonts w:eastAsia="Times New Roman"/>
          <w:sz w:val="26"/>
          <w:szCs w:val="26"/>
          <w:lang w:eastAsia="ru-RU"/>
        </w:rPr>
        <w:t>ством, животноводством, физическое лицо, не являющееся индивидуальным предприним</w:t>
      </w:r>
      <w:r w:rsidRPr="007879A6">
        <w:rPr>
          <w:rFonts w:eastAsia="Times New Roman"/>
          <w:sz w:val="26"/>
          <w:szCs w:val="26"/>
          <w:lang w:eastAsia="ru-RU"/>
        </w:rPr>
        <w:t>а</w:t>
      </w:r>
      <w:r w:rsidRPr="007879A6">
        <w:rPr>
          <w:rFonts w:eastAsia="Times New Roman"/>
          <w:sz w:val="26"/>
          <w:szCs w:val="26"/>
          <w:lang w:eastAsia="ru-RU"/>
        </w:rPr>
        <w:t>телем и применяющее специальный налоговый режим "Налог на профессиональный д</w:t>
      </w:r>
      <w:r w:rsidRPr="007879A6">
        <w:rPr>
          <w:rFonts w:eastAsia="Times New Roman"/>
          <w:sz w:val="26"/>
          <w:szCs w:val="26"/>
          <w:lang w:eastAsia="ru-RU"/>
        </w:rPr>
        <w:t>о</w:t>
      </w:r>
      <w:r w:rsidRPr="007879A6">
        <w:rPr>
          <w:rFonts w:eastAsia="Times New Roman"/>
          <w:sz w:val="26"/>
          <w:szCs w:val="26"/>
          <w:lang w:eastAsia="ru-RU"/>
        </w:rPr>
        <w:t>ход"), которым в соответствии с настоящим Порядком предоставлено место для продажи товаров;</w:t>
      </w:r>
    </w:p>
    <w:p w:rsidR="00AC3EF6" w:rsidRPr="007879A6" w:rsidRDefault="00AC3EF6" w:rsidP="0040493D">
      <w:pPr>
        <w:shd w:val="clear" w:color="auto" w:fill="FFFFFF"/>
        <w:autoSpaceDE w:val="0"/>
        <w:autoSpaceDN w:val="0"/>
        <w:adjustRightInd w:val="0"/>
        <w:ind w:firstLine="708"/>
        <w:jc w:val="both"/>
        <w:rPr>
          <w:rFonts w:eastAsia="Times New Roman"/>
          <w:sz w:val="26"/>
          <w:szCs w:val="26"/>
          <w:lang w:eastAsia="ru-RU"/>
        </w:rPr>
      </w:pPr>
      <w:r w:rsidRPr="007879A6">
        <w:rPr>
          <w:rFonts w:eastAsia="Times New Roman"/>
          <w:sz w:val="26"/>
          <w:szCs w:val="26"/>
          <w:lang w:eastAsia="ru-RU"/>
        </w:rPr>
        <w:t xml:space="preserve"> 1.5. Ярмарки подразделяются:</w:t>
      </w:r>
    </w:p>
    <w:p w:rsidR="00AC3EF6" w:rsidRPr="007879A6" w:rsidRDefault="00AC3EF6" w:rsidP="0040493D">
      <w:pPr>
        <w:shd w:val="clear" w:color="auto" w:fill="FFFFFF"/>
        <w:autoSpaceDE w:val="0"/>
        <w:autoSpaceDN w:val="0"/>
        <w:adjustRightInd w:val="0"/>
        <w:jc w:val="both"/>
        <w:rPr>
          <w:rFonts w:eastAsia="Times New Roman"/>
          <w:sz w:val="26"/>
          <w:szCs w:val="26"/>
          <w:lang w:eastAsia="ru-RU"/>
        </w:rPr>
      </w:pPr>
      <w:r w:rsidRPr="007879A6">
        <w:rPr>
          <w:rFonts w:eastAsia="Times New Roman"/>
          <w:sz w:val="26"/>
          <w:szCs w:val="26"/>
          <w:lang w:eastAsia="ru-RU"/>
        </w:rPr>
        <w:t>- по периодичности проведения на:</w:t>
      </w:r>
    </w:p>
    <w:p w:rsidR="00AC3EF6" w:rsidRPr="007879A6" w:rsidRDefault="00AC3EF6" w:rsidP="0040493D">
      <w:pPr>
        <w:shd w:val="clear" w:color="auto" w:fill="FFFFFF"/>
        <w:autoSpaceDE w:val="0"/>
        <w:autoSpaceDN w:val="0"/>
        <w:adjustRightInd w:val="0"/>
        <w:ind w:firstLine="708"/>
        <w:jc w:val="both"/>
        <w:rPr>
          <w:rFonts w:eastAsia="Times New Roman"/>
          <w:sz w:val="26"/>
          <w:szCs w:val="26"/>
          <w:lang w:eastAsia="ru-RU"/>
        </w:rPr>
      </w:pPr>
      <w:r w:rsidRPr="007879A6">
        <w:rPr>
          <w:rFonts w:eastAsia="Times New Roman"/>
          <w:sz w:val="26"/>
          <w:szCs w:val="26"/>
          <w:lang w:eastAsia="ru-RU"/>
        </w:rPr>
        <w:lastRenderedPageBreak/>
        <w:t xml:space="preserve"> регулярные ярмарки (проводятся с определенной периодичностью на определенной ярмарочной площадке, в том числе ярмарки выходного дня, еженедельные ярмарки, сезо</w:t>
      </w:r>
      <w:r w:rsidRPr="007879A6">
        <w:rPr>
          <w:rFonts w:eastAsia="Times New Roman"/>
          <w:sz w:val="26"/>
          <w:szCs w:val="26"/>
          <w:lang w:eastAsia="ru-RU"/>
        </w:rPr>
        <w:t>н</w:t>
      </w:r>
      <w:r w:rsidRPr="007879A6">
        <w:rPr>
          <w:rFonts w:eastAsia="Times New Roman"/>
          <w:sz w:val="26"/>
          <w:szCs w:val="26"/>
          <w:lang w:eastAsia="ru-RU"/>
        </w:rPr>
        <w:t>ные, прочие ярмарки с установленной периодичностью);</w:t>
      </w:r>
    </w:p>
    <w:p w:rsidR="00AC3EF6" w:rsidRPr="007879A6" w:rsidRDefault="00AC3EF6" w:rsidP="0040493D">
      <w:pPr>
        <w:shd w:val="clear" w:color="auto" w:fill="FFFFFF"/>
        <w:autoSpaceDE w:val="0"/>
        <w:autoSpaceDN w:val="0"/>
        <w:adjustRightInd w:val="0"/>
        <w:ind w:firstLine="708"/>
        <w:jc w:val="both"/>
        <w:rPr>
          <w:rFonts w:eastAsia="Times New Roman"/>
          <w:sz w:val="26"/>
          <w:szCs w:val="26"/>
          <w:lang w:eastAsia="ru-RU"/>
        </w:rPr>
      </w:pPr>
      <w:r w:rsidRPr="007879A6">
        <w:rPr>
          <w:rFonts w:eastAsia="Times New Roman"/>
          <w:sz w:val="26"/>
          <w:szCs w:val="26"/>
          <w:lang w:eastAsia="ru-RU"/>
        </w:rPr>
        <w:t>разовые ярмарки (не имеют установленной регулярности проведения, в том числе праздничные, сезонные, тематические ярмарки, если они не носят регулярный характер);</w:t>
      </w:r>
    </w:p>
    <w:p w:rsidR="00AC3EF6" w:rsidRPr="007879A6" w:rsidRDefault="00AC3EF6" w:rsidP="0040493D">
      <w:pPr>
        <w:shd w:val="clear" w:color="auto" w:fill="FFFFFF"/>
        <w:autoSpaceDE w:val="0"/>
        <w:autoSpaceDN w:val="0"/>
        <w:adjustRightInd w:val="0"/>
        <w:jc w:val="both"/>
        <w:rPr>
          <w:rFonts w:eastAsia="Times New Roman"/>
          <w:sz w:val="26"/>
          <w:szCs w:val="26"/>
          <w:lang w:eastAsia="ru-RU"/>
        </w:rPr>
      </w:pPr>
      <w:r w:rsidRPr="007879A6">
        <w:rPr>
          <w:rFonts w:eastAsia="Times New Roman"/>
          <w:sz w:val="26"/>
          <w:szCs w:val="26"/>
          <w:lang w:eastAsia="ru-RU"/>
        </w:rPr>
        <w:t>- по товарной специализации на:</w:t>
      </w:r>
    </w:p>
    <w:p w:rsidR="00AC3EF6" w:rsidRPr="007879A6" w:rsidRDefault="00AC3EF6" w:rsidP="0040493D">
      <w:pPr>
        <w:shd w:val="clear" w:color="auto" w:fill="FFFFFF"/>
        <w:autoSpaceDE w:val="0"/>
        <w:autoSpaceDN w:val="0"/>
        <w:adjustRightInd w:val="0"/>
        <w:ind w:firstLine="709"/>
        <w:jc w:val="both"/>
        <w:rPr>
          <w:rFonts w:eastAsia="Times New Roman"/>
          <w:sz w:val="26"/>
          <w:szCs w:val="26"/>
          <w:lang w:eastAsia="ru-RU"/>
        </w:rPr>
      </w:pPr>
      <w:r w:rsidRPr="007879A6">
        <w:rPr>
          <w:rFonts w:eastAsia="Times New Roman"/>
          <w:sz w:val="26"/>
          <w:szCs w:val="26"/>
          <w:lang w:eastAsia="ru-RU"/>
        </w:rPr>
        <w:t>универсальные ярмарки - ярмарки, на которых менее восьмидесяти процентов торг</w:t>
      </w:r>
      <w:r w:rsidRPr="007879A6">
        <w:rPr>
          <w:rFonts w:eastAsia="Times New Roman"/>
          <w:sz w:val="26"/>
          <w:szCs w:val="26"/>
          <w:lang w:eastAsia="ru-RU"/>
        </w:rPr>
        <w:t>о</w:t>
      </w:r>
      <w:r w:rsidRPr="007879A6">
        <w:rPr>
          <w:rFonts w:eastAsia="Times New Roman"/>
          <w:sz w:val="26"/>
          <w:szCs w:val="26"/>
          <w:lang w:eastAsia="ru-RU"/>
        </w:rPr>
        <w:t>вых мест от их общего количества предназначено для осуществления продажи товаров о</w:t>
      </w:r>
      <w:r w:rsidRPr="007879A6">
        <w:rPr>
          <w:rFonts w:eastAsia="Times New Roman"/>
          <w:sz w:val="26"/>
          <w:szCs w:val="26"/>
          <w:lang w:eastAsia="ru-RU"/>
        </w:rPr>
        <w:t>д</w:t>
      </w:r>
      <w:r w:rsidRPr="007879A6">
        <w:rPr>
          <w:rFonts w:eastAsia="Times New Roman"/>
          <w:sz w:val="26"/>
          <w:szCs w:val="26"/>
          <w:lang w:eastAsia="ru-RU"/>
        </w:rPr>
        <w:t>ного класса;</w:t>
      </w:r>
    </w:p>
    <w:p w:rsidR="00AC3EF6" w:rsidRPr="007879A6" w:rsidRDefault="00AC3EF6" w:rsidP="0040493D">
      <w:pPr>
        <w:shd w:val="clear" w:color="auto" w:fill="FFFFFF"/>
        <w:autoSpaceDE w:val="0"/>
        <w:autoSpaceDN w:val="0"/>
        <w:adjustRightInd w:val="0"/>
        <w:ind w:firstLine="709"/>
        <w:jc w:val="both"/>
        <w:rPr>
          <w:rFonts w:eastAsia="Times New Roman"/>
          <w:sz w:val="26"/>
          <w:szCs w:val="26"/>
          <w:lang w:eastAsia="ru-RU"/>
        </w:rPr>
      </w:pPr>
      <w:r w:rsidRPr="007879A6">
        <w:rPr>
          <w:rFonts w:eastAsia="Times New Roman"/>
          <w:sz w:val="26"/>
          <w:szCs w:val="26"/>
          <w:lang w:eastAsia="ru-RU"/>
        </w:rPr>
        <w:t>специализированные ярмарки - ярмарки, на которых восемьдесят и более процентов торговых мест от их общего количества предназначено для осуществления продажи товаров одного класса. К ним относятся:</w:t>
      </w:r>
    </w:p>
    <w:p w:rsidR="00AC3EF6" w:rsidRPr="007879A6" w:rsidRDefault="00AC3EF6" w:rsidP="0040493D">
      <w:pPr>
        <w:ind w:firstLine="709"/>
        <w:jc w:val="both"/>
        <w:rPr>
          <w:rFonts w:eastAsia="Times New Roman"/>
          <w:sz w:val="26"/>
          <w:szCs w:val="26"/>
          <w:lang w:eastAsia="ru-RU"/>
        </w:rPr>
      </w:pPr>
      <w:r w:rsidRPr="007879A6">
        <w:rPr>
          <w:rFonts w:eastAsia="Times New Roman"/>
          <w:sz w:val="26"/>
          <w:szCs w:val="26"/>
          <w:lang w:eastAsia="ru-RU"/>
        </w:rPr>
        <w:t>сельскохозяйственные (продовольственные) ярмарки - ярмарки по продаже сельск</w:t>
      </w:r>
      <w:r w:rsidRPr="007879A6">
        <w:rPr>
          <w:rFonts w:eastAsia="Times New Roman"/>
          <w:sz w:val="26"/>
          <w:szCs w:val="26"/>
          <w:lang w:eastAsia="ru-RU"/>
        </w:rPr>
        <w:t>о</w:t>
      </w:r>
      <w:r w:rsidRPr="007879A6">
        <w:rPr>
          <w:rFonts w:eastAsia="Times New Roman"/>
          <w:sz w:val="26"/>
          <w:szCs w:val="26"/>
          <w:lang w:eastAsia="ru-RU"/>
        </w:rPr>
        <w:t xml:space="preserve">хозяйственной продукции и продуктов питания; ярмарки по продаже определенных видов товаров - медовые ярмарки, рыбные ярмарки, книжные ярмарки, вещевые ярмарки; </w:t>
      </w:r>
    </w:p>
    <w:p w:rsidR="00AC3EF6" w:rsidRPr="007879A6" w:rsidRDefault="00AC3EF6" w:rsidP="0040493D">
      <w:pPr>
        <w:ind w:firstLine="709"/>
        <w:jc w:val="both"/>
        <w:rPr>
          <w:rFonts w:eastAsia="Times New Roman"/>
          <w:sz w:val="26"/>
          <w:szCs w:val="26"/>
          <w:lang w:eastAsia="ru-RU"/>
        </w:rPr>
      </w:pPr>
      <w:r w:rsidRPr="007879A6">
        <w:rPr>
          <w:rFonts w:eastAsia="Times New Roman"/>
          <w:sz w:val="26"/>
          <w:szCs w:val="26"/>
          <w:lang w:eastAsia="ru-RU"/>
        </w:rPr>
        <w:t>ярмарки для садоводов и огородников - ярмарки по продаже рассады, дачных и сад</w:t>
      </w:r>
      <w:r w:rsidRPr="007879A6">
        <w:rPr>
          <w:rFonts w:eastAsia="Times New Roman"/>
          <w:sz w:val="26"/>
          <w:szCs w:val="26"/>
          <w:lang w:eastAsia="ru-RU"/>
        </w:rPr>
        <w:t>о</w:t>
      </w:r>
      <w:r w:rsidRPr="007879A6">
        <w:rPr>
          <w:rFonts w:eastAsia="Times New Roman"/>
          <w:sz w:val="26"/>
          <w:szCs w:val="26"/>
          <w:lang w:eastAsia="ru-RU"/>
        </w:rPr>
        <w:t>вых растений и принадлежностей, а также плодово-овощной продукции;</w:t>
      </w:r>
    </w:p>
    <w:p w:rsidR="00AC3EF6" w:rsidRPr="007879A6" w:rsidRDefault="00AC3EF6" w:rsidP="0040493D">
      <w:pPr>
        <w:ind w:firstLine="709"/>
        <w:jc w:val="both"/>
        <w:rPr>
          <w:rFonts w:eastAsia="Times New Roman"/>
          <w:sz w:val="26"/>
          <w:szCs w:val="26"/>
          <w:lang w:eastAsia="ru-RU"/>
        </w:rPr>
      </w:pPr>
      <w:r w:rsidRPr="007879A6">
        <w:rPr>
          <w:rFonts w:eastAsia="Times New Roman"/>
          <w:sz w:val="26"/>
          <w:szCs w:val="26"/>
          <w:lang w:eastAsia="ru-RU"/>
        </w:rPr>
        <w:t>"блошиные рынки" - ярмарки по продаже старых, бывших в употреблении или просто не пригодившихся вещей, старинных, винтажных, антикварных вещей, народных ремесел и художественных промыслов;</w:t>
      </w:r>
    </w:p>
    <w:p w:rsidR="00AC3EF6" w:rsidRPr="007879A6" w:rsidRDefault="00AC3EF6" w:rsidP="0040493D">
      <w:pPr>
        <w:ind w:firstLine="709"/>
        <w:jc w:val="both"/>
        <w:rPr>
          <w:rFonts w:eastAsia="Times New Roman"/>
          <w:sz w:val="26"/>
          <w:szCs w:val="26"/>
          <w:lang w:eastAsia="ru-RU"/>
        </w:rPr>
      </w:pPr>
      <w:r w:rsidRPr="007879A6">
        <w:rPr>
          <w:rFonts w:eastAsia="Times New Roman"/>
          <w:sz w:val="26"/>
          <w:szCs w:val="26"/>
          <w:lang w:eastAsia="ru-RU"/>
        </w:rPr>
        <w:t>вернисажи - уличные выставки-продажи картин, художественных произведений, предметов искусства и народного творчества;</w:t>
      </w:r>
    </w:p>
    <w:p w:rsidR="00AC3EF6" w:rsidRPr="007879A6" w:rsidRDefault="00AC3EF6" w:rsidP="0040493D">
      <w:pPr>
        <w:ind w:firstLine="709"/>
        <w:jc w:val="both"/>
        <w:rPr>
          <w:rFonts w:eastAsia="Times New Roman"/>
          <w:sz w:val="26"/>
          <w:szCs w:val="26"/>
          <w:lang w:eastAsia="ru-RU"/>
        </w:rPr>
      </w:pPr>
      <w:r w:rsidRPr="007879A6">
        <w:rPr>
          <w:rFonts w:eastAsia="Times New Roman"/>
          <w:sz w:val="26"/>
          <w:szCs w:val="26"/>
          <w:lang w:eastAsia="ru-RU"/>
        </w:rPr>
        <w:t>иные тематические ярмарки.</w:t>
      </w:r>
    </w:p>
    <w:p w:rsidR="00AC3EF6" w:rsidRPr="007879A6" w:rsidRDefault="00AC3EF6" w:rsidP="0040493D">
      <w:pPr>
        <w:ind w:firstLine="709"/>
        <w:jc w:val="both"/>
        <w:rPr>
          <w:rFonts w:eastAsia="Times New Roman"/>
          <w:sz w:val="26"/>
          <w:szCs w:val="26"/>
          <w:lang w:eastAsia="ru-RU"/>
        </w:rPr>
      </w:pPr>
    </w:p>
    <w:p w:rsidR="00AC3EF6" w:rsidRDefault="00AC3EF6" w:rsidP="0040493D">
      <w:pPr>
        <w:numPr>
          <w:ilvl w:val="0"/>
          <w:numId w:val="39"/>
        </w:numPr>
        <w:shd w:val="clear" w:color="auto" w:fill="FFFFFF"/>
        <w:autoSpaceDE w:val="0"/>
        <w:autoSpaceDN w:val="0"/>
        <w:adjustRightInd w:val="0"/>
        <w:jc w:val="center"/>
        <w:rPr>
          <w:rFonts w:eastAsia="Times New Roman"/>
          <w:b/>
          <w:bCs/>
          <w:color w:val="000000"/>
          <w:sz w:val="26"/>
          <w:szCs w:val="26"/>
          <w:lang w:eastAsia="ru-RU"/>
        </w:rPr>
      </w:pPr>
      <w:r w:rsidRPr="007879A6">
        <w:rPr>
          <w:rFonts w:eastAsia="Times New Roman"/>
          <w:b/>
          <w:bCs/>
          <w:color w:val="000000"/>
          <w:sz w:val="26"/>
          <w:szCs w:val="26"/>
          <w:lang w:eastAsia="ru-RU"/>
        </w:rPr>
        <w:t>Порядок организации и проведения ярмарок</w:t>
      </w:r>
    </w:p>
    <w:p w:rsidR="00D65B14" w:rsidRPr="007879A6" w:rsidRDefault="00D65B14" w:rsidP="00D65B14">
      <w:pPr>
        <w:shd w:val="clear" w:color="auto" w:fill="FFFFFF"/>
        <w:autoSpaceDE w:val="0"/>
        <w:autoSpaceDN w:val="0"/>
        <w:adjustRightInd w:val="0"/>
        <w:ind w:left="692"/>
        <w:jc w:val="center"/>
        <w:rPr>
          <w:rFonts w:eastAsia="Times New Roman"/>
          <w:b/>
          <w:bCs/>
          <w:color w:val="000000"/>
          <w:sz w:val="26"/>
          <w:szCs w:val="26"/>
          <w:lang w:eastAsia="ru-RU"/>
        </w:rPr>
      </w:pP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2.1. Настоящий порядок организации ярмарок на территории Хасанского муниц</w:t>
      </w:r>
      <w:r w:rsidRPr="007879A6">
        <w:rPr>
          <w:rFonts w:eastAsia="Times New Roman"/>
          <w:sz w:val="26"/>
          <w:szCs w:val="26"/>
          <w:lang w:eastAsia="ru-RU"/>
        </w:rPr>
        <w:t>и</w:t>
      </w:r>
      <w:r w:rsidRPr="007879A6">
        <w:rPr>
          <w:rFonts w:eastAsia="Times New Roman"/>
          <w:sz w:val="26"/>
          <w:szCs w:val="26"/>
          <w:lang w:eastAsia="ru-RU"/>
        </w:rPr>
        <w:t>пального округа (далее - ярмарка) устанавливает требования к организации продажи тов</w:t>
      </w:r>
      <w:r w:rsidRPr="007879A6">
        <w:rPr>
          <w:rFonts w:eastAsia="Times New Roman"/>
          <w:sz w:val="26"/>
          <w:szCs w:val="26"/>
          <w:lang w:eastAsia="ru-RU"/>
        </w:rPr>
        <w:t>а</w:t>
      </w:r>
      <w:r w:rsidRPr="007879A6">
        <w:rPr>
          <w:rFonts w:eastAsia="Times New Roman"/>
          <w:sz w:val="26"/>
          <w:szCs w:val="26"/>
          <w:lang w:eastAsia="ru-RU"/>
        </w:rPr>
        <w:t>ров на ярмарке.</w:t>
      </w:r>
    </w:p>
    <w:p w:rsidR="00AC3EF6" w:rsidRPr="007879A6" w:rsidRDefault="00AC3EF6" w:rsidP="00D65B14">
      <w:pPr>
        <w:widowControl w:val="0"/>
        <w:autoSpaceDE w:val="0"/>
        <w:autoSpaceDN w:val="0"/>
        <w:ind w:firstLine="709"/>
        <w:jc w:val="both"/>
        <w:rPr>
          <w:rFonts w:eastAsia="Times New Roman"/>
          <w:sz w:val="26"/>
          <w:szCs w:val="26"/>
          <w:lang w:eastAsia="ru-RU"/>
        </w:rPr>
      </w:pPr>
      <w:bookmarkStart w:id="17" w:name="P257"/>
      <w:bookmarkEnd w:id="17"/>
      <w:r w:rsidRPr="007879A6">
        <w:rPr>
          <w:rFonts w:eastAsia="Times New Roman"/>
          <w:sz w:val="26"/>
          <w:szCs w:val="26"/>
          <w:lang w:eastAsia="ru-RU"/>
        </w:rPr>
        <w:t xml:space="preserve">2.2. Участники ярмарки осуществляют торговлю на основании </w:t>
      </w:r>
      <w:r w:rsidRPr="007879A6">
        <w:rPr>
          <w:rFonts w:eastAsia="Times New Roman"/>
          <w:color w:val="000000"/>
          <w:sz w:val="26"/>
          <w:szCs w:val="26"/>
          <w:lang w:eastAsia="ru-RU"/>
        </w:rPr>
        <w:t>регистрационной ка</w:t>
      </w:r>
      <w:r w:rsidRPr="007879A6">
        <w:rPr>
          <w:rFonts w:eastAsia="Times New Roman"/>
          <w:color w:val="000000"/>
          <w:sz w:val="26"/>
          <w:szCs w:val="26"/>
          <w:lang w:eastAsia="ru-RU"/>
        </w:rPr>
        <w:t>р</w:t>
      </w:r>
      <w:r w:rsidRPr="007879A6">
        <w:rPr>
          <w:rFonts w:eastAsia="Times New Roman"/>
          <w:color w:val="000000"/>
          <w:sz w:val="26"/>
          <w:szCs w:val="26"/>
          <w:lang w:eastAsia="ru-RU"/>
        </w:rPr>
        <w:t>точки участника ярмарки</w:t>
      </w:r>
      <w:r w:rsidRPr="007879A6">
        <w:rPr>
          <w:rFonts w:eastAsia="Times New Roman"/>
          <w:sz w:val="26"/>
          <w:szCs w:val="26"/>
          <w:lang w:eastAsia="ru-RU"/>
        </w:rPr>
        <w:t xml:space="preserve"> (форма 1), выдается администрацией ярмарки из расчета одна р</w:t>
      </w:r>
      <w:r w:rsidRPr="007879A6">
        <w:rPr>
          <w:rFonts w:eastAsia="Times New Roman"/>
          <w:sz w:val="26"/>
          <w:szCs w:val="26"/>
          <w:lang w:eastAsia="ru-RU"/>
        </w:rPr>
        <w:t>е</w:t>
      </w:r>
      <w:r w:rsidRPr="007879A6">
        <w:rPr>
          <w:rFonts w:eastAsia="Times New Roman"/>
          <w:sz w:val="26"/>
          <w:szCs w:val="26"/>
          <w:lang w:eastAsia="ru-RU"/>
        </w:rPr>
        <w:t>гистрационная карточка одному участнику ярмарки.</w:t>
      </w:r>
    </w:p>
    <w:p w:rsidR="00AC3EF6" w:rsidRPr="007879A6" w:rsidRDefault="00AC3EF6" w:rsidP="00D65B14">
      <w:pPr>
        <w:widowControl w:val="0"/>
        <w:autoSpaceDE w:val="0"/>
        <w:autoSpaceDN w:val="0"/>
        <w:ind w:firstLine="709"/>
        <w:jc w:val="both"/>
        <w:rPr>
          <w:rFonts w:eastAsia="Times New Roman"/>
          <w:color w:val="000000"/>
          <w:sz w:val="26"/>
          <w:szCs w:val="26"/>
          <w:lang w:eastAsia="ru-RU"/>
        </w:rPr>
      </w:pPr>
      <w:r w:rsidRPr="007879A6">
        <w:rPr>
          <w:rFonts w:eastAsia="Times New Roman"/>
          <w:sz w:val="26"/>
          <w:szCs w:val="26"/>
          <w:lang w:eastAsia="ru-RU"/>
        </w:rPr>
        <w:t>2.3. Заявка о предоставлении места для продажи товаров на ярмарке (далее – заявка) (форма 2) подается заявителем в администрацию</w:t>
      </w:r>
      <w:r w:rsidRPr="007879A6">
        <w:rPr>
          <w:rFonts w:eastAsia="Times New Roman"/>
          <w:color w:val="000000"/>
          <w:sz w:val="26"/>
          <w:szCs w:val="26"/>
          <w:lang w:eastAsia="ru-RU"/>
        </w:rPr>
        <w:t xml:space="preserve"> Хасанского муниципального округа не позднее 5 рабочих дней до дня планируемой даты участия в ярмарке.</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color w:val="000000"/>
          <w:sz w:val="26"/>
          <w:szCs w:val="26"/>
          <w:lang w:eastAsia="ru-RU"/>
        </w:rPr>
        <w:t xml:space="preserve"> </w:t>
      </w:r>
      <w:r w:rsidRPr="007879A6">
        <w:rPr>
          <w:rFonts w:eastAsia="Times New Roman"/>
          <w:sz w:val="26"/>
          <w:szCs w:val="26"/>
          <w:lang w:eastAsia="ru-RU"/>
        </w:rPr>
        <w:t>К заявке прилагаются:</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 копии учредительных документов – для юридических лиц;</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 xml:space="preserve">- копия свидетельства о регистрации в качестве индивидуального предпринимателя, </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 копия документа, удостоверяющего личность, – для индивидуальных предприним</w:t>
      </w:r>
      <w:r w:rsidRPr="007879A6">
        <w:rPr>
          <w:rFonts w:eastAsia="Times New Roman"/>
          <w:sz w:val="26"/>
          <w:szCs w:val="26"/>
          <w:lang w:eastAsia="ru-RU"/>
        </w:rPr>
        <w:t>а</w:t>
      </w:r>
      <w:r w:rsidRPr="007879A6">
        <w:rPr>
          <w:rFonts w:eastAsia="Times New Roman"/>
          <w:sz w:val="26"/>
          <w:szCs w:val="26"/>
          <w:lang w:eastAsia="ru-RU"/>
        </w:rPr>
        <w:t>телей, юридических лиц;</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 копии документов, подтверждающих ведение гражданином крестьянского (ферме</w:t>
      </w:r>
      <w:r w:rsidRPr="007879A6">
        <w:rPr>
          <w:rFonts w:eastAsia="Times New Roman"/>
          <w:sz w:val="26"/>
          <w:szCs w:val="26"/>
          <w:lang w:eastAsia="ru-RU"/>
        </w:rPr>
        <w:t>р</w:t>
      </w:r>
      <w:r w:rsidRPr="007879A6">
        <w:rPr>
          <w:rFonts w:eastAsia="Times New Roman"/>
          <w:sz w:val="26"/>
          <w:szCs w:val="26"/>
          <w:lang w:eastAsia="ru-RU"/>
        </w:rPr>
        <w:t>ского) хозяйства, личного подсобного хозяйства или занятие садоводством, огороднич</w:t>
      </w:r>
      <w:r w:rsidRPr="007879A6">
        <w:rPr>
          <w:rFonts w:eastAsia="Times New Roman"/>
          <w:sz w:val="26"/>
          <w:szCs w:val="26"/>
          <w:lang w:eastAsia="ru-RU"/>
        </w:rPr>
        <w:t>е</w:t>
      </w:r>
      <w:r w:rsidRPr="007879A6">
        <w:rPr>
          <w:rFonts w:eastAsia="Times New Roman"/>
          <w:sz w:val="26"/>
          <w:szCs w:val="26"/>
          <w:lang w:eastAsia="ru-RU"/>
        </w:rPr>
        <w:t>ством, копия документа, удостоверяющего личность заявителя, – для физических лиц.</w:t>
      </w:r>
    </w:p>
    <w:p w:rsidR="00AC3EF6" w:rsidRPr="007879A6" w:rsidRDefault="00AC3EF6" w:rsidP="00D65B14">
      <w:pPr>
        <w:ind w:firstLine="709"/>
        <w:jc w:val="both"/>
        <w:rPr>
          <w:rFonts w:eastAsia="Times New Roman"/>
          <w:sz w:val="26"/>
          <w:szCs w:val="26"/>
          <w:lang w:eastAsia="ru-RU"/>
        </w:rPr>
      </w:pPr>
      <w:r w:rsidRPr="007879A6">
        <w:rPr>
          <w:rFonts w:eastAsia="Times New Roman"/>
          <w:sz w:val="26"/>
          <w:szCs w:val="26"/>
          <w:lang w:eastAsia="ru-RU"/>
        </w:rPr>
        <w:t>- ассортиментный перечень реализуемых товаров с указанием цены;</w:t>
      </w:r>
    </w:p>
    <w:p w:rsidR="00AC3EF6" w:rsidRPr="007879A6" w:rsidRDefault="00AC3EF6" w:rsidP="00D65B14">
      <w:pPr>
        <w:ind w:firstLine="709"/>
        <w:jc w:val="both"/>
        <w:rPr>
          <w:rFonts w:eastAsia="Times New Roman"/>
          <w:sz w:val="26"/>
          <w:szCs w:val="26"/>
          <w:lang w:eastAsia="ru-RU"/>
        </w:rPr>
      </w:pPr>
      <w:r w:rsidRPr="007879A6">
        <w:rPr>
          <w:rFonts w:eastAsia="Times New Roman"/>
          <w:sz w:val="26"/>
          <w:szCs w:val="26"/>
          <w:lang w:eastAsia="ru-RU"/>
        </w:rPr>
        <w:t>- согласие на обработку персональных данных.</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Заявка может быть подана заявителем либо его уполномоченным представителем, действующим на основании доверенности, оформленной в соответствии с действующим з</w:t>
      </w:r>
      <w:r w:rsidRPr="007879A6">
        <w:rPr>
          <w:rFonts w:eastAsia="Times New Roman"/>
          <w:sz w:val="26"/>
          <w:szCs w:val="26"/>
          <w:lang w:eastAsia="ru-RU"/>
        </w:rPr>
        <w:t>а</w:t>
      </w:r>
      <w:r w:rsidRPr="007879A6">
        <w:rPr>
          <w:rFonts w:eastAsia="Times New Roman"/>
          <w:sz w:val="26"/>
          <w:szCs w:val="26"/>
          <w:lang w:eastAsia="ru-RU"/>
        </w:rPr>
        <w:t>конодательством Российской Федерации:</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 предоставлена лично заявителем, направлена на почтовый адрес или на электро</w:t>
      </w:r>
      <w:r w:rsidRPr="007879A6">
        <w:rPr>
          <w:rFonts w:eastAsia="Times New Roman"/>
          <w:sz w:val="26"/>
          <w:szCs w:val="26"/>
          <w:lang w:eastAsia="ru-RU"/>
        </w:rPr>
        <w:t>н</w:t>
      </w:r>
      <w:r w:rsidRPr="007879A6">
        <w:rPr>
          <w:rFonts w:eastAsia="Times New Roman"/>
          <w:sz w:val="26"/>
          <w:szCs w:val="26"/>
          <w:lang w:eastAsia="ru-RU"/>
        </w:rPr>
        <w:t>ный адрес администрации Хасанского муниципального округа.</w:t>
      </w:r>
    </w:p>
    <w:p w:rsidR="00AC3EF6" w:rsidRPr="007879A6" w:rsidRDefault="00AC3EF6" w:rsidP="00D65B14">
      <w:pPr>
        <w:shd w:val="clear" w:color="auto" w:fill="FFFFFF"/>
        <w:autoSpaceDE w:val="0"/>
        <w:autoSpaceDN w:val="0"/>
        <w:adjustRightInd w:val="0"/>
        <w:ind w:firstLine="709"/>
        <w:jc w:val="both"/>
        <w:rPr>
          <w:rFonts w:eastAsia="Times New Roman"/>
          <w:sz w:val="26"/>
          <w:szCs w:val="26"/>
          <w:lang w:eastAsia="ru-RU"/>
        </w:rPr>
      </w:pPr>
      <w:r w:rsidRPr="007879A6">
        <w:rPr>
          <w:rFonts w:eastAsia="Times New Roman"/>
          <w:sz w:val="26"/>
          <w:szCs w:val="26"/>
          <w:lang w:eastAsia="ru-RU"/>
        </w:rPr>
        <w:lastRenderedPageBreak/>
        <w:t xml:space="preserve">После предоставления полного пакета документов, администрация ярмарки в течение 5 дней рассматривает вопрос о выдаче регистрационной карточки на торговлю. </w:t>
      </w:r>
    </w:p>
    <w:p w:rsidR="00AC3EF6" w:rsidRPr="007879A6" w:rsidRDefault="00AC3EF6" w:rsidP="00D65B14">
      <w:pPr>
        <w:shd w:val="clear" w:color="auto" w:fill="FFFFFF"/>
        <w:autoSpaceDE w:val="0"/>
        <w:autoSpaceDN w:val="0"/>
        <w:adjustRightInd w:val="0"/>
        <w:ind w:firstLine="709"/>
        <w:jc w:val="both"/>
        <w:rPr>
          <w:rFonts w:eastAsia="Times New Roman"/>
          <w:sz w:val="26"/>
          <w:szCs w:val="26"/>
          <w:lang w:eastAsia="ru-RU"/>
        </w:rPr>
      </w:pPr>
      <w:r w:rsidRPr="007879A6">
        <w:rPr>
          <w:rFonts w:eastAsia="Times New Roman"/>
          <w:sz w:val="26"/>
          <w:szCs w:val="26"/>
          <w:lang w:eastAsia="ru-RU"/>
        </w:rPr>
        <w:t>Регистрационная карточка участника ярмарки выдается сроком от одного дня до г</w:t>
      </w:r>
      <w:r w:rsidRPr="007879A6">
        <w:rPr>
          <w:rFonts w:eastAsia="Times New Roman"/>
          <w:sz w:val="26"/>
          <w:szCs w:val="26"/>
          <w:lang w:eastAsia="ru-RU"/>
        </w:rPr>
        <w:t>о</w:t>
      </w:r>
      <w:r w:rsidRPr="007879A6">
        <w:rPr>
          <w:rFonts w:eastAsia="Times New Roman"/>
          <w:sz w:val="26"/>
          <w:szCs w:val="26"/>
          <w:lang w:eastAsia="ru-RU"/>
        </w:rPr>
        <w:t>да. По истечении срока действия заявитель повторно обращается в администрацию ярмарки за получением новой регистрационной карточки. При повторном обращении, документы предоставленные раннее не предоставляются, за исключением тех документов, в которые вносились изменения.</w:t>
      </w:r>
    </w:p>
    <w:p w:rsidR="00AC3EF6" w:rsidRPr="007879A6" w:rsidRDefault="00AC3EF6" w:rsidP="00D65B14">
      <w:pPr>
        <w:shd w:val="clear" w:color="auto" w:fill="FFFFFF"/>
        <w:autoSpaceDE w:val="0"/>
        <w:autoSpaceDN w:val="0"/>
        <w:adjustRightInd w:val="0"/>
        <w:ind w:firstLine="709"/>
        <w:jc w:val="both"/>
        <w:rPr>
          <w:rFonts w:eastAsia="Times New Roman"/>
          <w:sz w:val="26"/>
          <w:szCs w:val="26"/>
          <w:lang w:eastAsia="ru-RU"/>
        </w:rPr>
      </w:pPr>
      <w:r w:rsidRPr="007879A6">
        <w:rPr>
          <w:rFonts w:eastAsia="Times New Roman"/>
          <w:sz w:val="26"/>
          <w:szCs w:val="26"/>
          <w:lang w:eastAsia="ru-RU"/>
        </w:rPr>
        <w:t>2.4. Основания для отказа в приеме заявки отсутствуют.</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 xml:space="preserve">2.5. Исчерпывающий перечень оснований для отказа в предоставлении места для продажи товаров на ярмарке: </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 xml:space="preserve"> - предоставление заявителем неполного пакета документов, указанных </w:t>
      </w:r>
      <w:r w:rsidRPr="007879A6">
        <w:rPr>
          <w:rFonts w:eastAsia="Times New Roman"/>
          <w:sz w:val="26"/>
          <w:szCs w:val="26"/>
          <w:lang w:eastAsia="ru-RU"/>
        </w:rPr>
        <w:br/>
        <w:t>в пункте 2.3 настоящего Порядка;</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 выявление в предоставленных документах недостоверных данных;</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 ассортимент, указанный в заявке, не соответствует ассортименту реализуемой пр</w:t>
      </w:r>
      <w:r w:rsidRPr="007879A6">
        <w:rPr>
          <w:rFonts w:eastAsia="Times New Roman"/>
          <w:sz w:val="26"/>
          <w:szCs w:val="26"/>
          <w:lang w:eastAsia="ru-RU"/>
        </w:rPr>
        <w:t>о</w:t>
      </w:r>
      <w:r w:rsidRPr="007879A6">
        <w:rPr>
          <w:rFonts w:eastAsia="Times New Roman"/>
          <w:sz w:val="26"/>
          <w:szCs w:val="26"/>
          <w:lang w:eastAsia="ru-RU"/>
        </w:rPr>
        <w:t>дукции на ярмарке, установленному приложением № 3 к настоящему постановлению;</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 xml:space="preserve"> - отсутствие свободных мест на ярмарке;</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 если ранее в отношении заявителя администрацией ярмарки принято решение об аннулировании регистрационной карточки для участия в ярмарке.</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2.6. Решение об отказе в предоставлении места для продажи товаров на ярмарке пр</w:t>
      </w:r>
      <w:r w:rsidRPr="007879A6">
        <w:rPr>
          <w:rFonts w:eastAsia="Times New Roman"/>
          <w:sz w:val="26"/>
          <w:szCs w:val="26"/>
          <w:lang w:eastAsia="ru-RU"/>
        </w:rPr>
        <w:t>и</w:t>
      </w:r>
      <w:r w:rsidRPr="007879A6">
        <w:rPr>
          <w:rFonts w:eastAsia="Times New Roman"/>
          <w:sz w:val="26"/>
          <w:szCs w:val="26"/>
          <w:lang w:eastAsia="ru-RU"/>
        </w:rPr>
        <w:t>нимается администрацией ярмарки в срок не позднее 5 рабочих дней со дня регистрации заявки о предоставлении места для продажи товаров на ярмарке.</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О принятом решении заявитель уведомляется в письменной форме.</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2.7. При осуществлении деятельности по продаже товаров на ярмарке участник я</w:t>
      </w:r>
      <w:r w:rsidRPr="007879A6">
        <w:rPr>
          <w:rFonts w:eastAsia="Times New Roman"/>
          <w:sz w:val="26"/>
          <w:szCs w:val="26"/>
          <w:lang w:eastAsia="ru-RU"/>
        </w:rPr>
        <w:t>р</w:t>
      </w:r>
      <w:r w:rsidRPr="007879A6">
        <w:rPr>
          <w:rFonts w:eastAsia="Times New Roman"/>
          <w:sz w:val="26"/>
          <w:szCs w:val="26"/>
          <w:lang w:eastAsia="ru-RU"/>
        </w:rPr>
        <w:t>марки обязан:</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 xml:space="preserve"> 2.7.1. Соблюдать требования действующего законодательства Российской Федер</w:t>
      </w:r>
      <w:r w:rsidRPr="007879A6">
        <w:rPr>
          <w:rFonts w:eastAsia="Times New Roman"/>
          <w:sz w:val="26"/>
          <w:szCs w:val="26"/>
          <w:lang w:eastAsia="ru-RU"/>
        </w:rPr>
        <w:t>а</w:t>
      </w:r>
      <w:r w:rsidRPr="007879A6">
        <w:rPr>
          <w:rFonts w:eastAsia="Times New Roman"/>
          <w:sz w:val="26"/>
          <w:szCs w:val="26"/>
          <w:lang w:eastAsia="ru-RU"/>
        </w:rPr>
        <w:t>ции о защите прав потребителей, действующего законодательства Российской Федерации в области обеспечения санитарно-эпидемиологического благополучия населения, действу</w:t>
      </w:r>
      <w:r w:rsidRPr="007879A6">
        <w:rPr>
          <w:rFonts w:eastAsia="Times New Roman"/>
          <w:sz w:val="26"/>
          <w:szCs w:val="26"/>
          <w:lang w:eastAsia="ru-RU"/>
        </w:rPr>
        <w:t>ю</w:t>
      </w:r>
      <w:r w:rsidRPr="007879A6">
        <w:rPr>
          <w:rFonts w:eastAsia="Times New Roman"/>
          <w:sz w:val="26"/>
          <w:szCs w:val="26"/>
          <w:lang w:eastAsia="ru-RU"/>
        </w:rPr>
        <w:t>щего законодательства Российской Федерации о пожарной безопасности, действующего з</w:t>
      </w:r>
      <w:r w:rsidRPr="007879A6">
        <w:rPr>
          <w:rFonts w:eastAsia="Times New Roman"/>
          <w:sz w:val="26"/>
          <w:szCs w:val="26"/>
          <w:lang w:eastAsia="ru-RU"/>
        </w:rPr>
        <w:t>а</w:t>
      </w:r>
      <w:r w:rsidRPr="007879A6">
        <w:rPr>
          <w:rFonts w:eastAsia="Times New Roman"/>
          <w:sz w:val="26"/>
          <w:szCs w:val="26"/>
          <w:lang w:eastAsia="ru-RU"/>
        </w:rPr>
        <w:t>конодательства Российской Федерации в области охраны окружающей среды, требования, предъявляемые действующим законодательством Российской Федерации к продаже о</w:t>
      </w:r>
      <w:r w:rsidRPr="007879A6">
        <w:rPr>
          <w:rFonts w:eastAsia="Times New Roman"/>
          <w:sz w:val="26"/>
          <w:szCs w:val="26"/>
          <w:lang w:eastAsia="ru-RU"/>
        </w:rPr>
        <w:t>т</w:t>
      </w:r>
      <w:r w:rsidRPr="007879A6">
        <w:rPr>
          <w:rFonts w:eastAsia="Times New Roman"/>
          <w:sz w:val="26"/>
          <w:szCs w:val="26"/>
          <w:lang w:eastAsia="ru-RU"/>
        </w:rPr>
        <w:t>дельных видов товаров.</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2.7.2. Торговое место на ярмарке, в том числе автотранспортное средство, должно быть оборудовано:</w:t>
      </w:r>
    </w:p>
    <w:p w:rsidR="00AC3EF6" w:rsidRPr="007879A6" w:rsidRDefault="00AC3EF6" w:rsidP="00D65B14">
      <w:pPr>
        <w:ind w:firstLine="709"/>
        <w:contextualSpacing/>
        <w:jc w:val="both"/>
        <w:rPr>
          <w:rFonts w:eastAsia="Times New Roman"/>
          <w:sz w:val="26"/>
          <w:szCs w:val="26"/>
          <w:lang w:eastAsia="ru-RU"/>
        </w:rPr>
      </w:pPr>
      <w:r w:rsidRPr="007879A6">
        <w:rPr>
          <w:rFonts w:eastAsia="Times New Roman"/>
          <w:sz w:val="26"/>
          <w:szCs w:val="26"/>
          <w:lang w:eastAsia="ru-RU"/>
        </w:rPr>
        <w:t>- вывеской с информацией:</w:t>
      </w:r>
    </w:p>
    <w:p w:rsidR="00AC3EF6" w:rsidRPr="007879A6" w:rsidRDefault="00AC3EF6" w:rsidP="00D65B14">
      <w:pPr>
        <w:ind w:firstLine="709"/>
        <w:jc w:val="both"/>
        <w:rPr>
          <w:rFonts w:eastAsia="Times New Roman"/>
          <w:sz w:val="26"/>
          <w:szCs w:val="26"/>
          <w:lang w:eastAsia="ru-RU"/>
        </w:rPr>
      </w:pPr>
      <w:r w:rsidRPr="007879A6">
        <w:rPr>
          <w:rFonts w:eastAsia="Times New Roman"/>
          <w:sz w:val="26"/>
          <w:szCs w:val="26"/>
          <w:lang w:eastAsia="ru-RU"/>
        </w:rPr>
        <w:t>для юридического лица - наименование организации, организационно-правовая   форма,   место нахождения и адрес юридического лица,   информация   о   государственной регистрации;</w:t>
      </w:r>
    </w:p>
    <w:p w:rsidR="00AC3EF6" w:rsidRPr="007879A6" w:rsidRDefault="00AC3EF6" w:rsidP="00D65B14">
      <w:pPr>
        <w:ind w:firstLine="709"/>
        <w:jc w:val="both"/>
        <w:rPr>
          <w:rFonts w:eastAsia="Times New Roman"/>
          <w:sz w:val="26"/>
          <w:szCs w:val="26"/>
          <w:lang w:eastAsia="ru-RU"/>
        </w:rPr>
      </w:pPr>
      <w:r w:rsidRPr="007879A6">
        <w:rPr>
          <w:rFonts w:eastAsia="Times New Roman"/>
          <w:sz w:val="26"/>
          <w:szCs w:val="26"/>
          <w:lang w:eastAsia="ru-RU"/>
        </w:rPr>
        <w:t>для индивидуального предпринимателя - фамилия, имя, отчество (при наличии) и</w:t>
      </w:r>
      <w:r w:rsidRPr="007879A6">
        <w:rPr>
          <w:rFonts w:eastAsia="Times New Roman"/>
          <w:sz w:val="26"/>
          <w:szCs w:val="26"/>
          <w:lang w:eastAsia="ru-RU"/>
        </w:rPr>
        <w:t>н</w:t>
      </w:r>
      <w:r w:rsidRPr="007879A6">
        <w:rPr>
          <w:rFonts w:eastAsia="Times New Roman"/>
          <w:sz w:val="26"/>
          <w:szCs w:val="26"/>
          <w:lang w:eastAsia="ru-RU"/>
        </w:rPr>
        <w:t>дивидуального предпринимателя, информация о государственной регистрации;</w:t>
      </w:r>
    </w:p>
    <w:p w:rsidR="00AC3EF6" w:rsidRPr="007879A6" w:rsidRDefault="00AC3EF6" w:rsidP="00D65B14">
      <w:pPr>
        <w:ind w:firstLine="709"/>
        <w:jc w:val="both"/>
        <w:rPr>
          <w:rFonts w:eastAsia="Times New Roman"/>
          <w:sz w:val="26"/>
          <w:szCs w:val="26"/>
          <w:lang w:eastAsia="ru-RU"/>
        </w:rPr>
      </w:pPr>
      <w:r w:rsidRPr="007879A6">
        <w:rPr>
          <w:rFonts w:eastAsia="Times New Roman"/>
          <w:sz w:val="26"/>
          <w:szCs w:val="26"/>
          <w:lang w:eastAsia="ru-RU"/>
        </w:rPr>
        <w:t>для граждан (в том числе граждан, ведущих крестьянские (фермерские) хозяйства, личные подсобные хозяйства или занимающихся садоводством, огородничеством)– фам</w:t>
      </w:r>
      <w:r w:rsidRPr="007879A6">
        <w:rPr>
          <w:rFonts w:eastAsia="Times New Roman"/>
          <w:sz w:val="26"/>
          <w:szCs w:val="26"/>
          <w:lang w:eastAsia="ru-RU"/>
        </w:rPr>
        <w:t>и</w:t>
      </w:r>
      <w:r w:rsidRPr="007879A6">
        <w:rPr>
          <w:rFonts w:eastAsia="Times New Roman"/>
          <w:sz w:val="26"/>
          <w:szCs w:val="26"/>
          <w:lang w:eastAsia="ru-RU"/>
        </w:rPr>
        <w:t>лия, имя, отчество (при наличии) гражданина, наименование муниципального образования, населённого пункта места проживания;</w:t>
      </w:r>
    </w:p>
    <w:p w:rsidR="00AC3EF6" w:rsidRPr="007879A6" w:rsidRDefault="00AC3EF6" w:rsidP="00D65B14">
      <w:pPr>
        <w:ind w:firstLine="709"/>
        <w:jc w:val="both"/>
        <w:rPr>
          <w:rFonts w:eastAsia="Times New Roman"/>
          <w:sz w:val="26"/>
          <w:szCs w:val="26"/>
          <w:lang w:eastAsia="ru-RU"/>
        </w:rPr>
      </w:pPr>
      <w:r w:rsidRPr="007879A6">
        <w:rPr>
          <w:rFonts w:eastAsia="Times New Roman"/>
          <w:bCs/>
          <w:sz w:val="26"/>
          <w:szCs w:val="26"/>
          <w:lang w:eastAsia="ru-RU"/>
        </w:rPr>
        <w:t>- торговым оборудованием</w:t>
      </w:r>
      <w:r w:rsidRPr="007879A6">
        <w:rPr>
          <w:rFonts w:eastAsia="Times New Roman"/>
          <w:sz w:val="26"/>
          <w:szCs w:val="26"/>
          <w:lang w:eastAsia="ru-RU"/>
        </w:rPr>
        <w:t>, предназначенным для выкладки и продажи товаров (ст</w:t>
      </w:r>
      <w:r w:rsidRPr="007879A6">
        <w:rPr>
          <w:rFonts w:eastAsia="Times New Roman"/>
          <w:sz w:val="26"/>
          <w:szCs w:val="26"/>
          <w:lang w:eastAsia="ru-RU"/>
        </w:rPr>
        <w:t>о</w:t>
      </w:r>
      <w:r w:rsidRPr="007879A6">
        <w:rPr>
          <w:rFonts w:eastAsia="Times New Roman"/>
          <w:sz w:val="26"/>
          <w:szCs w:val="26"/>
          <w:lang w:eastAsia="ru-RU"/>
        </w:rPr>
        <w:t>лы, подтоварники для хранения товарного запаса, исключающие возможность хранения т</w:t>
      </w:r>
      <w:r w:rsidRPr="007879A6">
        <w:rPr>
          <w:rFonts w:eastAsia="Times New Roman"/>
          <w:sz w:val="26"/>
          <w:szCs w:val="26"/>
          <w:lang w:eastAsia="ru-RU"/>
        </w:rPr>
        <w:t>о</w:t>
      </w:r>
      <w:r w:rsidRPr="007879A6">
        <w:rPr>
          <w:rFonts w:eastAsia="Times New Roman"/>
          <w:sz w:val="26"/>
          <w:szCs w:val="26"/>
          <w:lang w:eastAsia="ru-RU"/>
        </w:rPr>
        <w:t>вара на земле, ножи, разделочные доски и др.);</w:t>
      </w:r>
    </w:p>
    <w:p w:rsidR="00AC3EF6" w:rsidRPr="007879A6" w:rsidRDefault="00AC3EF6" w:rsidP="00D65B14">
      <w:pPr>
        <w:ind w:firstLine="709"/>
        <w:jc w:val="both"/>
        <w:rPr>
          <w:rFonts w:eastAsia="Times New Roman"/>
          <w:sz w:val="26"/>
          <w:szCs w:val="26"/>
          <w:lang w:eastAsia="ru-RU"/>
        </w:rPr>
      </w:pPr>
      <w:r w:rsidRPr="007879A6">
        <w:rPr>
          <w:rFonts w:eastAsia="Times New Roman"/>
          <w:sz w:val="26"/>
          <w:szCs w:val="26"/>
          <w:lang w:eastAsia="ru-RU"/>
        </w:rPr>
        <w:t>- специализированным оборудованием (в том числе холодильным) в случае продажи товаров, требующих определенных условий хранения (морозильные камеры, холодильные витрины, поддоны для дефростации  рыбопродукции и др.);</w:t>
      </w:r>
    </w:p>
    <w:p w:rsidR="00AC3EF6" w:rsidRPr="007879A6" w:rsidRDefault="00AC3EF6" w:rsidP="00D65B14">
      <w:pPr>
        <w:ind w:firstLine="709"/>
        <w:jc w:val="both"/>
        <w:rPr>
          <w:rFonts w:eastAsia="Times New Roman"/>
          <w:sz w:val="26"/>
          <w:szCs w:val="26"/>
          <w:lang w:eastAsia="ru-RU"/>
        </w:rPr>
      </w:pPr>
      <w:r w:rsidRPr="007879A6">
        <w:rPr>
          <w:rFonts w:eastAsia="Times New Roman"/>
          <w:sz w:val="26"/>
          <w:szCs w:val="26"/>
          <w:lang w:eastAsia="ru-RU"/>
        </w:rPr>
        <w:t>- весоизмерительным и другим измерительным оборудованием, прошедшим поверку в соответствии с установленным законодательством Российской Федерации порядком.</w:t>
      </w:r>
    </w:p>
    <w:p w:rsidR="00AC3EF6" w:rsidRPr="007879A6" w:rsidRDefault="00AC3EF6" w:rsidP="00D65B14">
      <w:pPr>
        <w:ind w:firstLine="709"/>
        <w:jc w:val="both"/>
        <w:rPr>
          <w:rFonts w:eastAsia="Times New Roman"/>
          <w:sz w:val="26"/>
          <w:szCs w:val="26"/>
          <w:lang w:eastAsia="ru-RU"/>
        </w:rPr>
      </w:pPr>
      <w:r w:rsidRPr="007879A6">
        <w:rPr>
          <w:rFonts w:eastAsia="Times New Roman"/>
          <w:sz w:val="26"/>
          <w:szCs w:val="26"/>
          <w:lang w:eastAsia="ru-RU"/>
        </w:rPr>
        <w:lastRenderedPageBreak/>
        <w:t>Измерительные приборы должны быть установлены таким образом, чтобы в нагля</w:t>
      </w:r>
      <w:r w:rsidRPr="007879A6">
        <w:rPr>
          <w:rFonts w:eastAsia="Times New Roman"/>
          <w:sz w:val="26"/>
          <w:szCs w:val="26"/>
          <w:lang w:eastAsia="ru-RU"/>
        </w:rPr>
        <w:t>д</w:t>
      </w:r>
      <w:r w:rsidRPr="007879A6">
        <w:rPr>
          <w:rFonts w:eastAsia="Times New Roman"/>
          <w:sz w:val="26"/>
          <w:szCs w:val="26"/>
          <w:lang w:eastAsia="ru-RU"/>
        </w:rPr>
        <w:t>ной и доступной форме обеспечивать процессы взвешивания товаров, определения их ст</w:t>
      </w:r>
      <w:r w:rsidRPr="007879A6">
        <w:rPr>
          <w:rFonts w:eastAsia="Times New Roman"/>
          <w:sz w:val="26"/>
          <w:szCs w:val="26"/>
          <w:lang w:eastAsia="ru-RU"/>
        </w:rPr>
        <w:t>о</w:t>
      </w:r>
      <w:r w:rsidRPr="007879A6">
        <w:rPr>
          <w:rFonts w:eastAsia="Times New Roman"/>
          <w:sz w:val="26"/>
          <w:szCs w:val="26"/>
          <w:lang w:eastAsia="ru-RU"/>
        </w:rPr>
        <w:t>имости, а также их отпуска покупателю.</w:t>
      </w:r>
    </w:p>
    <w:p w:rsidR="00AC3EF6" w:rsidRPr="007879A6" w:rsidRDefault="00AC3EF6" w:rsidP="00D65B14">
      <w:pPr>
        <w:ind w:firstLine="709"/>
        <w:jc w:val="both"/>
        <w:rPr>
          <w:rFonts w:eastAsia="Times New Roman"/>
          <w:sz w:val="26"/>
          <w:szCs w:val="26"/>
          <w:lang w:eastAsia="ru-RU"/>
        </w:rPr>
      </w:pPr>
      <w:r w:rsidRPr="007879A6">
        <w:rPr>
          <w:rFonts w:eastAsia="Times New Roman"/>
          <w:sz w:val="26"/>
          <w:szCs w:val="26"/>
          <w:lang w:eastAsia="ru-RU"/>
        </w:rPr>
        <w:t>- сопутствующим оборудованием, предназначенным для защиты торгового  места от  погодных  явлений (шатер, палатка, зонт). Размеры сопутствующего оборудования не должны превышать размер торгового места для продажи товаров на ярмарке участника я</w:t>
      </w:r>
      <w:r w:rsidRPr="007879A6">
        <w:rPr>
          <w:rFonts w:eastAsia="Times New Roman"/>
          <w:sz w:val="26"/>
          <w:szCs w:val="26"/>
          <w:lang w:eastAsia="ru-RU"/>
        </w:rPr>
        <w:t>р</w:t>
      </w:r>
      <w:r w:rsidRPr="007879A6">
        <w:rPr>
          <w:rFonts w:eastAsia="Times New Roman"/>
          <w:sz w:val="26"/>
          <w:szCs w:val="26"/>
          <w:lang w:eastAsia="ru-RU"/>
        </w:rPr>
        <w:t>марки.</w:t>
      </w:r>
    </w:p>
    <w:p w:rsidR="00AC3EF6" w:rsidRPr="007879A6" w:rsidRDefault="00AC3EF6" w:rsidP="00D65B14">
      <w:pPr>
        <w:ind w:firstLine="709"/>
        <w:jc w:val="both"/>
        <w:rPr>
          <w:rFonts w:eastAsia="Times New Roman"/>
          <w:sz w:val="26"/>
          <w:szCs w:val="26"/>
          <w:lang w:eastAsia="ru-RU"/>
        </w:rPr>
      </w:pPr>
      <w:r w:rsidRPr="007879A6">
        <w:rPr>
          <w:rFonts w:eastAsia="Times New Roman"/>
          <w:sz w:val="26"/>
          <w:szCs w:val="26"/>
          <w:lang w:eastAsia="ru-RU"/>
        </w:rPr>
        <w:t>2.7.3. Обеспечить продавца униформой (чистая санитарная одежда), перчатками,  г</w:t>
      </w:r>
      <w:r w:rsidRPr="007879A6">
        <w:rPr>
          <w:rFonts w:eastAsia="Times New Roman"/>
          <w:sz w:val="26"/>
          <w:szCs w:val="26"/>
          <w:lang w:eastAsia="ru-RU"/>
        </w:rPr>
        <w:t>о</w:t>
      </w:r>
      <w:r w:rsidRPr="007879A6">
        <w:rPr>
          <w:rFonts w:eastAsia="Times New Roman"/>
          <w:sz w:val="26"/>
          <w:szCs w:val="26"/>
          <w:lang w:eastAsia="ru-RU"/>
        </w:rPr>
        <w:t>ловным убором и, по желанию, личным нагрудным знаком.</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2.7.4. Производить на торговом месте уборку мусора, как в течение рабочего дня, так и после завершения торговли, а также осуществлять его вывоз.</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2.7.5. Установить ценники на реализуемые на ярмарке товары.</w:t>
      </w:r>
    </w:p>
    <w:p w:rsidR="00AC3EF6" w:rsidRPr="007879A6" w:rsidRDefault="00AC3EF6" w:rsidP="00D65B14">
      <w:pPr>
        <w:widowControl w:val="0"/>
        <w:autoSpaceDE w:val="0"/>
        <w:autoSpaceDN w:val="0"/>
        <w:ind w:firstLine="709"/>
        <w:jc w:val="both"/>
        <w:rPr>
          <w:rFonts w:eastAsia="Times New Roman"/>
          <w:sz w:val="26"/>
          <w:szCs w:val="26"/>
          <w:lang w:eastAsia="ru-RU"/>
        </w:rPr>
      </w:pPr>
      <w:bookmarkStart w:id="18" w:name="P262"/>
      <w:bookmarkEnd w:id="18"/>
      <w:r w:rsidRPr="007879A6">
        <w:rPr>
          <w:rFonts w:eastAsia="Times New Roman"/>
          <w:sz w:val="26"/>
          <w:szCs w:val="26"/>
          <w:lang w:eastAsia="ru-RU"/>
        </w:rPr>
        <w:t>2.8. Продажа товаров на ярмарке осуществляется при наличии следующих докуме</w:t>
      </w:r>
      <w:r w:rsidRPr="007879A6">
        <w:rPr>
          <w:rFonts w:eastAsia="Times New Roman"/>
          <w:sz w:val="26"/>
          <w:szCs w:val="26"/>
          <w:lang w:eastAsia="ru-RU"/>
        </w:rPr>
        <w:t>н</w:t>
      </w:r>
      <w:r w:rsidRPr="007879A6">
        <w:rPr>
          <w:rFonts w:eastAsia="Times New Roman"/>
          <w:sz w:val="26"/>
          <w:szCs w:val="26"/>
          <w:lang w:eastAsia="ru-RU"/>
        </w:rPr>
        <w:t>тов:</w:t>
      </w:r>
    </w:p>
    <w:p w:rsidR="00AC3EF6" w:rsidRPr="007879A6" w:rsidRDefault="00AC3EF6" w:rsidP="00D65B14">
      <w:pPr>
        <w:ind w:firstLine="709"/>
        <w:jc w:val="both"/>
        <w:rPr>
          <w:rFonts w:eastAsia="Times New Roman"/>
          <w:sz w:val="26"/>
          <w:szCs w:val="26"/>
          <w:lang w:eastAsia="ru-RU"/>
        </w:rPr>
      </w:pPr>
      <w:r w:rsidRPr="007879A6">
        <w:rPr>
          <w:rFonts w:eastAsia="Times New Roman"/>
          <w:sz w:val="26"/>
          <w:szCs w:val="26"/>
          <w:lang w:eastAsia="ru-RU"/>
        </w:rPr>
        <w:t>2.8.1. Регистрационная карточка участника ярмарки (документ, подтверждающий предоставление места для продажи товаров на ярмарке).</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2.8.2. В случаях, установленных действующим законодательством Российской Фед</w:t>
      </w:r>
      <w:r w:rsidRPr="007879A6">
        <w:rPr>
          <w:rFonts w:eastAsia="Times New Roman"/>
          <w:sz w:val="26"/>
          <w:szCs w:val="26"/>
          <w:lang w:eastAsia="ru-RU"/>
        </w:rPr>
        <w:t>е</w:t>
      </w:r>
      <w:r w:rsidRPr="007879A6">
        <w:rPr>
          <w:rFonts w:eastAsia="Times New Roman"/>
          <w:sz w:val="26"/>
          <w:szCs w:val="26"/>
          <w:lang w:eastAsia="ru-RU"/>
        </w:rPr>
        <w:t>рации, документов, подтверждающих соответствие товаров установленным требованиям (сертификат или декларация о соответствии либо их копии, заверенные в порядке, устано</w:t>
      </w:r>
      <w:r w:rsidRPr="007879A6">
        <w:rPr>
          <w:rFonts w:eastAsia="Times New Roman"/>
          <w:sz w:val="26"/>
          <w:szCs w:val="26"/>
          <w:lang w:eastAsia="ru-RU"/>
        </w:rPr>
        <w:t>в</w:t>
      </w:r>
      <w:r w:rsidRPr="007879A6">
        <w:rPr>
          <w:rFonts w:eastAsia="Times New Roman"/>
          <w:sz w:val="26"/>
          <w:szCs w:val="26"/>
          <w:lang w:eastAsia="ru-RU"/>
        </w:rPr>
        <w:t>ленном действующим законодательством Российской Федерации), товарно-сопроводительных документов.</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2.8.3. Для юридических лиц и индивидуальных предпринимателей - свидетельства о государственной регистрации и о постановке на учет</w:t>
      </w:r>
      <w:r w:rsidR="007879A6">
        <w:rPr>
          <w:rFonts w:eastAsia="Times New Roman"/>
          <w:sz w:val="26"/>
          <w:szCs w:val="26"/>
          <w:lang w:eastAsia="ru-RU"/>
        </w:rPr>
        <w:t xml:space="preserve"> </w:t>
      </w:r>
      <w:r w:rsidRPr="007879A6">
        <w:rPr>
          <w:rFonts w:eastAsia="Times New Roman"/>
          <w:sz w:val="26"/>
          <w:szCs w:val="26"/>
          <w:lang w:eastAsia="ru-RU"/>
        </w:rPr>
        <w:t>в налоговом органе.</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2.8.4. Для граждан (в том числе граждан, ведущих крестьянские (фермерские) хозя</w:t>
      </w:r>
      <w:r w:rsidRPr="007879A6">
        <w:rPr>
          <w:rFonts w:eastAsia="Times New Roman"/>
          <w:sz w:val="26"/>
          <w:szCs w:val="26"/>
          <w:lang w:eastAsia="ru-RU"/>
        </w:rPr>
        <w:t>й</w:t>
      </w:r>
      <w:r w:rsidRPr="007879A6">
        <w:rPr>
          <w:rFonts w:eastAsia="Times New Roman"/>
          <w:sz w:val="26"/>
          <w:szCs w:val="26"/>
          <w:lang w:eastAsia="ru-RU"/>
        </w:rPr>
        <w:t>ства, личные подсобные хозяйства или занимающихся садоводством, огородничеством)- документов, подтверждающих ведение гражданином крестьянского (фермерского) хозя</w:t>
      </w:r>
      <w:r w:rsidRPr="007879A6">
        <w:rPr>
          <w:rFonts w:eastAsia="Times New Roman"/>
          <w:sz w:val="26"/>
          <w:szCs w:val="26"/>
          <w:lang w:eastAsia="ru-RU"/>
        </w:rPr>
        <w:t>й</w:t>
      </w:r>
      <w:r w:rsidRPr="007879A6">
        <w:rPr>
          <w:rFonts w:eastAsia="Times New Roman"/>
          <w:sz w:val="26"/>
          <w:szCs w:val="26"/>
          <w:lang w:eastAsia="ru-RU"/>
        </w:rPr>
        <w:t>ства, личного подсобного хозяйства, садоводства, огородничества, и свидетельства о пост</w:t>
      </w:r>
      <w:r w:rsidRPr="007879A6">
        <w:rPr>
          <w:rFonts w:eastAsia="Times New Roman"/>
          <w:sz w:val="26"/>
          <w:szCs w:val="26"/>
          <w:lang w:eastAsia="ru-RU"/>
        </w:rPr>
        <w:t>а</w:t>
      </w:r>
      <w:r w:rsidRPr="007879A6">
        <w:rPr>
          <w:rFonts w:eastAsia="Times New Roman"/>
          <w:sz w:val="26"/>
          <w:szCs w:val="26"/>
          <w:lang w:eastAsia="ru-RU"/>
        </w:rPr>
        <w:t>новке на учет в налоговом органе.</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2.8.5. Личной медицинской книжкой у продавца установленного образца с отметкой о прохождении медицинского осмотра.</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2.8.6. Документов, подтверждающих трудовые или гражданско-правовые отношения продавца с участниками ярмарки, либо их заверенных копий (для продавцов, уполномоче</w:t>
      </w:r>
      <w:r w:rsidRPr="007879A6">
        <w:rPr>
          <w:rFonts w:eastAsia="Times New Roman"/>
          <w:sz w:val="26"/>
          <w:szCs w:val="26"/>
          <w:lang w:eastAsia="ru-RU"/>
        </w:rPr>
        <w:t>н</w:t>
      </w:r>
      <w:r w:rsidRPr="007879A6">
        <w:rPr>
          <w:rFonts w:eastAsia="Times New Roman"/>
          <w:sz w:val="26"/>
          <w:szCs w:val="26"/>
          <w:lang w:eastAsia="ru-RU"/>
        </w:rPr>
        <w:t>ных юридическим лицом или индивидуальным предпринимателем осуществлять от его л</w:t>
      </w:r>
      <w:r w:rsidRPr="007879A6">
        <w:rPr>
          <w:rFonts w:eastAsia="Times New Roman"/>
          <w:sz w:val="26"/>
          <w:szCs w:val="26"/>
          <w:lang w:eastAsia="ru-RU"/>
        </w:rPr>
        <w:t>и</w:t>
      </w:r>
      <w:r w:rsidRPr="007879A6">
        <w:rPr>
          <w:rFonts w:eastAsia="Times New Roman"/>
          <w:sz w:val="26"/>
          <w:szCs w:val="26"/>
          <w:lang w:eastAsia="ru-RU"/>
        </w:rPr>
        <w:t>ца продажу товаров).</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2.8.7. В случаях, установленных действующим законодательством Российской Фед</w:t>
      </w:r>
      <w:r w:rsidRPr="007879A6">
        <w:rPr>
          <w:rFonts w:eastAsia="Times New Roman"/>
          <w:sz w:val="26"/>
          <w:szCs w:val="26"/>
          <w:lang w:eastAsia="ru-RU"/>
        </w:rPr>
        <w:t>е</w:t>
      </w:r>
      <w:r w:rsidRPr="007879A6">
        <w:rPr>
          <w:rFonts w:eastAsia="Times New Roman"/>
          <w:sz w:val="26"/>
          <w:szCs w:val="26"/>
          <w:lang w:eastAsia="ru-RU"/>
        </w:rPr>
        <w:t>рации, - ветеринарные сопроводительные документы на реализуемую продукцию.</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2.8.8. В случаях, установленных действующим законодательством Российской Фед</w:t>
      </w:r>
      <w:r w:rsidRPr="007879A6">
        <w:rPr>
          <w:rFonts w:eastAsia="Times New Roman"/>
          <w:sz w:val="26"/>
          <w:szCs w:val="26"/>
          <w:lang w:eastAsia="ru-RU"/>
        </w:rPr>
        <w:t>е</w:t>
      </w:r>
      <w:r w:rsidRPr="007879A6">
        <w:rPr>
          <w:rFonts w:eastAsia="Times New Roman"/>
          <w:sz w:val="26"/>
          <w:szCs w:val="26"/>
          <w:lang w:eastAsia="ru-RU"/>
        </w:rPr>
        <w:t>рации, - документы, подтверждающие происхождение реализуемой продукции.</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2.9. Документы, указанные в пункте 2.8 подпунков 2.8.1-2.8.8 настоящего Порядка, хранятся у продавца в течение всего времени осуществления деятельности по продаже т</w:t>
      </w:r>
      <w:r w:rsidRPr="007879A6">
        <w:rPr>
          <w:rFonts w:eastAsia="Times New Roman"/>
          <w:sz w:val="26"/>
          <w:szCs w:val="26"/>
          <w:lang w:eastAsia="ru-RU"/>
        </w:rPr>
        <w:t>о</w:t>
      </w:r>
      <w:r w:rsidRPr="007879A6">
        <w:rPr>
          <w:rFonts w:eastAsia="Times New Roman"/>
          <w:sz w:val="26"/>
          <w:szCs w:val="26"/>
          <w:lang w:eastAsia="ru-RU"/>
        </w:rPr>
        <w:t>варов на ярмарке и предъявляются по требованию администрации ярмарки, контролиру</w:t>
      </w:r>
      <w:r w:rsidRPr="007879A6">
        <w:rPr>
          <w:rFonts w:eastAsia="Times New Roman"/>
          <w:sz w:val="26"/>
          <w:szCs w:val="26"/>
          <w:lang w:eastAsia="ru-RU"/>
        </w:rPr>
        <w:t>ю</w:t>
      </w:r>
      <w:r w:rsidRPr="007879A6">
        <w:rPr>
          <w:rFonts w:eastAsia="Times New Roman"/>
          <w:sz w:val="26"/>
          <w:szCs w:val="26"/>
          <w:lang w:eastAsia="ru-RU"/>
        </w:rPr>
        <w:t>щих органов и покупателей в случаях, предусмотренных действующим законодательством Российской Федерации.</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2.10. Организационное обеспечение процесса продажи товаров на ярмарке осущест</w:t>
      </w:r>
      <w:r w:rsidRPr="007879A6">
        <w:rPr>
          <w:rFonts w:eastAsia="Times New Roman"/>
          <w:sz w:val="26"/>
          <w:szCs w:val="26"/>
          <w:lang w:eastAsia="ru-RU"/>
        </w:rPr>
        <w:t>в</w:t>
      </w:r>
      <w:r w:rsidRPr="007879A6">
        <w:rPr>
          <w:rFonts w:eastAsia="Times New Roman"/>
          <w:sz w:val="26"/>
          <w:szCs w:val="26"/>
          <w:lang w:eastAsia="ru-RU"/>
        </w:rPr>
        <w:t>ляет администрация ярмарки.</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Администрация ярмарки:</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2.10.1. Размещает участников ярмарки в соответствии с порядком предоставления мест для продажи товаров на ярмарке.</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2.10.2. Обеспечивает соблюдение ассортимента реализуемой продукции на ярмарке и режима работы ярмарки, определенных организатором ярмарки.</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2.10.3. Решает спорные вопросы, возникающие у покупателей и участников ярмарки.</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lastRenderedPageBreak/>
        <w:t>2.10.4. Контролирует соблюдение требований, установленных пунктами 2.7 - 2.9 настоящего Порядка, в пределах своей компетенции.</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2.11. Аннулирование регистрационной карточки для участия в ярмарке в отношении участников ярмарки, допустивших нарушения требований действующего законодательства Российской Федерации и муниципальных правовых актов Хасанского муниципального округа, предъявляемых к организации торговой деятельности.</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2.12. Основанием аннулирования регистрационной карточки для участия в ярмарке является:</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2.12.1. Несоответствие сведений об участнике ярмарки данным, указанным в заявке о предоставлении места для продажи товаров на ярмарке.</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2.12.2. Использование места для продажи товаров на ярмарке не по назначению, без учета типа (вида, специализации) ярмарки.</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2.12.3. Передача участником ярмарки права на использование места для продажи т</w:t>
      </w:r>
      <w:r w:rsidRPr="007879A6">
        <w:rPr>
          <w:rFonts w:eastAsia="Times New Roman"/>
          <w:sz w:val="26"/>
          <w:szCs w:val="26"/>
          <w:lang w:eastAsia="ru-RU"/>
        </w:rPr>
        <w:t>о</w:t>
      </w:r>
      <w:r w:rsidRPr="007879A6">
        <w:rPr>
          <w:rFonts w:eastAsia="Times New Roman"/>
          <w:sz w:val="26"/>
          <w:szCs w:val="26"/>
          <w:lang w:eastAsia="ru-RU"/>
        </w:rPr>
        <w:t>варов на ярмарке третьему лицу.</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2.12.4. Самостоятельное размещение участником ярмарки для продажи товаров в м</w:t>
      </w:r>
      <w:r w:rsidRPr="007879A6">
        <w:rPr>
          <w:rFonts w:eastAsia="Times New Roman"/>
          <w:sz w:val="26"/>
          <w:szCs w:val="26"/>
          <w:lang w:eastAsia="ru-RU"/>
        </w:rPr>
        <w:t>е</w:t>
      </w:r>
      <w:r w:rsidRPr="007879A6">
        <w:rPr>
          <w:rFonts w:eastAsia="Times New Roman"/>
          <w:sz w:val="26"/>
          <w:szCs w:val="26"/>
          <w:lang w:eastAsia="ru-RU"/>
        </w:rPr>
        <w:t>стах, не предусмотренных Схемой мест для продажи товаров на ярмарке.</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2.12.5. Осуществление деятельности на ярмарке за пределами предоставленного м</w:t>
      </w:r>
      <w:r w:rsidRPr="007879A6">
        <w:rPr>
          <w:rFonts w:eastAsia="Times New Roman"/>
          <w:sz w:val="26"/>
          <w:szCs w:val="26"/>
          <w:lang w:eastAsia="ru-RU"/>
        </w:rPr>
        <w:t>е</w:t>
      </w:r>
      <w:r w:rsidRPr="007879A6">
        <w:rPr>
          <w:rFonts w:eastAsia="Times New Roman"/>
          <w:sz w:val="26"/>
          <w:szCs w:val="26"/>
          <w:lang w:eastAsia="ru-RU"/>
        </w:rPr>
        <w:t>ста для продажи товаров на ярмарке либо размещение дополнительного оборудования, в</w:t>
      </w:r>
      <w:r w:rsidRPr="007879A6">
        <w:rPr>
          <w:rFonts w:eastAsia="Times New Roman"/>
          <w:sz w:val="26"/>
          <w:szCs w:val="26"/>
          <w:lang w:eastAsia="ru-RU"/>
        </w:rPr>
        <w:t>ы</w:t>
      </w:r>
      <w:r w:rsidRPr="007879A6">
        <w:rPr>
          <w:rFonts w:eastAsia="Times New Roman"/>
          <w:sz w:val="26"/>
          <w:szCs w:val="26"/>
          <w:lang w:eastAsia="ru-RU"/>
        </w:rPr>
        <w:t>ходящего за пределы предоставленного места для продажи товаров на ярмарке.</w:t>
      </w:r>
    </w:p>
    <w:p w:rsidR="00AC3EF6" w:rsidRPr="007879A6" w:rsidRDefault="00AC3EF6" w:rsidP="00D65B14">
      <w:pPr>
        <w:autoSpaceDE w:val="0"/>
        <w:autoSpaceDN w:val="0"/>
        <w:adjustRightInd w:val="0"/>
        <w:ind w:firstLine="709"/>
        <w:jc w:val="both"/>
        <w:rPr>
          <w:rFonts w:eastAsia="Times New Roman"/>
          <w:sz w:val="26"/>
          <w:szCs w:val="26"/>
          <w:lang w:eastAsia="ru-RU"/>
        </w:rPr>
      </w:pPr>
      <w:r w:rsidRPr="007879A6">
        <w:rPr>
          <w:rFonts w:eastAsia="Times New Roman"/>
          <w:sz w:val="26"/>
          <w:szCs w:val="26"/>
          <w:lang w:eastAsia="ru-RU"/>
        </w:rPr>
        <w:t>2.12.6. Нарушение участником ярмарки и (или) привлеченным им продавцом (рабо</w:t>
      </w:r>
      <w:r w:rsidRPr="007879A6">
        <w:rPr>
          <w:rFonts w:eastAsia="Times New Roman"/>
          <w:sz w:val="26"/>
          <w:szCs w:val="26"/>
          <w:lang w:eastAsia="ru-RU"/>
        </w:rPr>
        <w:t>т</w:t>
      </w:r>
      <w:r w:rsidRPr="007879A6">
        <w:rPr>
          <w:rFonts w:eastAsia="Times New Roman"/>
          <w:sz w:val="26"/>
          <w:szCs w:val="26"/>
          <w:lang w:eastAsia="ru-RU"/>
        </w:rPr>
        <w:t>ником) при проведении ярмарки требований настоящего Порядка, требований законод</w:t>
      </w:r>
      <w:r w:rsidRPr="007879A6">
        <w:rPr>
          <w:rFonts w:eastAsia="Times New Roman"/>
          <w:sz w:val="26"/>
          <w:szCs w:val="26"/>
          <w:lang w:eastAsia="ru-RU"/>
        </w:rPr>
        <w:t>а</w:t>
      </w:r>
      <w:r w:rsidRPr="007879A6">
        <w:rPr>
          <w:rFonts w:eastAsia="Times New Roman"/>
          <w:sz w:val="26"/>
          <w:szCs w:val="26"/>
          <w:lang w:eastAsia="ru-RU"/>
        </w:rPr>
        <w:t>тельства в сфере торговой деятельности, в области обеспечения санитарно-эпидемиологического благополучия населения, пожарной безопасности, в области охраны окружающей среды, других требований, установленных законодательством Российской Ф</w:t>
      </w:r>
      <w:r w:rsidRPr="007879A6">
        <w:rPr>
          <w:rFonts w:eastAsia="Times New Roman"/>
          <w:sz w:val="26"/>
          <w:szCs w:val="26"/>
          <w:lang w:eastAsia="ru-RU"/>
        </w:rPr>
        <w:t>е</w:t>
      </w:r>
      <w:r w:rsidRPr="007879A6">
        <w:rPr>
          <w:rFonts w:eastAsia="Times New Roman"/>
          <w:sz w:val="26"/>
          <w:szCs w:val="26"/>
          <w:lang w:eastAsia="ru-RU"/>
        </w:rPr>
        <w:t>дерации, что подтверждается Актами, составленными администрацией ярмарки при пр</w:t>
      </w:r>
      <w:r w:rsidRPr="007879A6">
        <w:rPr>
          <w:rFonts w:eastAsia="Times New Roman"/>
          <w:sz w:val="26"/>
          <w:szCs w:val="26"/>
          <w:lang w:eastAsia="ru-RU"/>
        </w:rPr>
        <w:t>о</w:t>
      </w:r>
      <w:r w:rsidRPr="007879A6">
        <w:rPr>
          <w:rFonts w:eastAsia="Times New Roman"/>
          <w:sz w:val="26"/>
          <w:szCs w:val="26"/>
          <w:lang w:eastAsia="ru-RU"/>
        </w:rPr>
        <w:t xml:space="preserve">верке требований настоящего Порядка. </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 xml:space="preserve">2.13. Решение об аннулировании регистрационной карточки, выданной участнику ярмарки, принимается организатором ярмарки в форме уведомления. </w:t>
      </w:r>
    </w:p>
    <w:p w:rsidR="00AC3EF6" w:rsidRPr="007879A6" w:rsidRDefault="00AC3EF6" w:rsidP="00D65B14">
      <w:pPr>
        <w:widowControl w:val="0"/>
        <w:autoSpaceDE w:val="0"/>
        <w:autoSpaceDN w:val="0"/>
        <w:ind w:firstLine="709"/>
        <w:jc w:val="both"/>
        <w:rPr>
          <w:rFonts w:eastAsia="Times New Roman"/>
          <w:color w:val="FF0000"/>
          <w:sz w:val="26"/>
          <w:szCs w:val="26"/>
          <w:lang w:eastAsia="ru-RU"/>
        </w:rPr>
      </w:pPr>
      <w:r w:rsidRPr="007879A6">
        <w:rPr>
          <w:rFonts w:eastAsia="Times New Roman"/>
          <w:sz w:val="26"/>
          <w:szCs w:val="26"/>
          <w:lang w:eastAsia="ru-RU"/>
        </w:rPr>
        <w:t>2.14. Организатор ярмарки в течение 5 рабочих дней направляет письменно уведо</w:t>
      </w:r>
      <w:r w:rsidRPr="007879A6">
        <w:rPr>
          <w:rFonts w:eastAsia="Times New Roman"/>
          <w:sz w:val="26"/>
          <w:szCs w:val="26"/>
          <w:lang w:eastAsia="ru-RU"/>
        </w:rPr>
        <w:t>м</w:t>
      </w:r>
      <w:r w:rsidRPr="007879A6">
        <w:rPr>
          <w:rFonts w:eastAsia="Times New Roman"/>
          <w:sz w:val="26"/>
          <w:szCs w:val="26"/>
          <w:lang w:eastAsia="ru-RU"/>
        </w:rPr>
        <w:t>ление участнику ярмарки об аннулировании регистрационной карточки</w:t>
      </w:r>
      <w:r w:rsidRPr="007879A6">
        <w:rPr>
          <w:rFonts w:eastAsia="Times New Roman"/>
          <w:color w:val="FF0000"/>
          <w:sz w:val="26"/>
          <w:szCs w:val="26"/>
          <w:lang w:eastAsia="ru-RU"/>
        </w:rPr>
        <w:t>.</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 xml:space="preserve">2.15. Участник ярмарки, в отношении которого принято решение </w:t>
      </w:r>
      <w:r w:rsidRPr="007879A6">
        <w:rPr>
          <w:rFonts w:eastAsia="Times New Roman"/>
          <w:sz w:val="26"/>
          <w:szCs w:val="26"/>
          <w:lang w:eastAsia="ru-RU"/>
        </w:rPr>
        <w:br/>
        <w:t>об аннулировании регистрационной карточки:</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 обязан вернуть оригинал аннулированной регистрационной карточки на участие в ярмарке организатору ярмарки и освободить занимаемое место для продажи товаров на я</w:t>
      </w:r>
      <w:r w:rsidRPr="007879A6">
        <w:rPr>
          <w:rFonts w:eastAsia="Times New Roman"/>
          <w:sz w:val="26"/>
          <w:szCs w:val="26"/>
          <w:lang w:eastAsia="ru-RU"/>
        </w:rPr>
        <w:t>р</w:t>
      </w:r>
      <w:r w:rsidRPr="007879A6">
        <w:rPr>
          <w:rFonts w:eastAsia="Times New Roman"/>
          <w:sz w:val="26"/>
          <w:szCs w:val="26"/>
          <w:lang w:eastAsia="ru-RU"/>
        </w:rPr>
        <w:t>марке в день получения такого уведомления;</w:t>
      </w:r>
    </w:p>
    <w:p w:rsidR="00AC3EF6" w:rsidRPr="007879A6" w:rsidRDefault="00AC3EF6" w:rsidP="00D65B14">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 не допускается к участию в ярмарке в течение всего периода проведения ярмарки, установленного приложением № 5 к настоящему постановлению.</w:t>
      </w:r>
    </w:p>
    <w:p w:rsidR="00AC3EF6" w:rsidRDefault="00AC3EF6" w:rsidP="00D65B14">
      <w:pPr>
        <w:shd w:val="clear" w:color="auto" w:fill="FFFFFF"/>
        <w:autoSpaceDE w:val="0"/>
        <w:autoSpaceDN w:val="0"/>
        <w:adjustRightInd w:val="0"/>
        <w:ind w:firstLine="709"/>
        <w:jc w:val="both"/>
        <w:rPr>
          <w:rFonts w:eastAsia="Times New Roman"/>
          <w:color w:val="000000"/>
          <w:sz w:val="26"/>
          <w:szCs w:val="26"/>
          <w:lang w:eastAsia="ru-RU"/>
        </w:rPr>
      </w:pPr>
      <w:r w:rsidRPr="007879A6">
        <w:rPr>
          <w:rFonts w:eastAsia="Times New Roman"/>
          <w:color w:val="000000"/>
          <w:sz w:val="26"/>
          <w:szCs w:val="26"/>
          <w:lang w:eastAsia="ru-RU"/>
        </w:rPr>
        <w:t xml:space="preserve"> 2.16. Решение о проведении внеплановых ярмарок принимается администрацией я</w:t>
      </w:r>
      <w:r w:rsidRPr="007879A6">
        <w:rPr>
          <w:rFonts w:eastAsia="Times New Roman"/>
          <w:color w:val="000000"/>
          <w:sz w:val="26"/>
          <w:szCs w:val="26"/>
          <w:lang w:eastAsia="ru-RU"/>
        </w:rPr>
        <w:t>р</w:t>
      </w:r>
      <w:r w:rsidRPr="007879A6">
        <w:rPr>
          <w:rFonts w:eastAsia="Times New Roman"/>
          <w:color w:val="000000"/>
          <w:sz w:val="26"/>
          <w:szCs w:val="26"/>
          <w:lang w:eastAsia="ru-RU"/>
        </w:rPr>
        <w:t>марки и утверждается постановлением главы Хасанского муниципального округа не поз</w:t>
      </w:r>
      <w:r w:rsidRPr="007879A6">
        <w:rPr>
          <w:rFonts w:eastAsia="Times New Roman"/>
          <w:color w:val="000000"/>
          <w:sz w:val="26"/>
          <w:szCs w:val="26"/>
          <w:lang w:eastAsia="ru-RU"/>
        </w:rPr>
        <w:t>д</w:t>
      </w:r>
      <w:r w:rsidRPr="007879A6">
        <w:rPr>
          <w:rFonts w:eastAsia="Times New Roman"/>
          <w:color w:val="000000"/>
          <w:sz w:val="26"/>
          <w:szCs w:val="26"/>
          <w:lang w:eastAsia="ru-RU"/>
        </w:rPr>
        <w:t>нее, чем за 5 дней до проведения ярмарки.  Постановление подлежит опубликованию на официальном сайте администрации Хасанского муниципального округа, не позднее, чем за 3 дня до начала проведения ярмарки.</w:t>
      </w:r>
    </w:p>
    <w:p w:rsidR="00D65B14" w:rsidRPr="007879A6" w:rsidRDefault="00D65B14" w:rsidP="00D65B14">
      <w:pPr>
        <w:shd w:val="clear" w:color="auto" w:fill="FFFFFF"/>
        <w:autoSpaceDE w:val="0"/>
        <w:autoSpaceDN w:val="0"/>
        <w:adjustRightInd w:val="0"/>
        <w:ind w:firstLine="709"/>
        <w:jc w:val="both"/>
        <w:rPr>
          <w:rFonts w:eastAsia="Times New Roman"/>
          <w:sz w:val="26"/>
          <w:szCs w:val="26"/>
          <w:lang w:eastAsia="ru-RU"/>
        </w:rPr>
      </w:pPr>
    </w:p>
    <w:p w:rsidR="00AC3EF6" w:rsidRPr="007879A6" w:rsidRDefault="00AC3EF6" w:rsidP="0040493D">
      <w:pPr>
        <w:numPr>
          <w:ilvl w:val="0"/>
          <w:numId w:val="39"/>
        </w:numPr>
        <w:shd w:val="clear" w:color="auto" w:fill="FFFFFF"/>
        <w:autoSpaceDE w:val="0"/>
        <w:autoSpaceDN w:val="0"/>
        <w:adjustRightInd w:val="0"/>
        <w:jc w:val="center"/>
        <w:rPr>
          <w:rFonts w:eastAsia="Times New Roman"/>
          <w:b/>
          <w:sz w:val="26"/>
          <w:szCs w:val="26"/>
          <w:lang w:eastAsia="ru-RU"/>
        </w:rPr>
      </w:pPr>
      <w:r w:rsidRPr="007879A6">
        <w:rPr>
          <w:rFonts w:eastAsia="Times New Roman"/>
          <w:b/>
          <w:sz w:val="26"/>
          <w:szCs w:val="26"/>
          <w:lang w:eastAsia="ru-RU"/>
        </w:rPr>
        <w:t>Порядок</w:t>
      </w:r>
      <w:bookmarkStart w:id="19" w:name="P292"/>
      <w:bookmarkEnd w:id="19"/>
      <w:r w:rsidRPr="007879A6">
        <w:rPr>
          <w:rFonts w:eastAsia="Times New Roman"/>
          <w:color w:val="000000"/>
          <w:sz w:val="26"/>
          <w:szCs w:val="26"/>
          <w:lang w:eastAsia="ru-RU"/>
        </w:rPr>
        <w:t xml:space="preserve"> </w:t>
      </w:r>
      <w:r w:rsidRPr="007879A6">
        <w:rPr>
          <w:rFonts w:eastAsia="Times New Roman"/>
          <w:b/>
          <w:sz w:val="26"/>
          <w:szCs w:val="26"/>
          <w:lang w:eastAsia="ru-RU"/>
        </w:rPr>
        <w:t>предоставления мест</w:t>
      </w:r>
    </w:p>
    <w:p w:rsidR="00AC3EF6" w:rsidRPr="007879A6" w:rsidRDefault="00AC3EF6" w:rsidP="0040493D">
      <w:pPr>
        <w:shd w:val="clear" w:color="auto" w:fill="FFFFFF"/>
        <w:autoSpaceDE w:val="0"/>
        <w:autoSpaceDN w:val="0"/>
        <w:adjustRightInd w:val="0"/>
        <w:ind w:left="1052"/>
        <w:jc w:val="center"/>
        <w:rPr>
          <w:rFonts w:eastAsia="Times New Roman"/>
          <w:b/>
          <w:sz w:val="26"/>
          <w:szCs w:val="26"/>
          <w:lang w:eastAsia="ru-RU"/>
        </w:rPr>
      </w:pPr>
      <w:r w:rsidRPr="007879A6">
        <w:rPr>
          <w:rFonts w:eastAsia="Times New Roman"/>
          <w:b/>
          <w:sz w:val="26"/>
          <w:szCs w:val="26"/>
          <w:lang w:eastAsia="ru-RU"/>
        </w:rPr>
        <w:t>для продажи товаров на ярмарке</w:t>
      </w:r>
    </w:p>
    <w:p w:rsidR="00AC3EF6" w:rsidRPr="007879A6" w:rsidRDefault="00AC3EF6" w:rsidP="0040493D">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3.1. Настоящий порядок предоставления мест для продажи товаров на ярмарке (далее - ярмарка) устанавливает требования к предоставлению мест на ярмарке.</w:t>
      </w:r>
    </w:p>
    <w:p w:rsidR="00AC3EF6" w:rsidRPr="007879A6" w:rsidRDefault="00AC3EF6" w:rsidP="0040493D">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3.2. Организатор ярмарки обеспечивает равный доступ юридическим лицам, индив</w:t>
      </w:r>
      <w:r w:rsidRPr="007879A6">
        <w:rPr>
          <w:rFonts w:eastAsia="Times New Roman"/>
          <w:sz w:val="26"/>
          <w:szCs w:val="26"/>
          <w:lang w:eastAsia="ru-RU"/>
        </w:rPr>
        <w:t>и</w:t>
      </w:r>
      <w:r w:rsidRPr="007879A6">
        <w:rPr>
          <w:rFonts w:eastAsia="Times New Roman"/>
          <w:sz w:val="26"/>
          <w:szCs w:val="26"/>
          <w:lang w:eastAsia="ru-RU"/>
        </w:rPr>
        <w:t>дуальным предпринимателям, зарегистрированным в установленном действующим закон</w:t>
      </w:r>
      <w:r w:rsidRPr="007879A6">
        <w:rPr>
          <w:rFonts w:eastAsia="Times New Roman"/>
          <w:sz w:val="26"/>
          <w:szCs w:val="26"/>
          <w:lang w:eastAsia="ru-RU"/>
        </w:rPr>
        <w:t>о</w:t>
      </w:r>
      <w:r w:rsidRPr="007879A6">
        <w:rPr>
          <w:rFonts w:eastAsia="Times New Roman"/>
          <w:sz w:val="26"/>
          <w:szCs w:val="26"/>
          <w:lang w:eastAsia="ru-RU"/>
        </w:rPr>
        <w:t>дательством Российской Федерации порядке, также гражданам (в том числе гражданам, в</w:t>
      </w:r>
      <w:r w:rsidRPr="007879A6">
        <w:rPr>
          <w:rFonts w:eastAsia="Times New Roman"/>
          <w:sz w:val="26"/>
          <w:szCs w:val="26"/>
          <w:lang w:eastAsia="ru-RU"/>
        </w:rPr>
        <w:t>е</w:t>
      </w:r>
      <w:r w:rsidRPr="007879A6">
        <w:rPr>
          <w:rFonts w:eastAsia="Times New Roman"/>
          <w:sz w:val="26"/>
          <w:szCs w:val="26"/>
          <w:lang w:eastAsia="ru-RU"/>
        </w:rPr>
        <w:t>дущим крестьянские (фермерские) хозяйства, личные подсобные хозяйства или занима</w:t>
      </w:r>
      <w:r w:rsidRPr="007879A6">
        <w:rPr>
          <w:rFonts w:eastAsia="Times New Roman"/>
          <w:sz w:val="26"/>
          <w:szCs w:val="26"/>
          <w:lang w:eastAsia="ru-RU"/>
        </w:rPr>
        <w:t>ю</w:t>
      </w:r>
      <w:r w:rsidRPr="007879A6">
        <w:rPr>
          <w:rFonts w:eastAsia="Times New Roman"/>
          <w:sz w:val="26"/>
          <w:szCs w:val="26"/>
          <w:lang w:eastAsia="ru-RU"/>
        </w:rPr>
        <w:lastRenderedPageBreak/>
        <w:t>щимся садоводством, огородничеством) (далее - участники ярмарки) к участию в ярмарке и предоставляет места для продажи товаров на ярмарке в установленное для заезда участн</w:t>
      </w:r>
      <w:r w:rsidRPr="007879A6">
        <w:rPr>
          <w:rFonts w:eastAsia="Times New Roman"/>
          <w:sz w:val="26"/>
          <w:szCs w:val="26"/>
          <w:lang w:eastAsia="ru-RU"/>
        </w:rPr>
        <w:t>и</w:t>
      </w:r>
      <w:r w:rsidRPr="007879A6">
        <w:rPr>
          <w:rFonts w:eastAsia="Times New Roman"/>
          <w:sz w:val="26"/>
          <w:szCs w:val="26"/>
          <w:lang w:eastAsia="ru-RU"/>
        </w:rPr>
        <w:t>ков ярмарки время.</w:t>
      </w:r>
    </w:p>
    <w:p w:rsidR="00AC3EF6" w:rsidRPr="007879A6" w:rsidRDefault="00AC3EF6" w:rsidP="0040493D">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3.3. Места для продажи товаров на ярмарке предоставляются участникам ярмарки в установленное для заезда участников ярмарки время при наличии у участника ярмарки р</w:t>
      </w:r>
      <w:r w:rsidRPr="007879A6">
        <w:rPr>
          <w:rFonts w:eastAsia="Times New Roman"/>
          <w:sz w:val="26"/>
          <w:szCs w:val="26"/>
          <w:lang w:eastAsia="ru-RU"/>
        </w:rPr>
        <w:t>е</w:t>
      </w:r>
      <w:r w:rsidRPr="007879A6">
        <w:rPr>
          <w:rFonts w:eastAsia="Times New Roman"/>
          <w:sz w:val="26"/>
          <w:szCs w:val="26"/>
          <w:lang w:eastAsia="ru-RU"/>
        </w:rPr>
        <w:t>гистрационной карточки, выданной в порядке, установленном пунктом 2.2 приложения № 1 к настоящему постановлению:</w:t>
      </w:r>
    </w:p>
    <w:p w:rsidR="00AC3EF6" w:rsidRPr="007879A6" w:rsidRDefault="00AC3EF6" w:rsidP="0040493D">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3.4. Места для продажи товаров на ярмарке предоставляются на основании регистр</w:t>
      </w:r>
      <w:r w:rsidRPr="007879A6">
        <w:rPr>
          <w:rFonts w:eastAsia="Times New Roman"/>
          <w:sz w:val="26"/>
          <w:szCs w:val="26"/>
          <w:lang w:eastAsia="ru-RU"/>
        </w:rPr>
        <w:t>а</w:t>
      </w:r>
      <w:r w:rsidRPr="007879A6">
        <w:rPr>
          <w:rFonts w:eastAsia="Times New Roman"/>
          <w:sz w:val="26"/>
          <w:szCs w:val="26"/>
          <w:lang w:eastAsia="ru-RU"/>
        </w:rPr>
        <w:t>ционной карточки в зависимости от ассортимента, реализуемой продукции на ярмарке с</w:t>
      </w:r>
      <w:r w:rsidRPr="007879A6">
        <w:rPr>
          <w:rFonts w:eastAsia="Times New Roman"/>
          <w:sz w:val="26"/>
          <w:szCs w:val="26"/>
          <w:lang w:eastAsia="ru-RU"/>
        </w:rPr>
        <w:t>о</w:t>
      </w:r>
      <w:r w:rsidRPr="007879A6">
        <w:rPr>
          <w:rFonts w:eastAsia="Times New Roman"/>
          <w:sz w:val="26"/>
          <w:szCs w:val="26"/>
          <w:lang w:eastAsia="ru-RU"/>
        </w:rPr>
        <w:t>гласно Схеме мест для продажи товаров на ярмарке (далее – Схема) (приложение 6);</w:t>
      </w:r>
    </w:p>
    <w:p w:rsidR="00AC3EF6" w:rsidRPr="007879A6" w:rsidRDefault="00AC3EF6" w:rsidP="0040493D">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3.5. В случае если по окончании заезда участников ярмарки, на ярмарке имеются св</w:t>
      </w:r>
      <w:r w:rsidRPr="007879A6">
        <w:rPr>
          <w:rFonts w:eastAsia="Times New Roman"/>
          <w:sz w:val="26"/>
          <w:szCs w:val="26"/>
          <w:lang w:eastAsia="ru-RU"/>
        </w:rPr>
        <w:t>о</w:t>
      </w:r>
      <w:r w:rsidRPr="007879A6">
        <w:rPr>
          <w:rFonts w:eastAsia="Times New Roman"/>
          <w:sz w:val="26"/>
          <w:szCs w:val="26"/>
          <w:lang w:eastAsia="ru-RU"/>
        </w:rPr>
        <w:t>бодные места в зависимости от ассортимента, реализуемой продукции на ярмарке согласно Схеме, данные места предоставляются по решению администрации ярмарки лицам, ранее подавшим заявку на предоставление места для продажи товаров на ярмарке, прибывшим на ярмарку и имеющим при себе документы, установленные пунктом 2.8 приложения № 1 к настоящему постановлению, но не более чем на один день проведения ярмарки;</w:t>
      </w:r>
    </w:p>
    <w:p w:rsidR="00AC3EF6" w:rsidRPr="007879A6" w:rsidRDefault="00AC3EF6" w:rsidP="0040493D">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3.6. Размер торгового места на ярмарке определяется Схемой.</w:t>
      </w:r>
    </w:p>
    <w:p w:rsidR="00AC3EF6" w:rsidRPr="007879A6" w:rsidRDefault="00AC3EF6" w:rsidP="0040493D">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3.7. Места для продажи товаров на ярмарке предоставляются бесплатно.</w:t>
      </w:r>
    </w:p>
    <w:p w:rsidR="00AC3EF6" w:rsidRPr="007879A6" w:rsidRDefault="00AC3EF6" w:rsidP="0040493D">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3.8. Участникам ярмарки, не являющимся производителями (представителями прои</w:t>
      </w:r>
      <w:r w:rsidRPr="007879A6">
        <w:rPr>
          <w:rFonts w:eastAsia="Times New Roman"/>
          <w:sz w:val="26"/>
          <w:szCs w:val="26"/>
          <w:lang w:eastAsia="ru-RU"/>
        </w:rPr>
        <w:t>з</w:t>
      </w:r>
      <w:r w:rsidRPr="007879A6">
        <w:rPr>
          <w:rFonts w:eastAsia="Times New Roman"/>
          <w:sz w:val="26"/>
          <w:szCs w:val="26"/>
          <w:lang w:eastAsia="ru-RU"/>
        </w:rPr>
        <w:t>водителя) реализуемых ими продовольственных товаров, предоставляется не более 50% торговых мест на ярмарке от общего количества торговых мест на ярмарке.</w:t>
      </w:r>
    </w:p>
    <w:p w:rsidR="00AC3EF6" w:rsidRPr="007879A6" w:rsidRDefault="00AC3EF6" w:rsidP="0040493D">
      <w:pPr>
        <w:widowControl w:val="0"/>
        <w:autoSpaceDE w:val="0"/>
        <w:autoSpaceDN w:val="0"/>
        <w:ind w:firstLine="709"/>
        <w:jc w:val="both"/>
        <w:rPr>
          <w:rFonts w:eastAsia="Times New Roman"/>
          <w:sz w:val="26"/>
          <w:szCs w:val="26"/>
          <w:lang w:eastAsia="ru-RU"/>
        </w:rPr>
      </w:pPr>
      <w:r w:rsidRPr="007879A6">
        <w:rPr>
          <w:rFonts w:eastAsia="Times New Roman"/>
          <w:sz w:val="26"/>
          <w:szCs w:val="26"/>
          <w:lang w:eastAsia="ru-RU"/>
        </w:rPr>
        <w:t>3.9. Организатор ярмарки вправе отказать в предоставлении мест для продажи тов</w:t>
      </w:r>
      <w:r w:rsidRPr="007879A6">
        <w:rPr>
          <w:rFonts w:eastAsia="Times New Roman"/>
          <w:sz w:val="26"/>
          <w:szCs w:val="26"/>
          <w:lang w:eastAsia="ru-RU"/>
        </w:rPr>
        <w:t>а</w:t>
      </w:r>
      <w:r w:rsidRPr="007879A6">
        <w:rPr>
          <w:rFonts w:eastAsia="Times New Roman"/>
          <w:sz w:val="26"/>
          <w:szCs w:val="26"/>
          <w:lang w:eastAsia="ru-RU"/>
        </w:rPr>
        <w:t>ров на ярмарке участникам ярмарки, в случае отсутствия свободных мест для продажи т</w:t>
      </w:r>
      <w:r w:rsidRPr="007879A6">
        <w:rPr>
          <w:rFonts w:eastAsia="Times New Roman"/>
          <w:sz w:val="26"/>
          <w:szCs w:val="26"/>
          <w:lang w:eastAsia="ru-RU"/>
        </w:rPr>
        <w:t>о</w:t>
      </w:r>
      <w:r w:rsidRPr="007879A6">
        <w:rPr>
          <w:rFonts w:eastAsia="Times New Roman"/>
          <w:sz w:val="26"/>
          <w:szCs w:val="26"/>
          <w:lang w:eastAsia="ru-RU"/>
        </w:rPr>
        <w:t>варов на ярмарке согласно зонированию размещения мест для продажи товаров на ярмарке в соответствии со Схемой.</w:t>
      </w:r>
    </w:p>
    <w:p w:rsidR="00AC3EF6" w:rsidRPr="00AC3EF6" w:rsidRDefault="00AC3EF6" w:rsidP="0040493D">
      <w:pPr>
        <w:shd w:val="clear" w:color="auto" w:fill="FFFFFF"/>
        <w:autoSpaceDE w:val="0"/>
        <w:autoSpaceDN w:val="0"/>
        <w:adjustRightInd w:val="0"/>
        <w:ind w:firstLine="708"/>
        <w:jc w:val="right"/>
        <w:rPr>
          <w:rFonts w:eastAsia="Times New Roman"/>
          <w:color w:val="000000"/>
          <w:sz w:val="26"/>
          <w:szCs w:val="26"/>
          <w:lang w:eastAsia="ru-RU"/>
        </w:rPr>
      </w:pPr>
    </w:p>
    <w:p w:rsidR="00AC3EF6" w:rsidRPr="00AC3EF6" w:rsidRDefault="00AC3EF6" w:rsidP="0040493D">
      <w:pPr>
        <w:shd w:val="clear" w:color="auto" w:fill="FFFFFF"/>
        <w:autoSpaceDE w:val="0"/>
        <w:autoSpaceDN w:val="0"/>
        <w:adjustRightInd w:val="0"/>
        <w:ind w:firstLine="708"/>
        <w:jc w:val="right"/>
        <w:rPr>
          <w:rFonts w:eastAsia="Times New Roman"/>
          <w:color w:val="000000"/>
          <w:sz w:val="26"/>
          <w:szCs w:val="26"/>
          <w:lang w:eastAsia="ru-RU"/>
        </w:rPr>
      </w:pPr>
    </w:p>
    <w:p w:rsidR="00AC3EF6" w:rsidRPr="00AC3EF6" w:rsidRDefault="00AC3EF6" w:rsidP="0040493D">
      <w:pPr>
        <w:shd w:val="clear" w:color="auto" w:fill="FFFFFF"/>
        <w:autoSpaceDE w:val="0"/>
        <w:autoSpaceDN w:val="0"/>
        <w:adjustRightInd w:val="0"/>
        <w:ind w:firstLine="708"/>
        <w:jc w:val="right"/>
        <w:rPr>
          <w:rFonts w:eastAsia="Times New Roman"/>
          <w:color w:val="000000"/>
          <w:sz w:val="26"/>
          <w:szCs w:val="26"/>
          <w:lang w:eastAsia="ru-RU"/>
        </w:rPr>
      </w:pPr>
    </w:p>
    <w:p w:rsidR="00AC3EF6" w:rsidRPr="00AC3EF6" w:rsidRDefault="00AC3EF6" w:rsidP="0040493D">
      <w:pPr>
        <w:shd w:val="clear" w:color="auto" w:fill="FFFFFF"/>
        <w:autoSpaceDE w:val="0"/>
        <w:autoSpaceDN w:val="0"/>
        <w:adjustRightInd w:val="0"/>
        <w:ind w:firstLine="708"/>
        <w:jc w:val="right"/>
        <w:rPr>
          <w:rFonts w:eastAsia="Times New Roman"/>
          <w:color w:val="000000"/>
          <w:sz w:val="26"/>
          <w:szCs w:val="26"/>
          <w:lang w:eastAsia="ru-RU"/>
        </w:rPr>
      </w:pPr>
    </w:p>
    <w:p w:rsidR="00AC3EF6" w:rsidRPr="00AC3EF6" w:rsidRDefault="00AC3EF6" w:rsidP="0040493D">
      <w:pPr>
        <w:shd w:val="clear" w:color="auto" w:fill="FFFFFF"/>
        <w:autoSpaceDE w:val="0"/>
        <w:autoSpaceDN w:val="0"/>
        <w:adjustRightInd w:val="0"/>
        <w:ind w:firstLine="708"/>
        <w:jc w:val="right"/>
        <w:rPr>
          <w:rFonts w:eastAsia="Times New Roman"/>
          <w:color w:val="000000"/>
          <w:sz w:val="26"/>
          <w:szCs w:val="26"/>
          <w:lang w:eastAsia="ru-RU"/>
        </w:rPr>
      </w:pPr>
    </w:p>
    <w:p w:rsidR="00AC3EF6" w:rsidRPr="00AC3EF6" w:rsidRDefault="00AC3EF6" w:rsidP="0040493D">
      <w:pPr>
        <w:shd w:val="clear" w:color="auto" w:fill="FFFFFF"/>
        <w:autoSpaceDE w:val="0"/>
        <w:autoSpaceDN w:val="0"/>
        <w:adjustRightInd w:val="0"/>
        <w:ind w:firstLine="708"/>
        <w:jc w:val="right"/>
        <w:rPr>
          <w:rFonts w:eastAsia="Times New Roman"/>
          <w:color w:val="000000"/>
          <w:sz w:val="26"/>
          <w:szCs w:val="26"/>
          <w:lang w:eastAsia="ru-RU"/>
        </w:rPr>
      </w:pPr>
      <w:r w:rsidRPr="00AC3EF6">
        <w:rPr>
          <w:rFonts w:eastAsia="Times New Roman"/>
          <w:color w:val="000000"/>
          <w:sz w:val="26"/>
          <w:szCs w:val="26"/>
          <w:lang w:eastAsia="ru-RU"/>
        </w:rPr>
        <w:t xml:space="preserve">                                                              </w:t>
      </w:r>
    </w:p>
    <w:p w:rsidR="007879A6" w:rsidRDefault="007879A6" w:rsidP="0040493D">
      <w:pPr>
        <w:shd w:val="clear" w:color="auto" w:fill="FFFFFF"/>
        <w:autoSpaceDE w:val="0"/>
        <w:autoSpaceDN w:val="0"/>
        <w:adjustRightInd w:val="0"/>
        <w:ind w:firstLine="708"/>
        <w:jc w:val="right"/>
        <w:rPr>
          <w:rFonts w:eastAsia="Times New Roman"/>
          <w:color w:val="000000"/>
          <w:sz w:val="26"/>
          <w:szCs w:val="26"/>
          <w:lang w:eastAsia="ru-RU"/>
        </w:rPr>
        <w:sectPr w:rsidR="007879A6" w:rsidSect="00D1168A">
          <w:pgSz w:w="11907" w:h="16840" w:code="9"/>
          <w:pgMar w:top="794" w:right="794" w:bottom="794" w:left="794" w:header="0" w:footer="0" w:gutter="0"/>
          <w:cols w:space="708"/>
          <w:docGrid w:linePitch="360"/>
        </w:sectPr>
      </w:pPr>
    </w:p>
    <w:p w:rsidR="00AC3EF6" w:rsidRPr="00AC3EF6" w:rsidRDefault="00AC3EF6" w:rsidP="0040493D">
      <w:pPr>
        <w:shd w:val="clear" w:color="auto" w:fill="FFFFFF"/>
        <w:autoSpaceDE w:val="0"/>
        <w:autoSpaceDN w:val="0"/>
        <w:adjustRightInd w:val="0"/>
        <w:ind w:firstLine="708"/>
        <w:jc w:val="right"/>
        <w:rPr>
          <w:rFonts w:eastAsia="Times New Roman"/>
          <w:color w:val="000000"/>
          <w:sz w:val="26"/>
          <w:szCs w:val="26"/>
          <w:lang w:eastAsia="ru-RU"/>
        </w:rPr>
      </w:pPr>
      <w:r w:rsidRPr="00AC3EF6">
        <w:rPr>
          <w:rFonts w:eastAsia="Times New Roman"/>
          <w:color w:val="000000"/>
          <w:sz w:val="26"/>
          <w:szCs w:val="26"/>
          <w:lang w:eastAsia="ru-RU"/>
        </w:rPr>
        <w:lastRenderedPageBreak/>
        <w:t>Форма 1</w:t>
      </w:r>
    </w:p>
    <w:p w:rsidR="00AC3EF6" w:rsidRPr="00AC3EF6" w:rsidRDefault="00BE6893" w:rsidP="0040493D">
      <w:pPr>
        <w:jc w:val="center"/>
        <w:rPr>
          <w:rFonts w:eastAsia="Times New Roman"/>
          <w:sz w:val="24"/>
          <w:szCs w:val="24"/>
          <w:lang w:eastAsia="ru-RU"/>
        </w:rPr>
      </w:pPr>
      <w:r>
        <w:rPr>
          <w:rFonts w:eastAsia="Times New Roman"/>
          <w:noProof/>
          <w:sz w:val="24"/>
          <w:szCs w:val="24"/>
          <w:lang w:eastAsia="ru-RU"/>
        </w:rPr>
        <w:drawing>
          <wp:inline distT="0" distB="0" distL="0" distR="0">
            <wp:extent cx="581025" cy="714375"/>
            <wp:effectExtent l="0" t="0" r="9525" b="9525"/>
            <wp:docPr id="8" name="Рисунок 7"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Герб ХМР 2015 OKKw"/>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rsidR="00AC3EF6" w:rsidRPr="00AC3EF6" w:rsidRDefault="00AC3EF6" w:rsidP="0040493D">
      <w:pPr>
        <w:jc w:val="center"/>
        <w:rPr>
          <w:rFonts w:eastAsia="Times New Roman"/>
          <w:sz w:val="24"/>
          <w:szCs w:val="24"/>
          <w:lang w:eastAsia="ru-RU"/>
        </w:rPr>
      </w:pPr>
    </w:p>
    <w:p w:rsidR="00AC3EF6" w:rsidRPr="00AC3EF6" w:rsidRDefault="00AC3EF6" w:rsidP="0040493D">
      <w:pPr>
        <w:jc w:val="center"/>
        <w:rPr>
          <w:rFonts w:eastAsia="Times New Roman"/>
          <w:sz w:val="24"/>
          <w:szCs w:val="24"/>
          <w:lang w:eastAsia="ru-RU"/>
        </w:rPr>
      </w:pPr>
    </w:p>
    <w:p w:rsidR="00AC3EF6" w:rsidRPr="00AC3EF6" w:rsidRDefault="00AC3EF6" w:rsidP="0040493D">
      <w:pPr>
        <w:jc w:val="center"/>
        <w:rPr>
          <w:rFonts w:eastAsia="Times New Roman"/>
          <w:sz w:val="24"/>
          <w:szCs w:val="24"/>
          <w:lang w:eastAsia="ru-RU"/>
        </w:rPr>
      </w:pPr>
      <w:r w:rsidRPr="00AC3EF6">
        <w:rPr>
          <w:rFonts w:eastAsia="Times New Roman"/>
          <w:sz w:val="24"/>
          <w:szCs w:val="24"/>
          <w:lang w:eastAsia="ru-RU"/>
        </w:rPr>
        <w:t>АДМИНИСТРАЦИЯ</w:t>
      </w:r>
    </w:p>
    <w:p w:rsidR="00AC3EF6" w:rsidRPr="00AC3EF6" w:rsidRDefault="00AC3EF6" w:rsidP="0040493D">
      <w:pPr>
        <w:jc w:val="center"/>
        <w:rPr>
          <w:rFonts w:eastAsia="Times New Roman"/>
          <w:sz w:val="24"/>
          <w:szCs w:val="24"/>
          <w:lang w:eastAsia="ru-RU"/>
        </w:rPr>
      </w:pPr>
      <w:r w:rsidRPr="00AC3EF6">
        <w:rPr>
          <w:rFonts w:eastAsia="Times New Roman"/>
          <w:sz w:val="24"/>
          <w:szCs w:val="24"/>
          <w:lang w:eastAsia="ru-RU"/>
        </w:rPr>
        <w:t>ХАСАНСКОГО МУНИЦИПАЛЬНОГО ОКРУГА</w:t>
      </w:r>
    </w:p>
    <w:p w:rsidR="00AC3EF6" w:rsidRPr="00AC3EF6" w:rsidRDefault="00AC3EF6" w:rsidP="0040493D">
      <w:pPr>
        <w:jc w:val="center"/>
        <w:rPr>
          <w:rFonts w:eastAsia="Times New Roman"/>
          <w:sz w:val="24"/>
          <w:szCs w:val="24"/>
          <w:lang w:eastAsia="ru-RU"/>
        </w:rPr>
      </w:pPr>
      <w:r w:rsidRPr="00AC3EF6">
        <w:rPr>
          <w:rFonts w:eastAsia="Times New Roman"/>
          <w:sz w:val="24"/>
          <w:szCs w:val="24"/>
          <w:lang w:eastAsia="ru-RU"/>
        </w:rPr>
        <w:t xml:space="preserve"> </w:t>
      </w:r>
    </w:p>
    <w:p w:rsidR="00AC3EF6" w:rsidRPr="00AC3EF6" w:rsidRDefault="00AC3EF6" w:rsidP="0040493D">
      <w:pPr>
        <w:jc w:val="center"/>
        <w:rPr>
          <w:rFonts w:eastAsia="Times New Roman"/>
          <w:sz w:val="22"/>
          <w:szCs w:val="22"/>
          <w:lang w:eastAsia="ru-RU"/>
        </w:rPr>
      </w:pPr>
      <w:r w:rsidRPr="00AC3EF6">
        <w:rPr>
          <w:rFonts w:eastAsia="Times New Roman"/>
          <w:sz w:val="22"/>
          <w:szCs w:val="22"/>
          <w:lang w:eastAsia="ru-RU"/>
        </w:rPr>
        <w:t xml:space="preserve">692702, Хасанский муниципальный округ, пгт.Славянка, ул. Молодежная, 1 каб. 325, </w:t>
      </w:r>
    </w:p>
    <w:p w:rsidR="00AC3EF6" w:rsidRPr="00AC3EF6" w:rsidRDefault="00AC3EF6" w:rsidP="0040493D">
      <w:pPr>
        <w:jc w:val="center"/>
        <w:rPr>
          <w:rFonts w:eastAsia="Times New Roman"/>
          <w:sz w:val="22"/>
          <w:szCs w:val="22"/>
          <w:lang w:eastAsia="ru-RU"/>
        </w:rPr>
      </w:pPr>
      <w:r w:rsidRPr="00AC3EF6">
        <w:rPr>
          <w:rFonts w:eastAsia="Times New Roman"/>
          <w:sz w:val="22"/>
          <w:szCs w:val="22"/>
          <w:lang w:eastAsia="ru-RU"/>
        </w:rPr>
        <w:t xml:space="preserve">телефоны: 8(42331) 46-3-40, 8(42331) 46-4-90, </w:t>
      </w:r>
      <w:r w:rsidRPr="00AC3EF6">
        <w:rPr>
          <w:rFonts w:eastAsia="Times New Roman"/>
          <w:sz w:val="22"/>
          <w:szCs w:val="22"/>
          <w:lang w:val="en-US" w:eastAsia="ru-RU"/>
        </w:rPr>
        <w:t>E</w:t>
      </w:r>
      <w:r w:rsidRPr="00AC3EF6">
        <w:rPr>
          <w:rFonts w:eastAsia="Times New Roman"/>
          <w:sz w:val="22"/>
          <w:szCs w:val="22"/>
          <w:lang w:eastAsia="ru-RU"/>
        </w:rPr>
        <w:t>-</w:t>
      </w:r>
      <w:r w:rsidRPr="00AC3EF6">
        <w:rPr>
          <w:rFonts w:eastAsia="Times New Roman"/>
          <w:sz w:val="22"/>
          <w:szCs w:val="22"/>
          <w:lang w:val="en-US" w:eastAsia="ru-RU"/>
        </w:rPr>
        <w:t>mail</w:t>
      </w:r>
      <w:r w:rsidRPr="00AC3EF6">
        <w:rPr>
          <w:rFonts w:eastAsia="Times New Roman"/>
          <w:sz w:val="22"/>
          <w:szCs w:val="22"/>
          <w:lang w:eastAsia="ru-RU"/>
        </w:rPr>
        <w:t xml:space="preserve">: </w:t>
      </w:r>
      <w:r w:rsidRPr="00AC3EF6">
        <w:rPr>
          <w:rFonts w:eastAsia="Times New Roman"/>
          <w:sz w:val="22"/>
          <w:szCs w:val="22"/>
          <w:lang w:val="en-US" w:eastAsia="ru-RU"/>
        </w:rPr>
        <w:t>ekonomik</w:t>
      </w:r>
      <w:r w:rsidRPr="00AC3EF6">
        <w:rPr>
          <w:rFonts w:eastAsia="Times New Roman"/>
          <w:sz w:val="22"/>
          <w:szCs w:val="22"/>
          <w:lang w:eastAsia="ru-RU"/>
        </w:rPr>
        <w:t>2015@</w:t>
      </w:r>
      <w:r w:rsidRPr="00AC3EF6">
        <w:rPr>
          <w:rFonts w:eastAsia="Times New Roman"/>
          <w:sz w:val="22"/>
          <w:szCs w:val="22"/>
          <w:lang w:val="en-US" w:eastAsia="ru-RU"/>
        </w:rPr>
        <w:t>tyt</w:t>
      </w:r>
      <w:r w:rsidRPr="00AC3EF6">
        <w:rPr>
          <w:rFonts w:eastAsia="Times New Roman"/>
          <w:sz w:val="22"/>
          <w:szCs w:val="22"/>
          <w:lang w:eastAsia="ru-RU"/>
        </w:rPr>
        <w:t>.</w:t>
      </w:r>
      <w:r w:rsidRPr="00AC3EF6">
        <w:rPr>
          <w:rFonts w:eastAsia="Times New Roman"/>
          <w:sz w:val="22"/>
          <w:szCs w:val="22"/>
          <w:lang w:val="en-US" w:eastAsia="ru-RU"/>
        </w:rPr>
        <w:t>by</w:t>
      </w:r>
    </w:p>
    <w:p w:rsidR="00AC3EF6" w:rsidRPr="00AC3EF6" w:rsidRDefault="00AC3EF6" w:rsidP="0040493D">
      <w:pPr>
        <w:jc w:val="center"/>
        <w:rPr>
          <w:rFonts w:eastAsia="Times New Roman"/>
          <w:sz w:val="22"/>
          <w:szCs w:val="22"/>
          <w:lang w:eastAsia="ru-RU"/>
        </w:rPr>
      </w:pPr>
    </w:p>
    <w:p w:rsidR="00AC3EF6" w:rsidRPr="00AC3EF6" w:rsidRDefault="00AC3EF6" w:rsidP="0040493D">
      <w:pPr>
        <w:numPr>
          <w:ilvl w:val="0"/>
          <w:numId w:val="14"/>
        </w:numPr>
        <w:tabs>
          <w:tab w:val="clear" w:pos="1070"/>
          <w:tab w:val="num" w:pos="360"/>
        </w:tabs>
        <w:spacing w:before="240" w:after="60"/>
        <w:ind w:left="0" w:firstLine="0"/>
        <w:rPr>
          <w:rFonts w:ascii="Arial" w:eastAsia="Times New Roman" w:hAnsi="Arial" w:cs="Arial"/>
          <w:b/>
          <w:bCs/>
          <w:sz w:val="26"/>
          <w:szCs w:val="26"/>
          <w:lang w:eastAsia="ru-RU"/>
        </w:rPr>
      </w:pPr>
      <w:r w:rsidRPr="00AC3EF6">
        <w:rPr>
          <w:rFonts w:ascii="Arial" w:eastAsia="Times New Roman" w:hAnsi="Arial" w:cs="Arial"/>
          <w:bCs/>
          <w:sz w:val="26"/>
          <w:szCs w:val="26"/>
          <w:lang w:eastAsia="ru-RU"/>
        </w:rPr>
        <w:t xml:space="preserve">                                       </w:t>
      </w:r>
      <w:r w:rsidRPr="00AC3EF6">
        <w:rPr>
          <w:rFonts w:ascii="Arial" w:eastAsia="Times New Roman" w:hAnsi="Arial" w:cs="Arial"/>
          <w:b/>
          <w:bCs/>
          <w:sz w:val="26"/>
          <w:szCs w:val="26"/>
          <w:lang w:eastAsia="ru-RU"/>
        </w:rPr>
        <w:t>РЕГИСТРАЦИОННАЯ КАРТОЧКА</w:t>
      </w:r>
    </w:p>
    <w:p w:rsidR="00AC3EF6" w:rsidRPr="00AC3EF6" w:rsidRDefault="00AC3EF6" w:rsidP="0040493D">
      <w:pPr>
        <w:jc w:val="center"/>
        <w:rPr>
          <w:rFonts w:eastAsia="Times New Roman"/>
          <w:sz w:val="26"/>
          <w:szCs w:val="26"/>
          <w:lang w:eastAsia="ru-RU"/>
        </w:rPr>
      </w:pPr>
      <w:r w:rsidRPr="00AC3EF6">
        <w:rPr>
          <w:rFonts w:eastAsia="Times New Roman"/>
          <w:sz w:val="26"/>
          <w:szCs w:val="26"/>
          <w:lang w:eastAsia="ru-RU"/>
        </w:rPr>
        <w:t>участника ярмарки</w:t>
      </w:r>
    </w:p>
    <w:p w:rsidR="00AC3EF6" w:rsidRPr="00AC3EF6" w:rsidRDefault="00AC3EF6" w:rsidP="0040493D">
      <w:pPr>
        <w:jc w:val="center"/>
        <w:rPr>
          <w:rFonts w:ascii="Arial" w:eastAsia="Times New Roman" w:hAnsi="Arial" w:cs="Arial"/>
          <w:b/>
          <w:sz w:val="30"/>
          <w:szCs w:val="30"/>
          <w:lang w:eastAsia="ru-RU"/>
        </w:rPr>
      </w:pPr>
    </w:p>
    <w:p w:rsidR="00AC3EF6" w:rsidRPr="00AC3EF6" w:rsidRDefault="00AC3EF6" w:rsidP="0040493D">
      <w:pPr>
        <w:tabs>
          <w:tab w:val="left" w:pos="4020"/>
        </w:tabs>
        <w:jc w:val="center"/>
        <w:rPr>
          <w:rFonts w:eastAsia="Times New Roman"/>
          <w:bCs/>
          <w:sz w:val="26"/>
          <w:szCs w:val="26"/>
          <w:lang w:eastAsia="ru-RU"/>
        </w:rPr>
      </w:pPr>
      <w:r w:rsidRPr="00AC3EF6">
        <w:rPr>
          <w:rFonts w:eastAsia="Times New Roman"/>
          <w:bCs/>
          <w:sz w:val="26"/>
          <w:szCs w:val="26"/>
          <w:lang w:eastAsia="ru-RU"/>
        </w:rPr>
        <w:t>от _____________</w:t>
      </w:r>
      <w:r w:rsidRPr="00AC3EF6">
        <w:rPr>
          <w:rFonts w:eastAsia="Times New Roman"/>
          <w:bCs/>
          <w:sz w:val="26"/>
          <w:szCs w:val="26"/>
          <w:lang w:eastAsia="ru-RU"/>
        </w:rPr>
        <w:tab/>
        <w:t xml:space="preserve">     </w:t>
      </w:r>
      <w:r w:rsidRPr="00AC3EF6">
        <w:rPr>
          <w:rFonts w:eastAsia="Times New Roman"/>
          <w:bCs/>
          <w:sz w:val="26"/>
          <w:szCs w:val="26"/>
          <w:lang w:eastAsia="ru-RU"/>
        </w:rPr>
        <w:tab/>
      </w:r>
      <w:r w:rsidRPr="00AC3EF6">
        <w:rPr>
          <w:rFonts w:eastAsia="Times New Roman"/>
          <w:bCs/>
          <w:sz w:val="26"/>
          <w:szCs w:val="26"/>
          <w:lang w:eastAsia="ru-RU"/>
        </w:rPr>
        <w:tab/>
      </w:r>
      <w:r w:rsidRPr="00AC3EF6">
        <w:rPr>
          <w:rFonts w:eastAsia="Times New Roman"/>
          <w:bCs/>
          <w:sz w:val="26"/>
          <w:szCs w:val="26"/>
          <w:lang w:eastAsia="ru-RU"/>
        </w:rPr>
        <w:tab/>
      </w:r>
      <w:r w:rsidRPr="00AC3EF6">
        <w:rPr>
          <w:rFonts w:eastAsia="Times New Roman"/>
          <w:bCs/>
          <w:sz w:val="26"/>
          <w:szCs w:val="26"/>
          <w:lang w:eastAsia="ru-RU"/>
        </w:rPr>
        <w:tab/>
        <w:t xml:space="preserve">          №_____</w:t>
      </w:r>
    </w:p>
    <w:p w:rsidR="00AC3EF6" w:rsidRPr="00AC3EF6" w:rsidRDefault="00AC3EF6" w:rsidP="0040493D">
      <w:pPr>
        <w:jc w:val="both"/>
        <w:rPr>
          <w:rFonts w:eastAsia="Times New Roman"/>
          <w:b/>
          <w:bCs/>
          <w:sz w:val="28"/>
          <w:szCs w:val="28"/>
          <w:lang w:eastAsia="ru-RU"/>
        </w:rPr>
      </w:pPr>
      <w:r w:rsidRPr="00AC3EF6">
        <w:rPr>
          <w:rFonts w:eastAsia="Times New Roman"/>
          <w:sz w:val="28"/>
          <w:szCs w:val="28"/>
          <w:lang w:eastAsia="ru-RU"/>
        </w:rPr>
        <w:t xml:space="preserve"> </w:t>
      </w:r>
    </w:p>
    <w:p w:rsidR="00AC3EF6" w:rsidRPr="00AC3EF6" w:rsidRDefault="00AC3EF6" w:rsidP="0040493D">
      <w:pPr>
        <w:jc w:val="both"/>
        <w:rPr>
          <w:rFonts w:eastAsia="Times New Roman"/>
          <w:bCs/>
          <w:i/>
          <w:sz w:val="32"/>
          <w:szCs w:val="24"/>
          <w:lang w:eastAsia="ru-RU"/>
        </w:rPr>
      </w:pPr>
      <w:r w:rsidRPr="00AC3EF6">
        <w:rPr>
          <w:rFonts w:ascii="Arial" w:eastAsia="Times New Roman" w:hAnsi="Arial" w:cs="Arial"/>
          <w:sz w:val="28"/>
          <w:szCs w:val="28"/>
          <w:lang w:eastAsia="ru-RU"/>
        </w:rPr>
        <w:t xml:space="preserve"> </w:t>
      </w:r>
      <w:r w:rsidRPr="00AC3EF6">
        <w:rPr>
          <w:rFonts w:eastAsia="Times New Roman"/>
          <w:bCs/>
          <w:sz w:val="26"/>
          <w:szCs w:val="26"/>
          <w:lang w:eastAsia="ru-RU"/>
        </w:rPr>
        <w:t>Выдана для участия в ярмарке</w:t>
      </w:r>
      <w:r w:rsidRPr="00AC3EF6">
        <w:rPr>
          <w:rFonts w:eastAsia="Times New Roman"/>
          <w:bCs/>
          <w:sz w:val="32"/>
          <w:szCs w:val="24"/>
          <w:lang w:eastAsia="ru-RU"/>
        </w:rPr>
        <w:t>: _____________________________________</w:t>
      </w:r>
      <w:r w:rsidRPr="00AC3EF6">
        <w:rPr>
          <w:rFonts w:eastAsia="Times New Roman"/>
          <w:bCs/>
          <w:i/>
          <w:sz w:val="32"/>
          <w:szCs w:val="24"/>
          <w:lang w:eastAsia="ru-RU"/>
        </w:rPr>
        <w:t xml:space="preserve">       </w:t>
      </w:r>
    </w:p>
    <w:p w:rsidR="00AC3EF6" w:rsidRPr="00AC3EF6" w:rsidRDefault="00AC3EF6" w:rsidP="0040493D">
      <w:pPr>
        <w:autoSpaceDE w:val="0"/>
        <w:autoSpaceDN w:val="0"/>
        <w:adjustRightInd w:val="0"/>
        <w:jc w:val="center"/>
        <w:rPr>
          <w:rFonts w:eastAsia="Times New Roman"/>
          <w:sz w:val="16"/>
          <w:szCs w:val="16"/>
          <w:lang w:eastAsia="ru-RU"/>
        </w:rPr>
      </w:pPr>
      <w:r w:rsidRPr="00AC3EF6">
        <w:rPr>
          <w:rFonts w:eastAsia="Times New Roman"/>
          <w:sz w:val="16"/>
          <w:szCs w:val="16"/>
          <w:lang w:eastAsia="ru-RU"/>
        </w:rPr>
        <w:t>(наименование юридического лица, индивидуального предпринимателя, зарегистрированного в установленном действующим законодательством Российской Федерации порядке, производящего и (или) реализующего продовольственные товары; Ф.И.О. гражданина (в том числе гражданина, ведущего крестьянское (фермерское) хозяйство, личное подсобное хозяйство или занимающегося садоводством, огородничеством),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AC3EF6" w:rsidRPr="00AC3EF6" w:rsidRDefault="00AC3EF6" w:rsidP="0040493D">
      <w:pPr>
        <w:autoSpaceDE w:val="0"/>
        <w:autoSpaceDN w:val="0"/>
        <w:adjustRightInd w:val="0"/>
        <w:jc w:val="center"/>
        <w:rPr>
          <w:rFonts w:eastAsia="Times New Roman"/>
          <w:sz w:val="16"/>
          <w:szCs w:val="16"/>
          <w:lang w:eastAsia="ru-RU"/>
        </w:rPr>
      </w:pPr>
    </w:p>
    <w:p w:rsidR="00AC3EF6" w:rsidRPr="00AC3EF6" w:rsidRDefault="00AC3EF6" w:rsidP="0040493D">
      <w:pPr>
        <w:rPr>
          <w:rFonts w:eastAsia="Times New Roman"/>
          <w:bCs/>
          <w:sz w:val="24"/>
          <w:szCs w:val="24"/>
          <w:lang w:eastAsia="ru-RU"/>
        </w:rPr>
      </w:pPr>
      <w:r w:rsidRPr="00AC3EF6">
        <w:rPr>
          <w:rFonts w:eastAsia="Times New Roman"/>
          <w:bCs/>
          <w:sz w:val="24"/>
          <w:szCs w:val="24"/>
          <w:lang w:eastAsia="ru-RU"/>
        </w:rPr>
        <w:t>ИНН: __________________     Вид и размер торгового места:</w:t>
      </w:r>
      <w:r w:rsidRPr="00AC3EF6">
        <w:rPr>
          <w:rFonts w:eastAsia="Times New Roman"/>
          <w:i/>
          <w:sz w:val="24"/>
          <w:szCs w:val="24"/>
          <w:lang w:eastAsia="ru-RU"/>
        </w:rPr>
        <w:t xml:space="preserve">  _______________________</w:t>
      </w:r>
    </w:p>
    <w:p w:rsidR="00AC3EF6" w:rsidRPr="00AC3EF6" w:rsidRDefault="00AC3EF6" w:rsidP="0040493D">
      <w:pPr>
        <w:numPr>
          <w:ilvl w:val="0"/>
          <w:numId w:val="14"/>
        </w:numPr>
        <w:tabs>
          <w:tab w:val="clear" w:pos="1070"/>
          <w:tab w:val="num" w:pos="360"/>
        </w:tabs>
        <w:spacing w:before="240" w:after="60"/>
        <w:ind w:left="0" w:firstLine="0"/>
        <w:rPr>
          <w:rFonts w:eastAsia="Times New Roman"/>
          <w:iCs/>
          <w:lang w:eastAsia="ru-RU"/>
        </w:rPr>
      </w:pPr>
      <w:r w:rsidRPr="00AC3EF6">
        <w:rPr>
          <w:rFonts w:eastAsia="Times New Roman"/>
          <w:iCs/>
          <w:sz w:val="24"/>
          <w:szCs w:val="24"/>
          <w:lang w:eastAsia="ru-RU"/>
        </w:rPr>
        <w:t>Вид реализуемых товаров:</w:t>
      </w:r>
      <w:r w:rsidRPr="00AC3EF6">
        <w:rPr>
          <w:rFonts w:ascii="Calibri" w:eastAsia="Times New Roman" w:hAnsi="Calibri"/>
          <w:b/>
          <w:i/>
          <w:iCs/>
          <w:sz w:val="24"/>
          <w:szCs w:val="24"/>
          <w:lang w:eastAsia="ru-RU"/>
        </w:rPr>
        <w:t xml:space="preserve">  </w:t>
      </w:r>
      <w:r w:rsidRPr="00AC3EF6">
        <w:rPr>
          <w:rFonts w:ascii="Calibri" w:eastAsia="Times New Roman" w:hAnsi="Calibri"/>
          <w:i/>
          <w:iCs/>
          <w:sz w:val="24"/>
          <w:szCs w:val="24"/>
          <w:lang w:eastAsia="ru-RU"/>
        </w:rPr>
        <w:t>______________________________________________________</w:t>
      </w:r>
      <w:r w:rsidRPr="00AC3EF6">
        <w:rPr>
          <w:rFonts w:ascii="Calibri" w:eastAsia="Times New Roman" w:hAnsi="Calibri"/>
          <w:i/>
          <w:iCs/>
          <w:sz w:val="24"/>
          <w:szCs w:val="24"/>
          <w:lang w:eastAsia="ru-RU"/>
        </w:rPr>
        <w:tab/>
      </w:r>
      <w:r w:rsidRPr="00AC3EF6">
        <w:rPr>
          <w:rFonts w:ascii="Calibri" w:eastAsia="Times New Roman" w:hAnsi="Calibri"/>
          <w:i/>
          <w:iCs/>
          <w:lang w:eastAsia="ru-RU"/>
        </w:rPr>
        <w:t xml:space="preserve">                                             </w:t>
      </w:r>
      <w:r w:rsidRPr="00AC3EF6">
        <w:rPr>
          <w:rFonts w:eastAsia="Times New Roman"/>
          <w:iCs/>
          <w:lang w:eastAsia="ru-RU"/>
        </w:rPr>
        <w:t>(ассортимент, согласно перечню, реализуемой продукции на ярмарке)</w:t>
      </w:r>
    </w:p>
    <w:p w:rsidR="00AC3EF6" w:rsidRPr="00AC3EF6" w:rsidRDefault="00AC3EF6" w:rsidP="0040493D">
      <w:pPr>
        <w:rPr>
          <w:rFonts w:eastAsia="Times New Roman"/>
          <w:bCs/>
          <w:iCs/>
          <w:sz w:val="24"/>
          <w:szCs w:val="24"/>
          <w:lang w:eastAsia="ru-RU"/>
        </w:rPr>
      </w:pPr>
      <w:r w:rsidRPr="00AC3EF6">
        <w:rPr>
          <w:rFonts w:eastAsia="Times New Roman"/>
          <w:bCs/>
          <w:sz w:val="24"/>
          <w:szCs w:val="24"/>
          <w:lang w:eastAsia="ru-RU"/>
        </w:rPr>
        <w:t>Место проведения ярмарки:________________________________________________________</w:t>
      </w:r>
      <w:r w:rsidRPr="00AC3EF6">
        <w:rPr>
          <w:rFonts w:eastAsia="Times New Roman"/>
          <w:bCs/>
          <w:iCs/>
          <w:sz w:val="24"/>
          <w:szCs w:val="24"/>
          <w:lang w:eastAsia="ru-RU"/>
        </w:rPr>
        <w:t xml:space="preserve">                                 </w:t>
      </w:r>
    </w:p>
    <w:p w:rsidR="00AC3EF6" w:rsidRPr="00AC3EF6" w:rsidRDefault="00AC3EF6" w:rsidP="0040493D">
      <w:pPr>
        <w:rPr>
          <w:rFonts w:eastAsia="Times New Roman"/>
          <w:bCs/>
          <w:i/>
          <w:iCs/>
          <w:sz w:val="24"/>
          <w:szCs w:val="24"/>
          <w:lang w:eastAsia="ru-RU"/>
        </w:rPr>
      </w:pPr>
      <w:r w:rsidRPr="00AC3EF6">
        <w:rPr>
          <w:rFonts w:eastAsia="Times New Roman"/>
          <w:bCs/>
          <w:i/>
          <w:iCs/>
          <w:sz w:val="24"/>
          <w:szCs w:val="24"/>
          <w:lang w:eastAsia="ru-RU"/>
        </w:rPr>
        <w:t xml:space="preserve">             </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18"/>
        <w:gridCol w:w="7042"/>
      </w:tblGrid>
      <w:tr w:rsidR="00AC3EF6" w:rsidRPr="00AC3EF6" w:rsidTr="00AC3EF6">
        <w:tc>
          <w:tcPr>
            <w:tcW w:w="2518"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autoSpaceDE w:val="0"/>
              <w:autoSpaceDN w:val="0"/>
              <w:adjustRightInd w:val="0"/>
              <w:rPr>
                <w:rFonts w:eastAsia="Times New Roman"/>
                <w:lang w:eastAsia="ru-RU"/>
              </w:rPr>
            </w:pPr>
            <w:r w:rsidRPr="00AC3EF6">
              <w:rPr>
                <w:rFonts w:eastAsia="Times New Roman"/>
                <w:sz w:val="24"/>
                <w:szCs w:val="24"/>
                <w:lang w:eastAsia="ru-RU"/>
              </w:rPr>
              <w:t xml:space="preserve"> </w:t>
            </w:r>
            <w:r w:rsidRPr="00AC3EF6">
              <w:rPr>
                <w:rFonts w:eastAsia="Times New Roman"/>
                <w:lang w:eastAsia="ru-RU"/>
              </w:rPr>
              <w:t>Режим работы ярмарки "Выходного дня»</w:t>
            </w:r>
          </w:p>
        </w:tc>
        <w:tc>
          <w:tcPr>
            <w:tcW w:w="7042"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autoSpaceDE w:val="0"/>
              <w:autoSpaceDN w:val="0"/>
              <w:adjustRightInd w:val="0"/>
              <w:rPr>
                <w:rFonts w:eastAsia="Times New Roman"/>
                <w:sz w:val="16"/>
                <w:szCs w:val="16"/>
                <w:lang w:eastAsia="ru-RU"/>
              </w:rPr>
            </w:pPr>
            <w:r w:rsidRPr="00AC3EF6">
              <w:rPr>
                <w:rFonts w:eastAsia="Times New Roman"/>
                <w:sz w:val="16"/>
                <w:szCs w:val="16"/>
                <w:lang w:eastAsia="ru-RU"/>
              </w:rPr>
              <w:t>суббота с 07.00 до 17.00:</w:t>
            </w:r>
          </w:p>
          <w:p w:rsidR="00AC3EF6" w:rsidRPr="00AC3EF6" w:rsidRDefault="00AC3EF6" w:rsidP="0040493D">
            <w:pPr>
              <w:autoSpaceDE w:val="0"/>
              <w:autoSpaceDN w:val="0"/>
              <w:adjustRightInd w:val="0"/>
              <w:rPr>
                <w:rFonts w:eastAsia="Times New Roman"/>
                <w:sz w:val="16"/>
                <w:szCs w:val="16"/>
                <w:lang w:eastAsia="ru-RU"/>
              </w:rPr>
            </w:pPr>
            <w:r w:rsidRPr="00AC3EF6">
              <w:rPr>
                <w:rFonts w:eastAsia="Times New Roman"/>
                <w:sz w:val="16"/>
                <w:szCs w:val="16"/>
                <w:lang w:eastAsia="ru-RU"/>
              </w:rPr>
              <w:t>- заезд участников ярмарки (далее - ярмарка), имеющих регистрационные карточки, и подготовка к ярмарке с 07.00 до 09.00;</w:t>
            </w:r>
          </w:p>
          <w:p w:rsidR="00AC3EF6" w:rsidRPr="00AC3EF6" w:rsidRDefault="00AC3EF6" w:rsidP="0040493D">
            <w:pPr>
              <w:autoSpaceDE w:val="0"/>
              <w:autoSpaceDN w:val="0"/>
              <w:adjustRightInd w:val="0"/>
              <w:rPr>
                <w:rFonts w:eastAsia="Times New Roman"/>
                <w:sz w:val="16"/>
                <w:szCs w:val="16"/>
                <w:lang w:eastAsia="ru-RU"/>
              </w:rPr>
            </w:pPr>
            <w:r w:rsidRPr="00AC3EF6">
              <w:rPr>
                <w:rFonts w:eastAsia="Times New Roman"/>
                <w:sz w:val="16"/>
                <w:szCs w:val="16"/>
                <w:lang w:eastAsia="ru-RU"/>
              </w:rPr>
              <w:t>- заезд участников ярмарки, не имеющих регистрационных карточек (при наличии свободных мест), и подготовка к ярмарке с 09.00 до 10.00;</w:t>
            </w:r>
          </w:p>
          <w:p w:rsidR="00AC3EF6" w:rsidRPr="00AC3EF6" w:rsidRDefault="00AC3EF6" w:rsidP="0040493D">
            <w:pPr>
              <w:autoSpaceDE w:val="0"/>
              <w:autoSpaceDN w:val="0"/>
              <w:adjustRightInd w:val="0"/>
              <w:rPr>
                <w:rFonts w:eastAsia="Times New Roman"/>
                <w:sz w:val="16"/>
                <w:szCs w:val="16"/>
                <w:lang w:eastAsia="ru-RU"/>
              </w:rPr>
            </w:pPr>
            <w:r w:rsidRPr="00AC3EF6">
              <w:rPr>
                <w:rFonts w:eastAsia="Times New Roman"/>
                <w:sz w:val="16"/>
                <w:szCs w:val="16"/>
                <w:lang w:eastAsia="ru-RU"/>
              </w:rPr>
              <w:t>- уборка торговых мест и прилегающей территории, выезд участников ярмарки с 16.00 до 17.00</w:t>
            </w:r>
          </w:p>
          <w:p w:rsidR="00AC3EF6" w:rsidRPr="00AC3EF6" w:rsidRDefault="00AC3EF6" w:rsidP="0040493D">
            <w:pPr>
              <w:autoSpaceDE w:val="0"/>
              <w:autoSpaceDN w:val="0"/>
              <w:adjustRightInd w:val="0"/>
              <w:rPr>
                <w:rFonts w:eastAsia="Times New Roman"/>
                <w:sz w:val="16"/>
                <w:szCs w:val="16"/>
                <w:lang w:eastAsia="ru-RU"/>
              </w:rPr>
            </w:pPr>
            <w:r w:rsidRPr="00AC3EF6">
              <w:rPr>
                <w:rFonts w:eastAsia="Times New Roman"/>
                <w:sz w:val="16"/>
                <w:szCs w:val="16"/>
                <w:lang w:eastAsia="ru-RU"/>
              </w:rPr>
              <w:t>воскресенье с 08.00 до 17.00:</w:t>
            </w:r>
          </w:p>
          <w:p w:rsidR="00AC3EF6" w:rsidRPr="00AC3EF6" w:rsidRDefault="00AC3EF6" w:rsidP="0040493D">
            <w:pPr>
              <w:autoSpaceDE w:val="0"/>
              <w:autoSpaceDN w:val="0"/>
              <w:adjustRightInd w:val="0"/>
              <w:rPr>
                <w:rFonts w:eastAsia="Times New Roman"/>
                <w:sz w:val="16"/>
                <w:szCs w:val="16"/>
                <w:lang w:eastAsia="ru-RU"/>
              </w:rPr>
            </w:pPr>
            <w:r w:rsidRPr="00AC3EF6">
              <w:rPr>
                <w:rFonts w:eastAsia="Times New Roman"/>
                <w:sz w:val="16"/>
                <w:szCs w:val="16"/>
                <w:lang w:eastAsia="ru-RU"/>
              </w:rPr>
              <w:t>- заезд участников ярмарки (далее - ярмарка), имеющих регистрационные карточки, и подготовка к ярмарке с 08.00 до 09.00;</w:t>
            </w:r>
          </w:p>
          <w:p w:rsidR="00AC3EF6" w:rsidRPr="00AC3EF6" w:rsidRDefault="00AC3EF6" w:rsidP="0040493D">
            <w:pPr>
              <w:autoSpaceDE w:val="0"/>
              <w:autoSpaceDN w:val="0"/>
              <w:adjustRightInd w:val="0"/>
              <w:rPr>
                <w:rFonts w:eastAsia="Times New Roman"/>
                <w:sz w:val="16"/>
                <w:szCs w:val="16"/>
                <w:lang w:eastAsia="ru-RU"/>
              </w:rPr>
            </w:pPr>
            <w:r w:rsidRPr="00AC3EF6">
              <w:rPr>
                <w:rFonts w:eastAsia="Times New Roman"/>
                <w:sz w:val="16"/>
                <w:szCs w:val="16"/>
                <w:lang w:eastAsia="ru-RU"/>
              </w:rPr>
              <w:t>- заезд участников ярмарки, не имеющих регистрационных карточек (при наличии свободных мест), и подготовка к ярмарке с 09.00 до 10.00;</w:t>
            </w:r>
          </w:p>
          <w:p w:rsidR="00AC3EF6" w:rsidRPr="00AC3EF6" w:rsidRDefault="00AC3EF6" w:rsidP="0040493D">
            <w:pPr>
              <w:autoSpaceDE w:val="0"/>
              <w:autoSpaceDN w:val="0"/>
              <w:adjustRightInd w:val="0"/>
              <w:rPr>
                <w:rFonts w:eastAsia="Times New Roman"/>
                <w:lang w:eastAsia="ru-RU"/>
              </w:rPr>
            </w:pPr>
            <w:r w:rsidRPr="00AC3EF6">
              <w:rPr>
                <w:rFonts w:eastAsia="Times New Roman"/>
                <w:sz w:val="16"/>
                <w:szCs w:val="16"/>
                <w:lang w:eastAsia="ru-RU"/>
              </w:rPr>
              <w:t>- уборка торговых мест и прилегающей территории, выезд участников ярмарки с 16.00 до 17.00</w:t>
            </w:r>
          </w:p>
        </w:tc>
      </w:tr>
    </w:tbl>
    <w:p w:rsidR="00AC3EF6" w:rsidRPr="00AC3EF6" w:rsidRDefault="00AC3EF6" w:rsidP="0040493D">
      <w:pPr>
        <w:jc w:val="both"/>
        <w:rPr>
          <w:rFonts w:eastAsia="Times New Roman"/>
          <w:b/>
          <w:bCs/>
          <w:sz w:val="24"/>
          <w:szCs w:val="24"/>
          <w:lang w:eastAsia="ru-RU"/>
        </w:rPr>
      </w:pPr>
    </w:p>
    <w:p w:rsidR="00AC3EF6" w:rsidRPr="00AC3EF6" w:rsidRDefault="00AC3EF6" w:rsidP="0040493D">
      <w:pPr>
        <w:jc w:val="both"/>
        <w:rPr>
          <w:rFonts w:eastAsia="Times New Roman"/>
          <w:bCs/>
          <w:sz w:val="24"/>
          <w:szCs w:val="24"/>
          <w:lang w:eastAsia="ru-RU"/>
        </w:rPr>
      </w:pPr>
      <w:r w:rsidRPr="00AC3EF6">
        <w:rPr>
          <w:rFonts w:eastAsia="Times New Roman"/>
          <w:bCs/>
          <w:sz w:val="24"/>
          <w:szCs w:val="24"/>
          <w:lang w:eastAsia="ru-RU"/>
        </w:rPr>
        <w:t>Срок действия регистрации: с ________20___г. по ____________20___г.</w:t>
      </w:r>
    </w:p>
    <w:p w:rsidR="00AC3EF6" w:rsidRPr="00AC3EF6" w:rsidRDefault="00AC3EF6" w:rsidP="0040493D">
      <w:pPr>
        <w:jc w:val="both"/>
        <w:rPr>
          <w:rFonts w:eastAsia="Times New Roman"/>
          <w:sz w:val="24"/>
          <w:szCs w:val="24"/>
          <w:lang w:eastAsia="ru-RU"/>
        </w:rPr>
      </w:pPr>
    </w:p>
    <w:p w:rsidR="00AC3EF6" w:rsidRPr="00AC3EF6" w:rsidRDefault="00AC3EF6" w:rsidP="0040493D">
      <w:pPr>
        <w:numPr>
          <w:ilvl w:val="0"/>
          <w:numId w:val="14"/>
        </w:numPr>
        <w:tabs>
          <w:tab w:val="clear" w:pos="1070"/>
          <w:tab w:val="num" w:pos="360"/>
        </w:tabs>
        <w:ind w:left="0" w:firstLine="0"/>
        <w:jc w:val="center"/>
        <w:rPr>
          <w:rFonts w:eastAsia="Times New Roman"/>
          <w:sz w:val="24"/>
          <w:szCs w:val="24"/>
          <w:lang w:eastAsia="ru-RU"/>
        </w:rPr>
      </w:pPr>
      <w:r w:rsidRPr="00AC3EF6">
        <w:rPr>
          <w:rFonts w:eastAsia="Times New Roman"/>
          <w:sz w:val="24"/>
          <w:szCs w:val="24"/>
          <w:lang w:eastAsia="ru-RU"/>
        </w:rPr>
        <w:t>Торговля производится с соблюдением</w:t>
      </w:r>
    </w:p>
    <w:p w:rsidR="00AC3EF6" w:rsidRPr="00AC3EF6" w:rsidRDefault="00AC3EF6" w:rsidP="0040493D">
      <w:pPr>
        <w:numPr>
          <w:ilvl w:val="0"/>
          <w:numId w:val="14"/>
        </w:numPr>
        <w:tabs>
          <w:tab w:val="clear" w:pos="1070"/>
          <w:tab w:val="num" w:pos="360"/>
        </w:tabs>
        <w:ind w:left="0" w:firstLine="0"/>
        <w:jc w:val="center"/>
        <w:rPr>
          <w:rFonts w:eastAsia="Times New Roman"/>
          <w:sz w:val="24"/>
          <w:szCs w:val="24"/>
          <w:lang w:eastAsia="ru-RU"/>
        </w:rPr>
      </w:pPr>
      <w:r w:rsidRPr="00AC3EF6">
        <w:rPr>
          <w:rFonts w:eastAsia="Times New Roman"/>
          <w:sz w:val="24"/>
          <w:szCs w:val="24"/>
          <w:lang w:eastAsia="ru-RU"/>
        </w:rPr>
        <w:t>действующих законов, норм и правил</w:t>
      </w:r>
    </w:p>
    <w:p w:rsidR="00AC3EF6" w:rsidRPr="00AC3EF6" w:rsidRDefault="00AC3EF6" w:rsidP="0040493D">
      <w:pPr>
        <w:jc w:val="both"/>
        <w:rPr>
          <w:rFonts w:eastAsia="Times New Roman"/>
          <w:b/>
          <w:bCs/>
          <w:sz w:val="28"/>
          <w:szCs w:val="28"/>
          <w:lang w:eastAsia="ru-RU"/>
        </w:rPr>
      </w:pPr>
    </w:p>
    <w:p w:rsidR="00AC3EF6" w:rsidRPr="00AC3EF6" w:rsidRDefault="00AC3EF6" w:rsidP="0040493D">
      <w:pPr>
        <w:jc w:val="both"/>
        <w:rPr>
          <w:rFonts w:eastAsia="Times New Roman"/>
          <w:b/>
          <w:bCs/>
          <w:sz w:val="28"/>
          <w:szCs w:val="28"/>
          <w:lang w:eastAsia="ru-RU"/>
        </w:rPr>
      </w:pPr>
    </w:p>
    <w:p w:rsidR="00AC3EF6" w:rsidRPr="00AC3EF6" w:rsidRDefault="00AC3EF6" w:rsidP="0040493D">
      <w:pPr>
        <w:jc w:val="both"/>
        <w:rPr>
          <w:rFonts w:eastAsia="Times New Roman"/>
          <w:sz w:val="24"/>
          <w:szCs w:val="24"/>
          <w:lang w:eastAsia="ru-RU"/>
        </w:rPr>
      </w:pPr>
      <w:r w:rsidRPr="00AC3EF6">
        <w:rPr>
          <w:rFonts w:eastAsia="Times New Roman"/>
          <w:sz w:val="24"/>
          <w:szCs w:val="24"/>
          <w:lang w:eastAsia="ru-RU"/>
        </w:rPr>
        <w:t>Глава Хасанского муниципального округа</w:t>
      </w:r>
      <w:r w:rsidRPr="00AC3EF6">
        <w:rPr>
          <w:rFonts w:eastAsia="Times New Roman"/>
          <w:sz w:val="22"/>
          <w:szCs w:val="22"/>
          <w:lang w:eastAsia="ru-RU"/>
        </w:rPr>
        <w:t xml:space="preserve">                  ______________</w:t>
      </w:r>
      <w:r w:rsidRPr="00AC3EF6">
        <w:rPr>
          <w:rFonts w:eastAsia="Times New Roman"/>
          <w:sz w:val="22"/>
          <w:szCs w:val="22"/>
          <w:lang w:eastAsia="ru-RU"/>
        </w:rPr>
        <w:tab/>
        <w:t>/  _____________________/</w:t>
      </w:r>
      <w:r w:rsidRPr="00AC3EF6">
        <w:rPr>
          <w:rFonts w:eastAsia="Times New Roman"/>
          <w:sz w:val="24"/>
          <w:szCs w:val="24"/>
          <w:lang w:eastAsia="ru-RU"/>
        </w:rPr>
        <w:tab/>
      </w:r>
      <w:r w:rsidRPr="00AC3EF6">
        <w:rPr>
          <w:rFonts w:eastAsia="Times New Roman"/>
          <w:sz w:val="24"/>
          <w:szCs w:val="24"/>
          <w:lang w:eastAsia="ru-RU"/>
        </w:rPr>
        <w:tab/>
      </w:r>
      <w:r w:rsidRPr="00AC3EF6">
        <w:rPr>
          <w:rFonts w:eastAsia="Times New Roman"/>
          <w:sz w:val="24"/>
          <w:szCs w:val="24"/>
          <w:lang w:eastAsia="ru-RU"/>
        </w:rPr>
        <w:tab/>
      </w:r>
      <w:r w:rsidRPr="00AC3EF6">
        <w:rPr>
          <w:rFonts w:eastAsia="Times New Roman"/>
          <w:sz w:val="28"/>
          <w:szCs w:val="28"/>
          <w:lang w:eastAsia="ru-RU"/>
        </w:rPr>
        <w:tab/>
      </w:r>
      <w:r w:rsidRPr="00AC3EF6">
        <w:rPr>
          <w:rFonts w:eastAsia="Times New Roman"/>
          <w:sz w:val="18"/>
          <w:szCs w:val="18"/>
          <w:lang w:eastAsia="ru-RU"/>
        </w:rPr>
        <w:t xml:space="preserve">                                                               (подпись)</w:t>
      </w:r>
      <w:r w:rsidRPr="00AC3EF6">
        <w:rPr>
          <w:rFonts w:eastAsia="Times New Roman"/>
          <w:sz w:val="18"/>
          <w:szCs w:val="18"/>
          <w:lang w:eastAsia="ru-RU"/>
        </w:rPr>
        <w:tab/>
        <w:t xml:space="preserve">                          (ФИО)</w:t>
      </w:r>
      <w:r w:rsidRPr="00AC3EF6">
        <w:rPr>
          <w:rFonts w:eastAsia="Times New Roman"/>
          <w:sz w:val="24"/>
          <w:szCs w:val="24"/>
          <w:lang w:eastAsia="ru-RU"/>
        </w:rPr>
        <w:t xml:space="preserve"> </w:t>
      </w:r>
    </w:p>
    <w:p w:rsidR="00AC3EF6" w:rsidRPr="00AC3EF6" w:rsidRDefault="00AC3EF6" w:rsidP="0040493D">
      <w:pPr>
        <w:jc w:val="both"/>
        <w:rPr>
          <w:rFonts w:eastAsia="Times New Roman"/>
          <w:sz w:val="24"/>
          <w:szCs w:val="24"/>
          <w:lang w:eastAsia="ru-RU"/>
        </w:rPr>
      </w:pPr>
      <w:r w:rsidRPr="00AC3EF6">
        <w:rPr>
          <w:rFonts w:eastAsia="Times New Roman"/>
          <w:sz w:val="24"/>
          <w:szCs w:val="24"/>
          <w:lang w:eastAsia="ru-RU"/>
        </w:rPr>
        <w:t xml:space="preserve">          </w:t>
      </w:r>
    </w:p>
    <w:p w:rsidR="00AC3EF6" w:rsidRPr="00AC3EF6" w:rsidRDefault="00AC3EF6" w:rsidP="0040493D">
      <w:pPr>
        <w:tabs>
          <w:tab w:val="left" w:pos="9147"/>
        </w:tabs>
        <w:jc w:val="both"/>
        <w:rPr>
          <w:rFonts w:eastAsia="Times New Roman"/>
          <w:bCs/>
          <w:i/>
          <w:sz w:val="22"/>
          <w:szCs w:val="22"/>
          <w:lang w:eastAsia="ru-RU"/>
        </w:rPr>
      </w:pPr>
      <w:r w:rsidRPr="00AC3EF6">
        <w:rPr>
          <w:rFonts w:eastAsia="Times New Roman"/>
          <w:sz w:val="22"/>
          <w:szCs w:val="22"/>
          <w:lang w:eastAsia="ru-RU"/>
        </w:rPr>
        <w:t>С установленными правилами и требованиями ознакомлен(а):</w:t>
      </w:r>
      <w:r w:rsidRPr="00AC3EF6">
        <w:rPr>
          <w:rFonts w:eastAsia="Times New Roman"/>
          <w:bCs/>
          <w:i/>
          <w:sz w:val="22"/>
          <w:szCs w:val="22"/>
          <w:lang w:eastAsia="ru-RU"/>
        </w:rPr>
        <w:t xml:space="preserve"> </w:t>
      </w:r>
    </w:p>
    <w:p w:rsidR="00AC3EF6" w:rsidRPr="00AC3EF6" w:rsidRDefault="00AC3EF6" w:rsidP="0040493D">
      <w:pPr>
        <w:shd w:val="clear" w:color="auto" w:fill="FFFFFF"/>
        <w:autoSpaceDE w:val="0"/>
        <w:autoSpaceDN w:val="0"/>
        <w:adjustRightInd w:val="0"/>
        <w:rPr>
          <w:rFonts w:eastAsia="Times New Roman"/>
          <w:sz w:val="26"/>
          <w:szCs w:val="26"/>
          <w:lang w:eastAsia="ru-RU"/>
        </w:rPr>
      </w:pPr>
      <w:r w:rsidRPr="00AC3EF6">
        <w:rPr>
          <w:rFonts w:eastAsia="Times New Roman"/>
          <w:sz w:val="26"/>
          <w:szCs w:val="26"/>
          <w:lang w:eastAsia="ru-RU"/>
        </w:rPr>
        <w:t xml:space="preserve">                                               </w:t>
      </w:r>
    </w:p>
    <w:p w:rsidR="007879A6" w:rsidRDefault="00AC3EF6" w:rsidP="0040493D">
      <w:pPr>
        <w:shd w:val="clear" w:color="auto" w:fill="FFFFFF"/>
        <w:autoSpaceDE w:val="0"/>
        <w:autoSpaceDN w:val="0"/>
        <w:adjustRightInd w:val="0"/>
        <w:ind w:left="3540" w:firstLine="708"/>
        <w:jc w:val="right"/>
        <w:rPr>
          <w:rFonts w:eastAsia="Times New Roman"/>
          <w:sz w:val="26"/>
          <w:szCs w:val="26"/>
          <w:lang w:eastAsia="ru-RU"/>
        </w:rPr>
        <w:sectPr w:rsidR="007879A6" w:rsidSect="00D1168A">
          <w:pgSz w:w="11907" w:h="16840" w:code="9"/>
          <w:pgMar w:top="794" w:right="794" w:bottom="794" w:left="794" w:header="0" w:footer="0" w:gutter="0"/>
          <w:cols w:space="708"/>
          <w:docGrid w:linePitch="360"/>
        </w:sectPr>
      </w:pPr>
      <w:r w:rsidRPr="00AC3EF6">
        <w:rPr>
          <w:rFonts w:eastAsia="Times New Roman"/>
          <w:sz w:val="26"/>
          <w:szCs w:val="26"/>
          <w:lang w:eastAsia="ru-RU"/>
        </w:rPr>
        <w:t xml:space="preserve">   </w:t>
      </w:r>
    </w:p>
    <w:p w:rsidR="00AC3EF6" w:rsidRPr="00AC3EF6" w:rsidRDefault="00AC3EF6" w:rsidP="0040493D">
      <w:pPr>
        <w:shd w:val="clear" w:color="auto" w:fill="FFFFFF"/>
        <w:autoSpaceDE w:val="0"/>
        <w:autoSpaceDN w:val="0"/>
        <w:adjustRightInd w:val="0"/>
        <w:ind w:left="3540" w:firstLine="708"/>
        <w:jc w:val="right"/>
        <w:rPr>
          <w:rFonts w:eastAsia="Times New Roman"/>
          <w:sz w:val="26"/>
          <w:szCs w:val="26"/>
          <w:lang w:eastAsia="ru-RU"/>
        </w:rPr>
      </w:pPr>
      <w:r w:rsidRPr="00AC3EF6">
        <w:rPr>
          <w:rFonts w:eastAsia="Times New Roman"/>
          <w:sz w:val="26"/>
          <w:szCs w:val="26"/>
          <w:lang w:eastAsia="ru-RU"/>
        </w:rPr>
        <w:lastRenderedPageBreak/>
        <w:t>Форма 2</w:t>
      </w:r>
    </w:p>
    <w:p w:rsidR="00AC3EF6" w:rsidRPr="00AC3EF6" w:rsidRDefault="00AC3EF6" w:rsidP="0040493D">
      <w:pPr>
        <w:shd w:val="clear" w:color="auto" w:fill="FFFFFF"/>
        <w:autoSpaceDE w:val="0"/>
        <w:autoSpaceDN w:val="0"/>
        <w:adjustRightInd w:val="0"/>
        <w:ind w:firstLine="708"/>
        <w:jc w:val="both"/>
        <w:rPr>
          <w:rFonts w:eastAsia="Times New Roman"/>
          <w:sz w:val="26"/>
          <w:szCs w:val="26"/>
          <w:lang w:eastAsia="ru-RU"/>
        </w:rPr>
      </w:pPr>
    </w:p>
    <w:p w:rsidR="00AC3EF6" w:rsidRPr="00AC3EF6" w:rsidRDefault="00AC3EF6" w:rsidP="0040493D">
      <w:pPr>
        <w:shd w:val="clear" w:color="auto" w:fill="FFFFFF"/>
        <w:autoSpaceDE w:val="0"/>
        <w:autoSpaceDN w:val="0"/>
        <w:adjustRightInd w:val="0"/>
        <w:ind w:firstLine="708"/>
        <w:jc w:val="both"/>
        <w:rPr>
          <w:rFonts w:eastAsia="Times New Roman"/>
          <w:sz w:val="26"/>
          <w:szCs w:val="26"/>
          <w:lang w:eastAsia="ru-RU"/>
        </w:rPr>
      </w:pPr>
      <w:r w:rsidRPr="00AC3EF6">
        <w:rPr>
          <w:rFonts w:eastAsia="Times New Roman"/>
          <w:sz w:val="26"/>
          <w:szCs w:val="26"/>
          <w:lang w:eastAsia="ru-RU"/>
        </w:rPr>
        <w:t xml:space="preserve">                                                                  Главе  администрации</w:t>
      </w:r>
    </w:p>
    <w:p w:rsidR="00AC3EF6" w:rsidRPr="00AC3EF6" w:rsidRDefault="00AC3EF6" w:rsidP="0040493D">
      <w:pPr>
        <w:jc w:val="center"/>
        <w:rPr>
          <w:rFonts w:eastAsia="Times New Roman"/>
          <w:sz w:val="26"/>
          <w:szCs w:val="26"/>
          <w:lang w:eastAsia="ru-RU"/>
        </w:rPr>
      </w:pPr>
      <w:r w:rsidRPr="00AC3EF6">
        <w:rPr>
          <w:rFonts w:eastAsia="Times New Roman"/>
          <w:sz w:val="26"/>
          <w:szCs w:val="26"/>
          <w:lang w:eastAsia="ru-RU"/>
        </w:rPr>
        <w:t xml:space="preserve">                                                                   Хасанского муниципального округа</w:t>
      </w:r>
    </w:p>
    <w:p w:rsidR="00AC3EF6" w:rsidRPr="00AC3EF6" w:rsidRDefault="00AC3EF6" w:rsidP="0040493D">
      <w:pPr>
        <w:jc w:val="center"/>
        <w:rPr>
          <w:rFonts w:eastAsia="Times New Roman"/>
          <w:sz w:val="26"/>
          <w:szCs w:val="26"/>
          <w:lang w:eastAsia="ru-RU"/>
        </w:rPr>
      </w:pPr>
      <w:r w:rsidRPr="00AC3EF6">
        <w:rPr>
          <w:rFonts w:eastAsia="Times New Roman"/>
          <w:sz w:val="26"/>
          <w:szCs w:val="26"/>
          <w:lang w:eastAsia="ru-RU"/>
        </w:rPr>
        <w:t xml:space="preserve">                                  </w:t>
      </w:r>
    </w:p>
    <w:p w:rsidR="00AC3EF6" w:rsidRPr="00AC3EF6" w:rsidRDefault="00AC3EF6" w:rsidP="0040493D">
      <w:pPr>
        <w:jc w:val="center"/>
        <w:rPr>
          <w:rFonts w:eastAsia="Times New Roman"/>
          <w:sz w:val="26"/>
          <w:szCs w:val="26"/>
          <w:lang w:eastAsia="ru-RU"/>
        </w:rPr>
      </w:pPr>
      <w:r w:rsidRPr="00AC3EF6">
        <w:rPr>
          <w:rFonts w:eastAsia="Times New Roman"/>
          <w:sz w:val="26"/>
          <w:szCs w:val="26"/>
          <w:lang w:eastAsia="ru-RU"/>
        </w:rPr>
        <w:tab/>
      </w:r>
      <w:r w:rsidRPr="00AC3EF6">
        <w:rPr>
          <w:rFonts w:eastAsia="Times New Roman"/>
          <w:sz w:val="26"/>
          <w:szCs w:val="26"/>
          <w:lang w:eastAsia="ru-RU"/>
        </w:rPr>
        <w:tab/>
      </w:r>
      <w:r w:rsidRPr="00AC3EF6">
        <w:rPr>
          <w:rFonts w:eastAsia="Times New Roman"/>
          <w:sz w:val="26"/>
          <w:szCs w:val="26"/>
          <w:lang w:eastAsia="ru-RU"/>
        </w:rPr>
        <w:tab/>
      </w:r>
      <w:r w:rsidRPr="00AC3EF6">
        <w:rPr>
          <w:rFonts w:eastAsia="Times New Roman"/>
          <w:sz w:val="26"/>
          <w:szCs w:val="26"/>
          <w:lang w:eastAsia="ru-RU"/>
        </w:rPr>
        <w:tab/>
      </w:r>
      <w:r w:rsidRPr="00AC3EF6">
        <w:rPr>
          <w:rFonts w:eastAsia="Times New Roman"/>
          <w:sz w:val="26"/>
          <w:szCs w:val="26"/>
          <w:lang w:eastAsia="ru-RU"/>
        </w:rPr>
        <w:tab/>
        <w:t xml:space="preserve">             от ____________________________</w:t>
      </w:r>
    </w:p>
    <w:p w:rsidR="00AC3EF6" w:rsidRPr="00AC3EF6" w:rsidRDefault="00AC3EF6" w:rsidP="0040493D">
      <w:pPr>
        <w:rPr>
          <w:rFonts w:eastAsia="Times New Roman"/>
          <w:sz w:val="12"/>
          <w:szCs w:val="12"/>
          <w:lang w:eastAsia="ru-RU"/>
        </w:rPr>
      </w:pPr>
      <w:r w:rsidRPr="00AC3EF6">
        <w:rPr>
          <w:rFonts w:eastAsia="Times New Roman"/>
          <w:sz w:val="12"/>
          <w:szCs w:val="12"/>
          <w:lang w:eastAsia="ru-RU"/>
        </w:rPr>
        <w:t xml:space="preserve">                                                                                                                                                                       </w:t>
      </w:r>
      <w:r w:rsidRPr="00AC3EF6">
        <w:rPr>
          <w:rFonts w:ascii="Arial" w:eastAsia="Times New Roman" w:hAnsi="Arial" w:cs="Arial"/>
          <w:sz w:val="12"/>
          <w:szCs w:val="12"/>
          <w:lang w:eastAsia="ru-RU"/>
        </w:rPr>
        <w:t xml:space="preserve">(наименование юридического лица, Ф.И. индивидуального предпринимателя, </w:t>
      </w:r>
    </w:p>
    <w:p w:rsidR="00AC3EF6" w:rsidRPr="00AC3EF6" w:rsidRDefault="00AC3EF6" w:rsidP="0040493D">
      <w:pPr>
        <w:jc w:val="center"/>
        <w:rPr>
          <w:rFonts w:ascii="Arial" w:eastAsia="Times New Roman" w:hAnsi="Arial" w:cs="Arial"/>
          <w:sz w:val="12"/>
          <w:szCs w:val="12"/>
          <w:lang w:eastAsia="ru-RU"/>
        </w:rPr>
      </w:pPr>
      <w:r w:rsidRPr="00AC3EF6">
        <w:rPr>
          <w:rFonts w:ascii="Arial" w:eastAsia="Times New Roman" w:hAnsi="Arial" w:cs="Arial"/>
          <w:sz w:val="12"/>
          <w:szCs w:val="12"/>
          <w:lang w:eastAsia="ru-RU"/>
        </w:rPr>
        <w:t xml:space="preserve">                                                                                                                                 Ф.И.О. гражданина (в том числе гражданина, ведущего крестьянское </w:t>
      </w:r>
    </w:p>
    <w:p w:rsidR="00AC3EF6" w:rsidRPr="00AC3EF6" w:rsidRDefault="00AC3EF6" w:rsidP="0040493D">
      <w:pPr>
        <w:jc w:val="center"/>
        <w:rPr>
          <w:rFonts w:ascii="Arial" w:eastAsia="Times New Roman" w:hAnsi="Arial" w:cs="Arial"/>
          <w:sz w:val="12"/>
          <w:szCs w:val="12"/>
          <w:lang w:eastAsia="ru-RU"/>
        </w:rPr>
      </w:pPr>
      <w:r w:rsidRPr="00AC3EF6">
        <w:rPr>
          <w:rFonts w:ascii="Arial" w:eastAsia="Times New Roman" w:hAnsi="Arial" w:cs="Arial"/>
          <w:sz w:val="12"/>
          <w:szCs w:val="12"/>
          <w:lang w:eastAsia="ru-RU"/>
        </w:rPr>
        <w:t xml:space="preserve">                                                                                                              (фермерское) хозяйство, личное подсобное хозяйство или </w:t>
      </w:r>
    </w:p>
    <w:p w:rsidR="00AC3EF6" w:rsidRPr="00AC3EF6" w:rsidRDefault="00AC3EF6" w:rsidP="0040493D">
      <w:pPr>
        <w:jc w:val="center"/>
        <w:rPr>
          <w:rFonts w:ascii="Arial" w:eastAsia="Times New Roman" w:hAnsi="Arial" w:cs="Arial"/>
          <w:sz w:val="12"/>
          <w:szCs w:val="12"/>
          <w:lang w:eastAsia="ru-RU"/>
        </w:rPr>
      </w:pPr>
      <w:r w:rsidRPr="00AC3EF6">
        <w:rPr>
          <w:rFonts w:ascii="Arial" w:eastAsia="Times New Roman" w:hAnsi="Arial" w:cs="Arial"/>
          <w:sz w:val="12"/>
          <w:szCs w:val="12"/>
          <w:lang w:eastAsia="ru-RU"/>
        </w:rPr>
        <w:t xml:space="preserve">                                                                                               занимающегося садоводством, огородничеством) </w:t>
      </w:r>
    </w:p>
    <w:p w:rsidR="00AC3EF6" w:rsidRPr="00AC3EF6" w:rsidRDefault="00AC3EF6" w:rsidP="0040493D">
      <w:pPr>
        <w:jc w:val="right"/>
        <w:rPr>
          <w:rFonts w:eastAsia="Times New Roman"/>
          <w:sz w:val="16"/>
          <w:szCs w:val="16"/>
          <w:lang w:eastAsia="ru-RU"/>
        </w:rPr>
      </w:pPr>
    </w:p>
    <w:p w:rsidR="00AC3EF6" w:rsidRPr="00AC3EF6" w:rsidRDefault="00AC3EF6" w:rsidP="0040493D">
      <w:pPr>
        <w:rPr>
          <w:rFonts w:eastAsia="Times New Roman"/>
          <w:sz w:val="26"/>
          <w:szCs w:val="26"/>
          <w:lang w:eastAsia="ru-RU"/>
        </w:rPr>
      </w:pPr>
      <w:r w:rsidRPr="00AC3EF6">
        <w:rPr>
          <w:rFonts w:eastAsia="Times New Roman"/>
          <w:sz w:val="26"/>
          <w:szCs w:val="26"/>
          <w:lang w:eastAsia="ru-RU"/>
        </w:rPr>
        <w:tab/>
      </w:r>
      <w:r w:rsidRPr="00AC3EF6">
        <w:rPr>
          <w:rFonts w:eastAsia="Times New Roman"/>
          <w:sz w:val="26"/>
          <w:szCs w:val="26"/>
          <w:lang w:eastAsia="ru-RU"/>
        </w:rPr>
        <w:tab/>
      </w:r>
      <w:r w:rsidRPr="00AC3EF6">
        <w:rPr>
          <w:rFonts w:eastAsia="Times New Roman"/>
          <w:sz w:val="26"/>
          <w:szCs w:val="26"/>
          <w:lang w:eastAsia="ru-RU"/>
        </w:rPr>
        <w:tab/>
      </w:r>
      <w:r w:rsidRPr="00AC3EF6">
        <w:rPr>
          <w:rFonts w:eastAsia="Times New Roman"/>
          <w:sz w:val="26"/>
          <w:szCs w:val="26"/>
          <w:lang w:eastAsia="ru-RU"/>
        </w:rPr>
        <w:tab/>
      </w:r>
      <w:r w:rsidRPr="00AC3EF6">
        <w:rPr>
          <w:rFonts w:eastAsia="Times New Roman"/>
          <w:sz w:val="26"/>
          <w:szCs w:val="26"/>
          <w:lang w:eastAsia="ru-RU"/>
        </w:rPr>
        <w:tab/>
      </w:r>
      <w:r w:rsidRPr="00AC3EF6">
        <w:rPr>
          <w:rFonts w:eastAsia="Times New Roman"/>
          <w:sz w:val="26"/>
          <w:szCs w:val="26"/>
          <w:lang w:eastAsia="ru-RU"/>
        </w:rPr>
        <w:tab/>
      </w:r>
      <w:r w:rsidRPr="00AC3EF6">
        <w:rPr>
          <w:rFonts w:eastAsia="Times New Roman"/>
          <w:sz w:val="26"/>
          <w:szCs w:val="26"/>
          <w:lang w:eastAsia="ru-RU"/>
        </w:rPr>
        <w:tab/>
        <w:t>проживающего (ей) по адресу:</w:t>
      </w:r>
      <w:r w:rsidRPr="00AC3EF6">
        <w:rPr>
          <w:rFonts w:eastAsia="Times New Roman"/>
          <w:sz w:val="26"/>
          <w:szCs w:val="26"/>
          <w:lang w:eastAsia="ru-RU"/>
        </w:rPr>
        <w:tab/>
      </w:r>
      <w:r w:rsidRPr="00AC3EF6">
        <w:rPr>
          <w:rFonts w:eastAsia="Times New Roman"/>
          <w:sz w:val="26"/>
          <w:szCs w:val="26"/>
          <w:lang w:eastAsia="ru-RU"/>
        </w:rPr>
        <w:tab/>
      </w:r>
      <w:r w:rsidRPr="00AC3EF6">
        <w:rPr>
          <w:rFonts w:eastAsia="Times New Roman"/>
          <w:sz w:val="26"/>
          <w:szCs w:val="26"/>
          <w:lang w:eastAsia="ru-RU"/>
        </w:rPr>
        <w:tab/>
      </w:r>
      <w:r w:rsidRPr="00AC3EF6">
        <w:rPr>
          <w:rFonts w:eastAsia="Times New Roman"/>
          <w:sz w:val="26"/>
          <w:szCs w:val="26"/>
          <w:lang w:eastAsia="ru-RU"/>
        </w:rPr>
        <w:tab/>
        <w:t xml:space="preserve">                                                        _________________________________</w:t>
      </w:r>
    </w:p>
    <w:p w:rsidR="00AC3EF6" w:rsidRPr="00AC3EF6" w:rsidRDefault="00AC3EF6" w:rsidP="0040493D">
      <w:pPr>
        <w:rPr>
          <w:rFonts w:eastAsia="Times New Roman"/>
          <w:sz w:val="26"/>
          <w:szCs w:val="26"/>
          <w:lang w:eastAsia="ru-RU"/>
        </w:rPr>
      </w:pPr>
      <w:r w:rsidRPr="00AC3EF6">
        <w:rPr>
          <w:rFonts w:eastAsia="Times New Roman"/>
          <w:sz w:val="26"/>
          <w:szCs w:val="26"/>
          <w:lang w:eastAsia="ru-RU"/>
        </w:rPr>
        <w:tab/>
      </w:r>
      <w:r w:rsidRPr="00AC3EF6">
        <w:rPr>
          <w:rFonts w:eastAsia="Times New Roman"/>
          <w:sz w:val="26"/>
          <w:szCs w:val="26"/>
          <w:lang w:eastAsia="ru-RU"/>
        </w:rPr>
        <w:tab/>
        <w:t xml:space="preserve">                                                       телефон__________________________</w:t>
      </w:r>
    </w:p>
    <w:p w:rsidR="00AC3EF6" w:rsidRPr="00AC3EF6" w:rsidRDefault="00AC3EF6" w:rsidP="0040493D">
      <w:pPr>
        <w:rPr>
          <w:rFonts w:eastAsia="Times New Roman"/>
          <w:sz w:val="26"/>
          <w:szCs w:val="26"/>
          <w:lang w:eastAsia="ru-RU"/>
        </w:rPr>
      </w:pPr>
      <w:r w:rsidRPr="00AC3EF6">
        <w:rPr>
          <w:rFonts w:eastAsia="Times New Roman"/>
          <w:sz w:val="26"/>
          <w:szCs w:val="26"/>
          <w:lang w:eastAsia="ru-RU"/>
        </w:rPr>
        <w:tab/>
      </w:r>
      <w:r w:rsidRPr="00AC3EF6">
        <w:rPr>
          <w:rFonts w:eastAsia="Times New Roman"/>
          <w:sz w:val="26"/>
          <w:szCs w:val="26"/>
          <w:lang w:eastAsia="ru-RU"/>
        </w:rPr>
        <w:tab/>
      </w:r>
      <w:r w:rsidRPr="00AC3EF6">
        <w:rPr>
          <w:rFonts w:eastAsia="Times New Roman"/>
          <w:sz w:val="26"/>
          <w:szCs w:val="26"/>
          <w:lang w:eastAsia="ru-RU"/>
        </w:rPr>
        <w:tab/>
      </w:r>
      <w:r w:rsidRPr="00AC3EF6">
        <w:rPr>
          <w:rFonts w:eastAsia="Times New Roman"/>
          <w:sz w:val="26"/>
          <w:szCs w:val="26"/>
          <w:lang w:eastAsia="ru-RU"/>
        </w:rPr>
        <w:tab/>
      </w:r>
      <w:r w:rsidRPr="00AC3EF6">
        <w:rPr>
          <w:rFonts w:eastAsia="Times New Roman"/>
          <w:sz w:val="26"/>
          <w:szCs w:val="26"/>
          <w:lang w:eastAsia="ru-RU"/>
        </w:rPr>
        <w:tab/>
      </w:r>
      <w:r w:rsidRPr="00AC3EF6">
        <w:rPr>
          <w:rFonts w:eastAsia="Times New Roman"/>
          <w:sz w:val="26"/>
          <w:szCs w:val="26"/>
          <w:lang w:eastAsia="ru-RU"/>
        </w:rPr>
        <w:tab/>
      </w:r>
    </w:p>
    <w:p w:rsidR="00AC3EF6" w:rsidRPr="00AC3EF6" w:rsidRDefault="00AC3EF6" w:rsidP="0040493D">
      <w:pPr>
        <w:jc w:val="center"/>
        <w:rPr>
          <w:rFonts w:eastAsia="Times New Roman"/>
          <w:sz w:val="26"/>
          <w:szCs w:val="26"/>
          <w:lang w:eastAsia="ru-RU"/>
        </w:rPr>
      </w:pPr>
      <w:r w:rsidRPr="00AC3EF6">
        <w:rPr>
          <w:rFonts w:eastAsia="Times New Roman"/>
          <w:sz w:val="26"/>
          <w:szCs w:val="26"/>
          <w:lang w:eastAsia="ru-RU"/>
        </w:rPr>
        <w:t>З А Я В К А</w:t>
      </w:r>
    </w:p>
    <w:p w:rsidR="00AC3EF6" w:rsidRPr="00AC3EF6" w:rsidRDefault="00AC3EF6" w:rsidP="0040493D">
      <w:pPr>
        <w:jc w:val="center"/>
        <w:rPr>
          <w:rFonts w:eastAsia="Times New Roman"/>
          <w:sz w:val="26"/>
          <w:szCs w:val="26"/>
          <w:lang w:eastAsia="ru-RU"/>
        </w:rPr>
      </w:pPr>
      <w:r w:rsidRPr="00AC3EF6">
        <w:rPr>
          <w:rFonts w:eastAsia="Times New Roman"/>
          <w:sz w:val="26"/>
          <w:szCs w:val="26"/>
          <w:lang w:eastAsia="ru-RU"/>
        </w:rPr>
        <w:t>о предоставлении места для продажи товаров на ярмарке</w:t>
      </w:r>
    </w:p>
    <w:p w:rsidR="00AC3EF6" w:rsidRPr="00AC3EF6" w:rsidRDefault="00AC3EF6" w:rsidP="0040493D">
      <w:pPr>
        <w:jc w:val="center"/>
        <w:rPr>
          <w:rFonts w:eastAsia="Times New Roman"/>
          <w:sz w:val="26"/>
          <w:szCs w:val="26"/>
          <w:lang w:eastAsia="ru-RU"/>
        </w:rPr>
      </w:pPr>
    </w:p>
    <w:p w:rsidR="00AC3EF6" w:rsidRPr="00AC3EF6" w:rsidRDefault="00AC3EF6" w:rsidP="0040493D">
      <w:pPr>
        <w:pBdr>
          <w:bottom w:val="single" w:sz="12" w:space="1" w:color="auto"/>
        </w:pBdr>
        <w:jc w:val="center"/>
        <w:rPr>
          <w:rFonts w:eastAsia="Times New Roman"/>
          <w:sz w:val="26"/>
          <w:szCs w:val="26"/>
          <w:lang w:eastAsia="ru-RU"/>
        </w:rPr>
      </w:pPr>
      <w:r w:rsidRPr="00AC3EF6">
        <w:rPr>
          <w:rFonts w:eastAsia="Times New Roman"/>
          <w:sz w:val="26"/>
          <w:szCs w:val="26"/>
          <w:lang w:eastAsia="ru-RU"/>
        </w:rPr>
        <w:t xml:space="preserve">Прошу Вас предоставить место и выдать регистрационную карточку для участия в ярмарке </w:t>
      </w:r>
      <w:r w:rsidRPr="00AC3EF6">
        <w:rPr>
          <w:rFonts w:eastAsia="Times New Roman"/>
          <w:sz w:val="26"/>
          <w:szCs w:val="26"/>
          <w:u w:val="single"/>
          <w:lang w:eastAsia="ru-RU"/>
        </w:rPr>
        <w:t xml:space="preserve">в                                                 </w:t>
      </w:r>
      <w:r w:rsidRPr="00AC3EF6">
        <w:rPr>
          <w:rFonts w:eastAsia="Times New Roman"/>
          <w:sz w:val="26"/>
          <w:szCs w:val="26"/>
          <w:lang w:eastAsia="ru-RU"/>
        </w:rPr>
        <w:t>для продажи товаров:</w:t>
      </w:r>
    </w:p>
    <w:p w:rsidR="00AC3EF6" w:rsidRPr="00AC3EF6" w:rsidRDefault="00AC3EF6" w:rsidP="0040493D">
      <w:pPr>
        <w:pBdr>
          <w:bottom w:val="single" w:sz="12" w:space="1" w:color="auto"/>
        </w:pBdr>
        <w:jc w:val="center"/>
        <w:rPr>
          <w:rFonts w:eastAsia="Times New Roman"/>
          <w:sz w:val="26"/>
          <w:szCs w:val="26"/>
          <w:lang w:eastAsia="ru-RU"/>
        </w:rPr>
      </w:pPr>
    </w:p>
    <w:p w:rsidR="00AC3EF6" w:rsidRPr="00AC3EF6" w:rsidRDefault="00AC3EF6" w:rsidP="0040493D">
      <w:pPr>
        <w:jc w:val="center"/>
        <w:rPr>
          <w:rFonts w:eastAsia="Times New Roman"/>
          <w:lang w:eastAsia="ru-RU"/>
        </w:rPr>
      </w:pPr>
      <w:r w:rsidRPr="00AC3EF6">
        <w:rPr>
          <w:rFonts w:eastAsia="Times New Roman"/>
          <w:lang w:eastAsia="ru-RU"/>
        </w:rPr>
        <w:t>(наименование товара)</w:t>
      </w:r>
    </w:p>
    <w:p w:rsidR="00AC3EF6" w:rsidRPr="00AC3EF6" w:rsidRDefault="00AC3EF6" w:rsidP="0040493D">
      <w:pPr>
        <w:jc w:val="center"/>
        <w:rPr>
          <w:rFonts w:eastAsia="Times New Roman"/>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6"/>
        <w:gridCol w:w="4927"/>
      </w:tblGrid>
      <w:tr w:rsidR="00AC3EF6" w:rsidRPr="00AC3EF6" w:rsidTr="00AC3EF6">
        <w:tc>
          <w:tcPr>
            <w:tcW w:w="4926" w:type="dxa"/>
            <w:tcBorders>
              <w:top w:val="single" w:sz="4" w:space="0" w:color="000000"/>
              <w:left w:val="single" w:sz="4" w:space="0" w:color="000000"/>
              <w:bottom w:val="single" w:sz="4" w:space="0" w:color="000000"/>
              <w:right w:val="single" w:sz="4" w:space="0" w:color="000000"/>
            </w:tcBorders>
            <w:hideMark/>
          </w:tcPr>
          <w:p w:rsidR="00AC3EF6" w:rsidRPr="00AC3EF6" w:rsidRDefault="00AC3EF6" w:rsidP="0040493D">
            <w:pPr>
              <w:jc w:val="center"/>
              <w:rPr>
                <w:rFonts w:eastAsia="Times New Roman"/>
                <w:lang w:eastAsia="ru-RU"/>
              </w:rPr>
            </w:pPr>
            <w:r w:rsidRPr="00AC3EF6">
              <w:rPr>
                <w:rFonts w:eastAsia="Times New Roman"/>
                <w:lang w:eastAsia="ru-RU"/>
              </w:rPr>
              <w:t>Планируемый период реализации</w:t>
            </w:r>
          </w:p>
        </w:tc>
        <w:tc>
          <w:tcPr>
            <w:tcW w:w="4927" w:type="dxa"/>
            <w:tcBorders>
              <w:top w:val="single" w:sz="4" w:space="0" w:color="000000"/>
              <w:left w:val="single" w:sz="4" w:space="0" w:color="000000"/>
              <w:bottom w:val="single" w:sz="4" w:space="0" w:color="000000"/>
              <w:right w:val="single" w:sz="4" w:space="0" w:color="000000"/>
            </w:tcBorders>
            <w:hideMark/>
          </w:tcPr>
          <w:p w:rsidR="00AC3EF6" w:rsidRPr="00AC3EF6" w:rsidRDefault="00AC3EF6" w:rsidP="0040493D">
            <w:pPr>
              <w:jc w:val="center"/>
              <w:rPr>
                <w:rFonts w:eastAsia="Times New Roman"/>
                <w:lang w:eastAsia="ru-RU"/>
              </w:rPr>
            </w:pPr>
            <w:r w:rsidRPr="00AC3EF6">
              <w:rPr>
                <w:rFonts w:eastAsia="Times New Roman"/>
                <w:lang w:eastAsia="ru-RU"/>
              </w:rPr>
              <w:t>Вид и размер торгового объекта (стол, лоток, прил</w:t>
            </w:r>
            <w:r w:rsidRPr="00AC3EF6">
              <w:rPr>
                <w:rFonts w:eastAsia="Times New Roman"/>
                <w:lang w:eastAsia="ru-RU"/>
              </w:rPr>
              <w:t>а</w:t>
            </w:r>
            <w:r w:rsidRPr="00AC3EF6">
              <w:rPr>
                <w:rFonts w:eastAsia="Times New Roman"/>
                <w:lang w:eastAsia="ru-RU"/>
              </w:rPr>
              <w:t>вок, автолавка и т.д, м2.)</w:t>
            </w:r>
          </w:p>
        </w:tc>
      </w:tr>
      <w:tr w:rsidR="00AC3EF6" w:rsidRPr="00AC3EF6" w:rsidTr="00AC3EF6">
        <w:tc>
          <w:tcPr>
            <w:tcW w:w="4926" w:type="dxa"/>
            <w:tcBorders>
              <w:top w:val="single" w:sz="4" w:space="0" w:color="000000"/>
              <w:left w:val="single" w:sz="4" w:space="0" w:color="000000"/>
              <w:bottom w:val="single" w:sz="4" w:space="0" w:color="000000"/>
              <w:right w:val="single" w:sz="4" w:space="0" w:color="000000"/>
            </w:tcBorders>
          </w:tcPr>
          <w:p w:rsidR="00AC3EF6" w:rsidRPr="00AC3EF6" w:rsidRDefault="00AC3EF6" w:rsidP="0040493D">
            <w:pPr>
              <w:jc w:val="center"/>
              <w:rPr>
                <w:rFonts w:eastAsia="Times New Roman"/>
                <w:lang w:eastAsia="ru-RU"/>
              </w:rPr>
            </w:pPr>
          </w:p>
        </w:tc>
        <w:tc>
          <w:tcPr>
            <w:tcW w:w="4927" w:type="dxa"/>
            <w:tcBorders>
              <w:top w:val="single" w:sz="4" w:space="0" w:color="000000"/>
              <w:left w:val="single" w:sz="4" w:space="0" w:color="000000"/>
              <w:bottom w:val="single" w:sz="4" w:space="0" w:color="000000"/>
              <w:right w:val="single" w:sz="4" w:space="0" w:color="000000"/>
            </w:tcBorders>
          </w:tcPr>
          <w:p w:rsidR="00AC3EF6" w:rsidRPr="00AC3EF6" w:rsidRDefault="00AC3EF6" w:rsidP="0040493D">
            <w:pPr>
              <w:jc w:val="center"/>
              <w:rPr>
                <w:rFonts w:eastAsia="Times New Roman"/>
                <w:lang w:eastAsia="ru-RU"/>
              </w:rPr>
            </w:pPr>
          </w:p>
        </w:tc>
      </w:tr>
      <w:tr w:rsidR="00AC3EF6" w:rsidRPr="00AC3EF6" w:rsidTr="00AC3EF6">
        <w:tc>
          <w:tcPr>
            <w:tcW w:w="4926" w:type="dxa"/>
            <w:tcBorders>
              <w:top w:val="single" w:sz="4" w:space="0" w:color="000000"/>
              <w:left w:val="single" w:sz="4" w:space="0" w:color="000000"/>
              <w:bottom w:val="single" w:sz="4" w:space="0" w:color="000000"/>
              <w:right w:val="single" w:sz="4" w:space="0" w:color="000000"/>
            </w:tcBorders>
            <w:hideMark/>
          </w:tcPr>
          <w:p w:rsidR="00AC3EF6" w:rsidRPr="00AC3EF6" w:rsidRDefault="00AC3EF6" w:rsidP="0040493D">
            <w:pPr>
              <w:jc w:val="center"/>
              <w:rPr>
                <w:rFonts w:eastAsia="Times New Roman"/>
                <w:lang w:eastAsia="ru-RU"/>
              </w:rPr>
            </w:pPr>
            <w:r w:rsidRPr="00AC3EF6">
              <w:rPr>
                <w:rFonts w:eastAsia="Times New Roman"/>
                <w:lang w:eastAsia="ru-RU"/>
              </w:rPr>
              <w:t>Габариты автотранспортного средства, марка</w:t>
            </w:r>
          </w:p>
        </w:tc>
        <w:tc>
          <w:tcPr>
            <w:tcW w:w="4927" w:type="dxa"/>
            <w:tcBorders>
              <w:top w:val="single" w:sz="4" w:space="0" w:color="000000"/>
              <w:left w:val="single" w:sz="4" w:space="0" w:color="000000"/>
              <w:bottom w:val="single" w:sz="4" w:space="0" w:color="000000"/>
              <w:right w:val="single" w:sz="4" w:space="0" w:color="000000"/>
            </w:tcBorders>
            <w:hideMark/>
          </w:tcPr>
          <w:p w:rsidR="00AC3EF6" w:rsidRPr="00AC3EF6" w:rsidRDefault="00AC3EF6" w:rsidP="0040493D">
            <w:pPr>
              <w:jc w:val="center"/>
              <w:rPr>
                <w:rFonts w:eastAsia="Times New Roman"/>
                <w:lang w:eastAsia="ru-RU"/>
              </w:rPr>
            </w:pPr>
            <w:r w:rsidRPr="00AC3EF6">
              <w:rPr>
                <w:rFonts w:eastAsia="Times New Roman"/>
                <w:lang w:eastAsia="ru-RU"/>
              </w:rPr>
              <w:t>Подключение к электросетям (Требуется, не требуе</w:t>
            </w:r>
            <w:r w:rsidRPr="00AC3EF6">
              <w:rPr>
                <w:rFonts w:eastAsia="Times New Roman"/>
                <w:lang w:eastAsia="ru-RU"/>
              </w:rPr>
              <w:t>т</w:t>
            </w:r>
            <w:r w:rsidRPr="00AC3EF6">
              <w:rPr>
                <w:rFonts w:eastAsia="Times New Roman"/>
                <w:lang w:eastAsia="ru-RU"/>
              </w:rPr>
              <w:t>ся, мощность в кВт)</w:t>
            </w:r>
          </w:p>
        </w:tc>
      </w:tr>
      <w:tr w:rsidR="00AC3EF6" w:rsidRPr="00AC3EF6" w:rsidTr="00AC3EF6">
        <w:tc>
          <w:tcPr>
            <w:tcW w:w="4926" w:type="dxa"/>
            <w:tcBorders>
              <w:top w:val="single" w:sz="4" w:space="0" w:color="000000"/>
              <w:left w:val="single" w:sz="4" w:space="0" w:color="000000"/>
              <w:bottom w:val="single" w:sz="4" w:space="0" w:color="000000"/>
              <w:right w:val="single" w:sz="4" w:space="0" w:color="000000"/>
            </w:tcBorders>
          </w:tcPr>
          <w:p w:rsidR="00AC3EF6" w:rsidRPr="00AC3EF6" w:rsidRDefault="00AC3EF6" w:rsidP="0040493D">
            <w:pPr>
              <w:jc w:val="center"/>
              <w:rPr>
                <w:rFonts w:eastAsia="Times New Roman"/>
                <w:lang w:eastAsia="ru-RU"/>
              </w:rPr>
            </w:pPr>
          </w:p>
        </w:tc>
        <w:tc>
          <w:tcPr>
            <w:tcW w:w="4927" w:type="dxa"/>
            <w:tcBorders>
              <w:top w:val="single" w:sz="4" w:space="0" w:color="000000"/>
              <w:left w:val="single" w:sz="4" w:space="0" w:color="000000"/>
              <w:bottom w:val="single" w:sz="4" w:space="0" w:color="000000"/>
              <w:right w:val="single" w:sz="4" w:space="0" w:color="000000"/>
            </w:tcBorders>
          </w:tcPr>
          <w:p w:rsidR="00AC3EF6" w:rsidRPr="00AC3EF6" w:rsidRDefault="00AC3EF6" w:rsidP="0040493D">
            <w:pPr>
              <w:jc w:val="center"/>
              <w:rPr>
                <w:rFonts w:eastAsia="Times New Roman"/>
                <w:lang w:eastAsia="ru-RU"/>
              </w:rPr>
            </w:pPr>
          </w:p>
        </w:tc>
      </w:tr>
    </w:tbl>
    <w:p w:rsidR="00AC3EF6" w:rsidRPr="00AC3EF6" w:rsidRDefault="00AC3EF6" w:rsidP="0040493D">
      <w:pPr>
        <w:jc w:val="both"/>
        <w:rPr>
          <w:rFonts w:eastAsia="Times New Roman"/>
          <w:sz w:val="28"/>
          <w:szCs w:val="28"/>
          <w:lang w:eastAsia="ru-RU"/>
        </w:rPr>
      </w:pPr>
      <w:r w:rsidRPr="00AC3EF6">
        <w:rPr>
          <w:rFonts w:eastAsia="Times New Roman"/>
          <w:sz w:val="24"/>
          <w:szCs w:val="24"/>
          <w:lang w:eastAsia="ru-RU"/>
        </w:rPr>
        <w:t>Место расположения торговли</w:t>
      </w:r>
      <w:r w:rsidRPr="00AC3EF6">
        <w:rPr>
          <w:rFonts w:eastAsia="Times New Roman"/>
          <w:sz w:val="28"/>
          <w:szCs w:val="28"/>
          <w:lang w:eastAsia="ru-RU"/>
        </w:rPr>
        <w:t>: ___________________________________________</w:t>
      </w:r>
    </w:p>
    <w:p w:rsidR="00AC3EF6" w:rsidRPr="00AC3EF6" w:rsidRDefault="00AC3EF6" w:rsidP="0040493D">
      <w:pPr>
        <w:jc w:val="both"/>
        <w:rPr>
          <w:rFonts w:eastAsia="Times New Roman"/>
          <w:sz w:val="26"/>
          <w:szCs w:val="26"/>
          <w:lang w:eastAsia="ru-RU"/>
        </w:rPr>
      </w:pPr>
      <w:r w:rsidRPr="00AC3EF6">
        <w:rPr>
          <w:rFonts w:eastAsia="Times New Roman"/>
          <w:sz w:val="24"/>
          <w:szCs w:val="24"/>
          <w:lang w:eastAsia="ru-RU"/>
        </w:rPr>
        <w:t>К заявке прилагаются:</w:t>
      </w:r>
    </w:p>
    <w:tbl>
      <w:tblPr>
        <w:tblW w:w="974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4"/>
        <w:gridCol w:w="1308"/>
        <w:gridCol w:w="1387"/>
      </w:tblGrid>
      <w:tr w:rsidR="00AC3EF6" w:rsidRPr="00AC3EF6" w:rsidTr="00AC3EF6">
        <w:tc>
          <w:tcPr>
            <w:tcW w:w="7054" w:type="dxa"/>
            <w:tcBorders>
              <w:top w:val="single" w:sz="4" w:space="0" w:color="auto"/>
              <w:left w:val="single" w:sz="4" w:space="0" w:color="auto"/>
              <w:bottom w:val="single" w:sz="4" w:space="0" w:color="auto"/>
              <w:right w:val="single" w:sz="4" w:space="0" w:color="auto"/>
            </w:tcBorders>
            <w:vAlign w:val="center"/>
            <w:hideMark/>
          </w:tcPr>
          <w:p w:rsidR="00AC3EF6" w:rsidRPr="00AC3EF6" w:rsidRDefault="00AC3EF6" w:rsidP="0040493D">
            <w:pPr>
              <w:jc w:val="center"/>
              <w:rPr>
                <w:rFonts w:eastAsia="Times New Roman"/>
                <w:sz w:val="24"/>
                <w:szCs w:val="24"/>
                <w:lang w:eastAsia="ru-RU"/>
              </w:rPr>
            </w:pPr>
            <w:r w:rsidRPr="00AC3EF6">
              <w:rPr>
                <w:rFonts w:eastAsia="Times New Roman"/>
                <w:sz w:val="24"/>
                <w:szCs w:val="24"/>
                <w:lang w:eastAsia="ru-RU"/>
              </w:rPr>
              <w:t>Наименование документов</w:t>
            </w:r>
          </w:p>
        </w:tc>
        <w:tc>
          <w:tcPr>
            <w:tcW w:w="2695" w:type="dxa"/>
            <w:gridSpan w:val="2"/>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jc w:val="center"/>
              <w:rPr>
                <w:rFonts w:eastAsia="Times New Roman"/>
                <w:sz w:val="24"/>
                <w:szCs w:val="24"/>
                <w:lang w:eastAsia="ru-RU"/>
              </w:rPr>
            </w:pPr>
            <w:r w:rsidRPr="00AC3EF6">
              <w:rPr>
                <w:rFonts w:eastAsia="Times New Roman"/>
                <w:sz w:val="24"/>
                <w:szCs w:val="24"/>
                <w:lang w:eastAsia="ru-RU"/>
              </w:rPr>
              <w:t>Наличие документов (нужное подчеркнуть)</w:t>
            </w:r>
          </w:p>
        </w:tc>
      </w:tr>
      <w:tr w:rsidR="00AC3EF6" w:rsidRPr="00AC3EF6" w:rsidTr="00AC3EF6">
        <w:tc>
          <w:tcPr>
            <w:tcW w:w="7054"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jc w:val="both"/>
              <w:rPr>
                <w:rFonts w:eastAsia="Times New Roman"/>
                <w:sz w:val="22"/>
                <w:szCs w:val="22"/>
                <w:lang w:eastAsia="ru-RU"/>
              </w:rPr>
            </w:pPr>
            <w:r w:rsidRPr="00AC3EF6">
              <w:rPr>
                <w:rFonts w:eastAsia="Times New Roman"/>
                <w:sz w:val="22"/>
                <w:szCs w:val="22"/>
                <w:lang w:eastAsia="ru-RU"/>
              </w:rPr>
              <w:t>Копии учредительных документов – для юридических лиц</w:t>
            </w:r>
          </w:p>
        </w:tc>
        <w:tc>
          <w:tcPr>
            <w:tcW w:w="1308"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jc w:val="center"/>
              <w:rPr>
                <w:rFonts w:eastAsia="Times New Roman"/>
                <w:sz w:val="24"/>
                <w:szCs w:val="24"/>
                <w:lang w:eastAsia="ru-RU"/>
              </w:rPr>
            </w:pPr>
            <w:r w:rsidRPr="00AC3EF6">
              <w:rPr>
                <w:rFonts w:eastAsia="Times New Roman"/>
                <w:sz w:val="24"/>
                <w:szCs w:val="24"/>
                <w:lang w:eastAsia="ru-RU"/>
              </w:rPr>
              <w:t>да</w:t>
            </w:r>
          </w:p>
        </w:tc>
        <w:tc>
          <w:tcPr>
            <w:tcW w:w="1387"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jc w:val="center"/>
              <w:rPr>
                <w:rFonts w:eastAsia="Times New Roman"/>
                <w:sz w:val="24"/>
                <w:szCs w:val="24"/>
                <w:lang w:eastAsia="ru-RU"/>
              </w:rPr>
            </w:pPr>
            <w:r w:rsidRPr="00AC3EF6">
              <w:rPr>
                <w:rFonts w:eastAsia="Times New Roman"/>
                <w:sz w:val="24"/>
                <w:szCs w:val="24"/>
                <w:lang w:eastAsia="ru-RU"/>
              </w:rPr>
              <w:t>нет</w:t>
            </w:r>
          </w:p>
        </w:tc>
      </w:tr>
      <w:tr w:rsidR="00AC3EF6" w:rsidRPr="00AC3EF6" w:rsidTr="00AC3EF6">
        <w:tc>
          <w:tcPr>
            <w:tcW w:w="7054"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jc w:val="both"/>
              <w:rPr>
                <w:rFonts w:eastAsia="Times New Roman"/>
                <w:sz w:val="22"/>
                <w:szCs w:val="22"/>
                <w:lang w:eastAsia="ru-RU"/>
              </w:rPr>
            </w:pPr>
            <w:r w:rsidRPr="00AC3EF6">
              <w:rPr>
                <w:rFonts w:eastAsia="Times New Roman"/>
                <w:sz w:val="22"/>
                <w:szCs w:val="22"/>
                <w:lang w:eastAsia="ru-RU"/>
              </w:rPr>
              <w:t>Копия свидетельства о регистрации в качестве индивидуального пре</w:t>
            </w:r>
            <w:r w:rsidRPr="00AC3EF6">
              <w:rPr>
                <w:rFonts w:eastAsia="Times New Roman"/>
                <w:sz w:val="22"/>
                <w:szCs w:val="22"/>
                <w:lang w:eastAsia="ru-RU"/>
              </w:rPr>
              <w:t>д</w:t>
            </w:r>
            <w:r w:rsidRPr="00AC3EF6">
              <w:rPr>
                <w:rFonts w:eastAsia="Times New Roman"/>
                <w:sz w:val="22"/>
                <w:szCs w:val="22"/>
                <w:lang w:eastAsia="ru-RU"/>
              </w:rPr>
              <w:t>принимателя, копия документа, удостоверяющего            личность, – для индивидуальных предпринимателей</w:t>
            </w:r>
          </w:p>
        </w:tc>
        <w:tc>
          <w:tcPr>
            <w:tcW w:w="1308"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jc w:val="center"/>
              <w:rPr>
                <w:rFonts w:eastAsia="Times New Roman"/>
                <w:sz w:val="24"/>
                <w:szCs w:val="24"/>
                <w:lang w:eastAsia="ru-RU"/>
              </w:rPr>
            </w:pPr>
            <w:r w:rsidRPr="00AC3EF6">
              <w:rPr>
                <w:rFonts w:eastAsia="Times New Roman"/>
                <w:sz w:val="24"/>
                <w:szCs w:val="24"/>
                <w:lang w:eastAsia="ru-RU"/>
              </w:rPr>
              <w:t>да</w:t>
            </w:r>
          </w:p>
        </w:tc>
        <w:tc>
          <w:tcPr>
            <w:tcW w:w="1387"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jc w:val="center"/>
              <w:rPr>
                <w:rFonts w:eastAsia="Times New Roman"/>
                <w:sz w:val="24"/>
                <w:szCs w:val="24"/>
                <w:lang w:eastAsia="ru-RU"/>
              </w:rPr>
            </w:pPr>
            <w:r w:rsidRPr="00AC3EF6">
              <w:rPr>
                <w:rFonts w:eastAsia="Times New Roman"/>
                <w:sz w:val="24"/>
                <w:szCs w:val="24"/>
                <w:lang w:eastAsia="ru-RU"/>
              </w:rPr>
              <w:t>нет</w:t>
            </w:r>
          </w:p>
        </w:tc>
      </w:tr>
      <w:tr w:rsidR="00AC3EF6" w:rsidRPr="00AC3EF6" w:rsidTr="00AC3EF6">
        <w:tc>
          <w:tcPr>
            <w:tcW w:w="7054"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jc w:val="both"/>
              <w:rPr>
                <w:rFonts w:eastAsia="Times New Roman"/>
                <w:lang w:eastAsia="ru-RU"/>
              </w:rPr>
            </w:pPr>
            <w:r w:rsidRPr="00AC3EF6">
              <w:rPr>
                <w:rFonts w:eastAsia="Times New Roman"/>
                <w:lang w:eastAsia="ru-RU"/>
              </w:rPr>
              <w:t>Копии документов, подтверждающих ведение гражданином, физическим л</w:t>
            </w:r>
            <w:r w:rsidRPr="00AC3EF6">
              <w:rPr>
                <w:rFonts w:eastAsia="Times New Roman"/>
                <w:lang w:eastAsia="ru-RU"/>
              </w:rPr>
              <w:t>и</w:t>
            </w:r>
            <w:r w:rsidRPr="00AC3EF6">
              <w:rPr>
                <w:rFonts w:eastAsia="Times New Roman"/>
                <w:lang w:eastAsia="ru-RU"/>
              </w:rPr>
              <w:t>цом, не являющимся индивидуальным предпринимателем и применяющим специальный налоговый режим «Налог на профессиональный доход» кр</w:t>
            </w:r>
            <w:r w:rsidRPr="00AC3EF6">
              <w:rPr>
                <w:rFonts w:eastAsia="Times New Roman"/>
                <w:lang w:eastAsia="ru-RU"/>
              </w:rPr>
              <w:t>е</w:t>
            </w:r>
            <w:r w:rsidRPr="00AC3EF6">
              <w:rPr>
                <w:rFonts w:eastAsia="Times New Roman"/>
                <w:lang w:eastAsia="ru-RU"/>
              </w:rPr>
              <w:t>стьянского (фермерского) хозяйства, личного подсобного хозяйства или зан</w:t>
            </w:r>
            <w:r w:rsidRPr="00AC3EF6">
              <w:rPr>
                <w:rFonts w:eastAsia="Times New Roman"/>
                <w:lang w:eastAsia="ru-RU"/>
              </w:rPr>
              <w:t>я</w:t>
            </w:r>
            <w:r w:rsidRPr="00AC3EF6">
              <w:rPr>
                <w:rFonts w:eastAsia="Times New Roman"/>
                <w:lang w:eastAsia="ru-RU"/>
              </w:rPr>
              <w:t>тие садоводством, огородничеством, копия документа, удостоверяющего ли</w:t>
            </w:r>
            <w:r w:rsidRPr="00AC3EF6">
              <w:rPr>
                <w:rFonts w:eastAsia="Times New Roman"/>
                <w:lang w:eastAsia="ru-RU"/>
              </w:rPr>
              <w:t>ч</w:t>
            </w:r>
            <w:r w:rsidRPr="00AC3EF6">
              <w:rPr>
                <w:rFonts w:eastAsia="Times New Roman"/>
                <w:lang w:eastAsia="ru-RU"/>
              </w:rPr>
              <w:t>ность заявителя, - для физических лиц, в том числе физических лиц, не явля</w:t>
            </w:r>
            <w:r w:rsidRPr="00AC3EF6">
              <w:rPr>
                <w:rFonts w:eastAsia="Times New Roman"/>
                <w:lang w:eastAsia="ru-RU"/>
              </w:rPr>
              <w:t>ю</w:t>
            </w:r>
            <w:r w:rsidRPr="00AC3EF6">
              <w:rPr>
                <w:rFonts w:eastAsia="Times New Roman"/>
                <w:lang w:eastAsia="ru-RU"/>
              </w:rPr>
              <w:t>щихся индивидуальными предпринимателями и применяющих специальный налоговый режим «Налог на профессиональный доход</w:t>
            </w:r>
            <w:r w:rsidRPr="00AC3EF6">
              <w:rPr>
                <w:rFonts w:ascii="Arial" w:eastAsia="Times New Roman" w:hAnsi="Arial" w:cs="Arial"/>
                <w:lang w:eastAsia="ru-RU"/>
              </w:rPr>
              <w:t>»</w:t>
            </w:r>
          </w:p>
        </w:tc>
        <w:tc>
          <w:tcPr>
            <w:tcW w:w="1308"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jc w:val="center"/>
              <w:rPr>
                <w:rFonts w:eastAsia="Times New Roman"/>
                <w:sz w:val="24"/>
                <w:szCs w:val="24"/>
                <w:lang w:eastAsia="ru-RU"/>
              </w:rPr>
            </w:pPr>
            <w:r w:rsidRPr="00AC3EF6">
              <w:rPr>
                <w:rFonts w:eastAsia="Times New Roman"/>
                <w:sz w:val="24"/>
                <w:szCs w:val="24"/>
                <w:lang w:eastAsia="ru-RU"/>
              </w:rPr>
              <w:t>да</w:t>
            </w:r>
          </w:p>
        </w:tc>
        <w:tc>
          <w:tcPr>
            <w:tcW w:w="1387"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jc w:val="center"/>
              <w:rPr>
                <w:rFonts w:eastAsia="Times New Roman"/>
                <w:sz w:val="24"/>
                <w:szCs w:val="24"/>
                <w:lang w:eastAsia="ru-RU"/>
              </w:rPr>
            </w:pPr>
            <w:r w:rsidRPr="00AC3EF6">
              <w:rPr>
                <w:rFonts w:eastAsia="Times New Roman"/>
                <w:sz w:val="24"/>
                <w:szCs w:val="24"/>
                <w:lang w:eastAsia="ru-RU"/>
              </w:rPr>
              <w:t>нет</w:t>
            </w:r>
          </w:p>
        </w:tc>
      </w:tr>
      <w:tr w:rsidR="00AC3EF6" w:rsidRPr="00AC3EF6" w:rsidTr="00AC3EF6">
        <w:tc>
          <w:tcPr>
            <w:tcW w:w="7054"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jc w:val="both"/>
              <w:rPr>
                <w:rFonts w:eastAsia="Times New Roman"/>
                <w:sz w:val="22"/>
                <w:szCs w:val="22"/>
                <w:lang w:eastAsia="ru-RU"/>
              </w:rPr>
            </w:pPr>
            <w:r w:rsidRPr="00AC3EF6">
              <w:rPr>
                <w:rFonts w:eastAsia="Times New Roman"/>
                <w:sz w:val="22"/>
                <w:szCs w:val="22"/>
                <w:lang w:eastAsia="ru-RU"/>
              </w:rPr>
              <w:t>Ассортиментный перечень товара с ценами для реализации на ярмарке</w:t>
            </w:r>
          </w:p>
        </w:tc>
        <w:tc>
          <w:tcPr>
            <w:tcW w:w="1308"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jc w:val="center"/>
              <w:rPr>
                <w:rFonts w:eastAsia="Times New Roman"/>
                <w:sz w:val="24"/>
                <w:szCs w:val="24"/>
                <w:lang w:eastAsia="ru-RU"/>
              </w:rPr>
            </w:pPr>
            <w:r w:rsidRPr="00AC3EF6">
              <w:rPr>
                <w:rFonts w:eastAsia="Times New Roman"/>
                <w:sz w:val="24"/>
                <w:szCs w:val="24"/>
                <w:lang w:eastAsia="ru-RU"/>
              </w:rPr>
              <w:t>да</w:t>
            </w:r>
          </w:p>
        </w:tc>
        <w:tc>
          <w:tcPr>
            <w:tcW w:w="1387"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jc w:val="center"/>
              <w:rPr>
                <w:rFonts w:eastAsia="Times New Roman"/>
                <w:sz w:val="24"/>
                <w:szCs w:val="24"/>
                <w:lang w:eastAsia="ru-RU"/>
              </w:rPr>
            </w:pPr>
            <w:r w:rsidRPr="00AC3EF6">
              <w:rPr>
                <w:rFonts w:eastAsia="Times New Roman"/>
                <w:sz w:val="24"/>
                <w:szCs w:val="24"/>
                <w:lang w:eastAsia="ru-RU"/>
              </w:rPr>
              <w:t>нет</w:t>
            </w:r>
          </w:p>
        </w:tc>
      </w:tr>
      <w:tr w:rsidR="00AC3EF6" w:rsidRPr="00AC3EF6" w:rsidTr="00AC3EF6">
        <w:tc>
          <w:tcPr>
            <w:tcW w:w="7054"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jc w:val="both"/>
              <w:rPr>
                <w:rFonts w:eastAsia="Times New Roman"/>
                <w:sz w:val="22"/>
                <w:szCs w:val="22"/>
                <w:lang w:eastAsia="ru-RU"/>
              </w:rPr>
            </w:pPr>
            <w:r w:rsidRPr="00AC3EF6">
              <w:rPr>
                <w:rFonts w:eastAsia="Times New Roman"/>
                <w:sz w:val="22"/>
                <w:szCs w:val="22"/>
                <w:lang w:eastAsia="ru-RU"/>
              </w:rPr>
              <w:t>Согласие на обработку персональных данных</w:t>
            </w:r>
          </w:p>
        </w:tc>
        <w:tc>
          <w:tcPr>
            <w:tcW w:w="1308"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jc w:val="center"/>
              <w:rPr>
                <w:rFonts w:eastAsia="Times New Roman"/>
                <w:sz w:val="24"/>
                <w:szCs w:val="24"/>
                <w:lang w:eastAsia="ru-RU"/>
              </w:rPr>
            </w:pPr>
            <w:r w:rsidRPr="00AC3EF6">
              <w:rPr>
                <w:rFonts w:eastAsia="Times New Roman"/>
                <w:sz w:val="24"/>
                <w:szCs w:val="24"/>
                <w:lang w:eastAsia="ru-RU"/>
              </w:rPr>
              <w:t>да</w:t>
            </w:r>
          </w:p>
        </w:tc>
        <w:tc>
          <w:tcPr>
            <w:tcW w:w="1387"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jc w:val="center"/>
              <w:rPr>
                <w:rFonts w:eastAsia="Times New Roman"/>
                <w:sz w:val="24"/>
                <w:szCs w:val="24"/>
                <w:lang w:eastAsia="ru-RU"/>
              </w:rPr>
            </w:pPr>
            <w:r w:rsidRPr="00AC3EF6">
              <w:rPr>
                <w:rFonts w:eastAsia="Times New Roman"/>
                <w:sz w:val="24"/>
                <w:szCs w:val="24"/>
                <w:lang w:eastAsia="ru-RU"/>
              </w:rPr>
              <w:t>нет</w:t>
            </w:r>
          </w:p>
        </w:tc>
      </w:tr>
    </w:tbl>
    <w:p w:rsidR="00AC3EF6" w:rsidRPr="00AC3EF6" w:rsidRDefault="00AC3EF6" w:rsidP="0040493D">
      <w:pPr>
        <w:jc w:val="both"/>
        <w:rPr>
          <w:rFonts w:eastAsia="Times New Roman"/>
          <w:sz w:val="26"/>
          <w:szCs w:val="26"/>
          <w:lang w:eastAsia="ru-RU"/>
        </w:rPr>
      </w:pPr>
      <w:r w:rsidRPr="00AC3EF6">
        <w:rPr>
          <w:rFonts w:eastAsia="Times New Roman"/>
          <w:sz w:val="26"/>
          <w:szCs w:val="26"/>
          <w:lang w:eastAsia="ru-RU"/>
        </w:rPr>
        <w:t>С требованиями, установленными порядком к организации продажи товаров на ярмарке на территории Хасанского муниципального округа ознакомлен(а).</w:t>
      </w:r>
    </w:p>
    <w:p w:rsidR="00AC3EF6" w:rsidRPr="00AC3EF6" w:rsidRDefault="00AC3EF6" w:rsidP="0040493D">
      <w:pPr>
        <w:jc w:val="both"/>
        <w:rPr>
          <w:rFonts w:eastAsia="Times New Roman"/>
          <w:sz w:val="26"/>
          <w:szCs w:val="26"/>
          <w:lang w:eastAsia="ru-RU"/>
        </w:rPr>
      </w:pPr>
    </w:p>
    <w:p w:rsidR="00AC3EF6" w:rsidRPr="00AC3EF6" w:rsidRDefault="00AC3EF6" w:rsidP="0040493D">
      <w:pPr>
        <w:jc w:val="both"/>
        <w:rPr>
          <w:rFonts w:eastAsia="Times New Roman"/>
          <w:color w:val="000000"/>
          <w:sz w:val="26"/>
          <w:szCs w:val="26"/>
          <w:lang w:eastAsia="ru-RU"/>
        </w:rPr>
      </w:pPr>
      <w:r w:rsidRPr="00AC3EF6">
        <w:rPr>
          <w:rFonts w:eastAsia="Times New Roman"/>
          <w:sz w:val="22"/>
          <w:szCs w:val="22"/>
          <w:lang w:eastAsia="ru-RU"/>
        </w:rPr>
        <w:t>«_____»___________ 20    г.</w:t>
      </w:r>
      <w:r w:rsidRPr="00AC3EF6">
        <w:rPr>
          <w:rFonts w:eastAsia="Times New Roman"/>
          <w:sz w:val="22"/>
          <w:szCs w:val="22"/>
          <w:lang w:eastAsia="ru-RU"/>
        </w:rPr>
        <w:tab/>
        <w:t xml:space="preserve">                          ______________</w:t>
      </w:r>
      <w:r w:rsidRPr="00AC3EF6">
        <w:rPr>
          <w:rFonts w:eastAsia="Times New Roman"/>
          <w:sz w:val="22"/>
          <w:szCs w:val="22"/>
          <w:lang w:eastAsia="ru-RU"/>
        </w:rPr>
        <w:tab/>
        <w:t>/  _____________________/</w:t>
      </w:r>
      <w:r w:rsidRPr="00AC3EF6">
        <w:rPr>
          <w:rFonts w:eastAsia="Times New Roman"/>
          <w:sz w:val="24"/>
          <w:szCs w:val="24"/>
          <w:lang w:eastAsia="ru-RU"/>
        </w:rPr>
        <w:tab/>
      </w:r>
      <w:r w:rsidRPr="00AC3EF6">
        <w:rPr>
          <w:rFonts w:eastAsia="Times New Roman"/>
          <w:sz w:val="24"/>
          <w:szCs w:val="24"/>
          <w:lang w:eastAsia="ru-RU"/>
        </w:rPr>
        <w:tab/>
      </w:r>
      <w:r w:rsidRPr="00AC3EF6">
        <w:rPr>
          <w:rFonts w:eastAsia="Times New Roman"/>
          <w:sz w:val="24"/>
          <w:szCs w:val="24"/>
          <w:lang w:eastAsia="ru-RU"/>
        </w:rPr>
        <w:tab/>
      </w:r>
      <w:r w:rsidRPr="00AC3EF6">
        <w:rPr>
          <w:rFonts w:eastAsia="Times New Roman"/>
          <w:sz w:val="28"/>
          <w:szCs w:val="28"/>
          <w:lang w:eastAsia="ru-RU"/>
        </w:rPr>
        <w:tab/>
        <w:t xml:space="preserve">                                       </w:t>
      </w:r>
      <w:r w:rsidRPr="00AC3EF6">
        <w:rPr>
          <w:rFonts w:eastAsia="Times New Roman"/>
          <w:lang w:eastAsia="ru-RU"/>
        </w:rPr>
        <w:t>(подпись)</w:t>
      </w:r>
      <w:r w:rsidRPr="00AC3EF6">
        <w:rPr>
          <w:rFonts w:eastAsia="Times New Roman"/>
          <w:lang w:eastAsia="ru-RU"/>
        </w:rPr>
        <w:tab/>
        <w:t xml:space="preserve">      (фамилия, инициалы)</w:t>
      </w:r>
    </w:p>
    <w:p w:rsidR="00AC3EF6" w:rsidRPr="00AC3EF6" w:rsidRDefault="00AC3EF6" w:rsidP="0040493D">
      <w:pPr>
        <w:shd w:val="clear" w:color="auto" w:fill="FFFFFF"/>
        <w:autoSpaceDE w:val="0"/>
        <w:autoSpaceDN w:val="0"/>
        <w:adjustRightInd w:val="0"/>
        <w:ind w:firstLine="708"/>
        <w:jc w:val="both"/>
        <w:rPr>
          <w:rFonts w:eastAsia="Times New Roman"/>
          <w:color w:val="000000"/>
          <w:sz w:val="26"/>
          <w:szCs w:val="26"/>
          <w:lang w:eastAsia="ru-RU"/>
        </w:rPr>
      </w:pPr>
    </w:p>
    <w:p w:rsidR="00AC3EF6" w:rsidRPr="00AC3EF6" w:rsidRDefault="00AC3EF6" w:rsidP="0040493D">
      <w:pPr>
        <w:shd w:val="clear" w:color="auto" w:fill="FFFFFF"/>
        <w:autoSpaceDE w:val="0"/>
        <w:autoSpaceDN w:val="0"/>
        <w:adjustRightInd w:val="0"/>
        <w:ind w:firstLine="708"/>
        <w:jc w:val="both"/>
        <w:rPr>
          <w:rFonts w:eastAsia="Times New Roman"/>
          <w:color w:val="000000"/>
          <w:sz w:val="26"/>
          <w:szCs w:val="26"/>
          <w:lang w:eastAsia="ru-RU"/>
        </w:rPr>
      </w:pPr>
    </w:p>
    <w:p w:rsidR="00AC3EF6" w:rsidRPr="00AC3EF6" w:rsidRDefault="00AC3EF6" w:rsidP="0040493D">
      <w:pPr>
        <w:shd w:val="clear" w:color="auto" w:fill="FFFFFF"/>
        <w:autoSpaceDE w:val="0"/>
        <w:autoSpaceDN w:val="0"/>
        <w:adjustRightInd w:val="0"/>
        <w:ind w:firstLine="708"/>
        <w:jc w:val="both"/>
        <w:rPr>
          <w:rFonts w:eastAsia="Times New Roman"/>
          <w:color w:val="000000"/>
          <w:sz w:val="26"/>
          <w:szCs w:val="26"/>
          <w:lang w:eastAsia="ru-RU"/>
        </w:rPr>
      </w:pPr>
    </w:p>
    <w:p w:rsidR="00AC3EF6" w:rsidRPr="00AC3EF6" w:rsidRDefault="00AC3EF6" w:rsidP="0040493D">
      <w:pPr>
        <w:widowControl w:val="0"/>
        <w:autoSpaceDE w:val="0"/>
        <w:autoSpaceDN w:val="0"/>
        <w:jc w:val="both"/>
        <w:rPr>
          <w:rFonts w:eastAsia="Times New Roman"/>
          <w:sz w:val="28"/>
          <w:szCs w:val="28"/>
          <w:lang w:eastAsia="ru-RU"/>
        </w:rPr>
      </w:pPr>
      <w:r w:rsidRPr="00AC3EF6">
        <w:rPr>
          <w:rFonts w:eastAsia="Times New Roman"/>
          <w:sz w:val="28"/>
          <w:szCs w:val="28"/>
          <w:lang w:eastAsia="ru-RU"/>
        </w:rPr>
        <w:t>Заполняется юридическим лицом, индивидуальным предпринимателем</w:t>
      </w:r>
    </w:p>
    <w:p w:rsidR="00AC3EF6" w:rsidRPr="00AC3EF6" w:rsidRDefault="00AC3EF6" w:rsidP="0040493D">
      <w:pPr>
        <w:widowControl w:val="0"/>
        <w:autoSpaceDE w:val="0"/>
        <w:autoSpaceDN w:val="0"/>
        <w:jc w:val="both"/>
        <w:rPr>
          <w:rFonts w:eastAsia="Times New Roman"/>
          <w:sz w:val="16"/>
          <w:szCs w:val="1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61"/>
      </w:tblGrid>
      <w:tr w:rsidR="00AC3EF6" w:rsidRPr="00AC3EF6" w:rsidTr="00AC3EF6">
        <w:tc>
          <w:tcPr>
            <w:tcW w:w="9571" w:type="dxa"/>
            <w:gridSpan w:val="2"/>
            <w:tcBorders>
              <w:top w:val="single" w:sz="4" w:space="0" w:color="auto"/>
              <w:left w:val="single" w:sz="4" w:space="0" w:color="auto"/>
              <w:bottom w:val="single" w:sz="4" w:space="0" w:color="auto"/>
              <w:right w:val="single" w:sz="4" w:space="0" w:color="auto"/>
            </w:tcBorders>
          </w:tcPr>
          <w:p w:rsidR="00AC3EF6" w:rsidRPr="00AC3EF6" w:rsidRDefault="00AC3EF6" w:rsidP="0040493D">
            <w:pPr>
              <w:rPr>
                <w:rFonts w:eastAsia="Times New Roman"/>
                <w:sz w:val="28"/>
                <w:szCs w:val="28"/>
                <w:lang w:eastAsia="ru-RU"/>
              </w:rPr>
            </w:pPr>
          </w:p>
        </w:tc>
      </w:tr>
      <w:tr w:rsidR="00AC3EF6" w:rsidRPr="00AC3EF6" w:rsidTr="00AC3EF6">
        <w:tc>
          <w:tcPr>
            <w:tcW w:w="9571" w:type="dxa"/>
            <w:gridSpan w:val="2"/>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tabs>
                <w:tab w:val="left" w:pos="720"/>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both"/>
              <w:rPr>
                <w:rFonts w:eastAsia="Times New Roman"/>
                <w:lang w:eastAsia="ru-RU"/>
              </w:rPr>
            </w:pPr>
            <w:r w:rsidRPr="00AC3EF6">
              <w:rPr>
                <w:rFonts w:eastAsia="Times New Roman"/>
                <w:lang w:eastAsia="ru-RU"/>
              </w:rPr>
              <w:lastRenderedPageBreak/>
              <w:t>(наименование индивидуального предпринимателя, зарегистрированного в установленном действующим законодательством Российской Федерации порядке, производящего и (или) реализующего продовольстве</w:t>
            </w:r>
            <w:r w:rsidRPr="00AC3EF6">
              <w:rPr>
                <w:rFonts w:eastAsia="Times New Roman"/>
                <w:lang w:eastAsia="ru-RU"/>
              </w:rPr>
              <w:t>н</w:t>
            </w:r>
            <w:r w:rsidRPr="00AC3EF6">
              <w:rPr>
                <w:rFonts w:eastAsia="Times New Roman"/>
                <w:lang w:eastAsia="ru-RU"/>
              </w:rPr>
              <w:t>ные товары)</w:t>
            </w:r>
          </w:p>
        </w:tc>
      </w:tr>
      <w:tr w:rsidR="00AC3EF6" w:rsidRPr="00AC3EF6" w:rsidTr="00AC3EF6">
        <w:tc>
          <w:tcPr>
            <w:tcW w:w="3510"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ИНН</w:t>
            </w:r>
          </w:p>
        </w:tc>
        <w:tc>
          <w:tcPr>
            <w:tcW w:w="6061"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rPr>
                <w:rFonts w:eastAsia="Times New Roman"/>
                <w:sz w:val="24"/>
                <w:szCs w:val="24"/>
                <w:lang w:eastAsia="ru-RU"/>
              </w:rPr>
            </w:pPr>
          </w:p>
        </w:tc>
      </w:tr>
      <w:tr w:rsidR="00AC3EF6" w:rsidRPr="00AC3EF6" w:rsidTr="00AC3EF6">
        <w:tc>
          <w:tcPr>
            <w:tcW w:w="3510"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ОГРНИП</w:t>
            </w:r>
          </w:p>
        </w:tc>
        <w:tc>
          <w:tcPr>
            <w:tcW w:w="6061"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rPr>
                <w:rFonts w:eastAsia="Times New Roman"/>
                <w:sz w:val="24"/>
                <w:szCs w:val="24"/>
                <w:lang w:eastAsia="ru-RU"/>
              </w:rPr>
            </w:pPr>
          </w:p>
        </w:tc>
      </w:tr>
      <w:tr w:rsidR="00AC3EF6" w:rsidRPr="00AC3EF6" w:rsidTr="00AC3EF6">
        <w:tc>
          <w:tcPr>
            <w:tcW w:w="3510"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ОКПО</w:t>
            </w:r>
          </w:p>
        </w:tc>
        <w:tc>
          <w:tcPr>
            <w:tcW w:w="6061"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rPr>
                <w:rFonts w:eastAsia="Times New Roman"/>
                <w:sz w:val="24"/>
                <w:szCs w:val="24"/>
                <w:lang w:eastAsia="ru-RU"/>
              </w:rPr>
            </w:pPr>
          </w:p>
        </w:tc>
      </w:tr>
      <w:tr w:rsidR="00AC3EF6" w:rsidRPr="00AC3EF6" w:rsidTr="00AC3EF6">
        <w:tc>
          <w:tcPr>
            <w:tcW w:w="3510"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ОКВЭД</w:t>
            </w:r>
          </w:p>
        </w:tc>
        <w:tc>
          <w:tcPr>
            <w:tcW w:w="6061"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rPr>
                <w:rFonts w:eastAsia="Times New Roman"/>
                <w:sz w:val="24"/>
                <w:szCs w:val="24"/>
                <w:lang w:eastAsia="ru-RU"/>
              </w:rPr>
            </w:pPr>
          </w:p>
        </w:tc>
      </w:tr>
      <w:tr w:rsidR="00AC3EF6" w:rsidRPr="00AC3EF6" w:rsidTr="00AC3EF6">
        <w:tc>
          <w:tcPr>
            <w:tcW w:w="3510"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Банк</w:t>
            </w:r>
          </w:p>
        </w:tc>
        <w:tc>
          <w:tcPr>
            <w:tcW w:w="6061"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rPr>
                <w:rFonts w:eastAsia="Times New Roman"/>
                <w:sz w:val="24"/>
                <w:szCs w:val="24"/>
                <w:lang w:eastAsia="ru-RU"/>
              </w:rPr>
            </w:pPr>
          </w:p>
        </w:tc>
      </w:tr>
      <w:tr w:rsidR="00AC3EF6" w:rsidRPr="00AC3EF6" w:rsidTr="00AC3EF6">
        <w:tc>
          <w:tcPr>
            <w:tcW w:w="3510"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 xml:space="preserve">Расчетный счет </w:t>
            </w:r>
          </w:p>
        </w:tc>
        <w:tc>
          <w:tcPr>
            <w:tcW w:w="6061"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rPr>
                <w:rFonts w:eastAsia="Times New Roman"/>
                <w:sz w:val="24"/>
                <w:szCs w:val="24"/>
                <w:lang w:eastAsia="ru-RU"/>
              </w:rPr>
            </w:pPr>
          </w:p>
        </w:tc>
      </w:tr>
      <w:tr w:rsidR="00AC3EF6" w:rsidRPr="00AC3EF6" w:rsidTr="00AC3EF6">
        <w:tc>
          <w:tcPr>
            <w:tcW w:w="3510"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Корсчет</w:t>
            </w:r>
          </w:p>
        </w:tc>
        <w:tc>
          <w:tcPr>
            <w:tcW w:w="6061"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rPr>
                <w:rFonts w:eastAsia="Times New Roman"/>
                <w:sz w:val="24"/>
                <w:szCs w:val="24"/>
                <w:lang w:eastAsia="ru-RU"/>
              </w:rPr>
            </w:pPr>
          </w:p>
        </w:tc>
      </w:tr>
      <w:tr w:rsidR="00AC3EF6" w:rsidRPr="00AC3EF6" w:rsidTr="00AC3EF6">
        <w:tc>
          <w:tcPr>
            <w:tcW w:w="3510"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БИК</w:t>
            </w:r>
          </w:p>
        </w:tc>
        <w:tc>
          <w:tcPr>
            <w:tcW w:w="6061"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rPr>
                <w:rFonts w:eastAsia="Times New Roman"/>
                <w:sz w:val="24"/>
                <w:szCs w:val="24"/>
                <w:lang w:eastAsia="ru-RU"/>
              </w:rPr>
            </w:pPr>
          </w:p>
        </w:tc>
      </w:tr>
      <w:tr w:rsidR="00AC3EF6" w:rsidRPr="00AC3EF6" w:rsidTr="00AC3EF6">
        <w:tc>
          <w:tcPr>
            <w:tcW w:w="9571" w:type="dxa"/>
            <w:gridSpan w:val="2"/>
            <w:tcBorders>
              <w:top w:val="single" w:sz="4" w:space="0" w:color="auto"/>
              <w:left w:val="single" w:sz="4" w:space="0" w:color="auto"/>
              <w:bottom w:val="single" w:sz="4" w:space="0" w:color="auto"/>
              <w:right w:val="single" w:sz="4" w:space="0" w:color="auto"/>
            </w:tcBorders>
          </w:tcPr>
          <w:p w:rsidR="00AC3EF6" w:rsidRPr="00AC3EF6" w:rsidRDefault="00AC3EF6" w:rsidP="0040493D">
            <w:pPr>
              <w:widowControl w:val="0"/>
              <w:autoSpaceDE w:val="0"/>
              <w:autoSpaceDN w:val="0"/>
              <w:jc w:val="both"/>
              <w:rPr>
                <w:rFonts w:eastAsia="Times New Roman"/>
                <w:sz w:val="24"/>
                <w:szCs w:val="24"/>
                <w:lang w:eastAsia="ru-RU"/>
              </w:rPr>
            </w:pPr>
            <w:r w:rsidRPr="00AC3EF6">
              <w:rPr>
                <w:rFonts w:eastAsia="Times New Roman"/>
                <w:sz w:val="24"/>
                <w:szCs w:val="24"/>
                <w:lang w:eastAsia="ru-RU"/>
              </w:rPr>
              <w:t>Адрес юридический (в пределах места нахождения юридического лица):</w:t>
            </w:r>
          </w:p>
          <w:p w:rsidR="00AC3EF6" w:rsidRPr="00AC3EF6" w:rsidRDefault="00AC3EF6" w:rsidP="0040493D">
            <w:pPr>
              <w:widowControl w:val="0"/>
              <w:autoSpaceDE w:val="0"/>
              <w:autoSpaceDN w:val="0"/>
              <w:jc w:val="both"/>
              <w:rPr>
                <w:rFonts w:eastAsia="Times New Roman"/>
                <w:sz w:val="24"/>
                <w:szCs w:val="24"/>
                <w:lang w:eastAsia="ru-RU"/>
              </w:rPr>
            </w:pPr>
          </w:p>
        </w:tc>
      </w:tr>
      <w:tr w:rsidR="00AC3EF6" w:rsidRPr="00AC3EF6" w:rsidTr="00AC3EF6">
        <w:tc>
          <w:tcPr>
            <w:tcW w:w="9571" w:type="dxa"/>
            <w:gridSpan w:val="2"/>
            <w:tcBorders>
              <w:top w:val="single" w:sz="4" w:space="0" w:color="auto"/>
              <w:left w:val="single" w:sz="4" w:space="0" w:color="auto"/>
              <w:bottom w:val="single" w:sz="4" w:space="0" w:color="auto"/>
              <w:right w:val="single" w:sz="4" w:space="0" w:color="auto"/>
            </w:tcBorders>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Фактический адрес (адрес осуществления деятельности):</w:t>
            </w:r>
          </w:p>
          <w:p w:rsidR="00AC3EF6" w:rsidRPr="00AC3EF6" w:rsidRDefault="00AC3EF6" w:rsidP="0040493D">
            <w:pPr>
              <w:rPr>
                <w:rFonts w:eastAsia="Times New Roman"/>
                <w:sz w:val="16"/>
                <w:szCs w:val="16"/>
                <w:lang w:eastAsia="ru-RU"/>
              </w:rPr>
            </w:pPr>
          </w:p>
        </w:tc>
      </w:tr>
      <w:tr w:rsidR="00AC3EF6" w:rsidRPr="00AC3EF6" w:rsidTr="00AC3EF6">
        <w:tc>
          <w:tcPr>
            <w:tcW w:w="3510"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Почтовый адрес</w:t>
            </w:r>
          </w:p>
        </w:tc>
        <w:tc>
          <w:tcPr>
            <w:tcW w:w="6061"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rPr>
                <w:rFonts w:eastAsia="Times New Roman"/>
                <w:sz w:val="24"/>
                <w:szCs w:val="24"/>
                <w:lang w:eastAsia="ru-RU"/>
              </w:rPr>
            </w:pPr>
          </w:p>
        </w:tc>
      </w:tr>
      <w:tr w:rsidR="00AC3EF6" w:rsidRPr="00AC3EF6" w:rsidTr="00AC3EF6">
        <w:tc>
          <w:tcPr>
            <w:tcW w:w="3510"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Телефон</w:t>
            </w:r>
          </w:p>
        </w:tc>
        <w:tc>
          <w:tcPr>
            <w:tcW w:w="6061"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rPr>
                <w:rFonts w:eastAsia="Times New Roman"/>
                <w:sz w:val="24"/>
                <w:szCs w:val="24"/>
                <w:lang w:eastAsia="ru-RU"/>
              </w:rPr>
            </w:pPr>
          </w:p>
        </w:tc>
      </w:tr>
      <w:tr w:rsidR="00AC3EF6" w:rsidRPr="00AC3EF6" w:rsidTr="00AC3EF6">
        <w:tc>
          <w:tcPr>
            <w:tcW w:w="3510"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Электронный адрес</w:t>
            </w:r>
          </w:p>
        </w:tc>
        <w:tc>
          <w:tcPr>
            <w:tcW w:w="6061"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rPr>
                <w:rFonts w:eastAsia="Times New Roman"/>
                <w:sz w:val="24"/>
                <w:szCs w:val="24"/>
                <w:lang w:eastAsia="ru-RU"/>
              </w:rPr>
            </w:pPr>
          </w:p>
        </w:tc>
      </w:tr>
      <w:tr w:rsidR="00AC3EF6" w:rsidRPr="00AC3EF6" w:rsidTr="00AC3EF6">
        <w:tc>
          <w:tcPr>
            <w:tcW w:w="3510"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 xml:space="preserve">Ф.И.О. ответственного лица за участие в ярмарке </w:t>
            </w:r>
          </w:p>
        </w:tc>
        <w:tc>
          <w:tcPr>
            <w:tcW w:w="6061"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rPr>
                <w:rFonts w:eastAsia="Times New Roman"/>
                <w:sz w:val="24"/>
                <w:szCs w:val="24"/>
                <w:lang w:eastAsia="ru-RU"/>
              </w:rPr>
            </w:pPr>
          </w:p>
        </w:tc>
      </w:tr>
      <w:tr w:rsidR="00AC3EF6" w:rsidRPr="00AC3EF6" w:rsidTr="00AC3EF6">
        <w:tc>
          <w:tcPr>
            <w:tcW w:w="3510"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Номер сотового телефона о</w:t>
            </w:r>
            <w:r w:rsidRPr="00AC3EF6">
              <w:rPr>
                <w:rFonts w:eastAsia="Times New Roman"/>
                <w:sz w:val="24"/>
                <w:szCs w:val="24"/>
                <w:lang w:eastAsia="ru-RU"/>
              </w:rPr>
              <w:t>т</w:t>
            </w:r>
            <w:r w:rsidRPr="00AC3EF6">
              <w:rPr>
                <w:rFonts w:eastAsia="Times New Roman"/>
                <w:sz w:val="24"/>
                <w:szCs w:val="24"/>
                <w:lang w:eastAsia="ru-RU"/>
              </w:rPr>
              <w:t>ветственного лица за участие в ярмарке</w:t>
            </w:r>
          </w:p>
        </w:tc>
        <w:tc>
          <w:tcPr>
            <w:tcW w:w="6061"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rPr>
                <w:rFonts w:eastAsia="Times New Roman"/>
                <w:sz w:val="24"/>
                <w:szCs w:val="24"/>
                <w:lang w:eastAsia="ru-RU"/>
              </w:rPr>
            </w:pPr>
          </w:p>
        </w:tc>
      </w:tr>
      <w:tr w:rsidR="00AC3EF6" w:rsidRPr="00AC3EF6" w:rsidTr="00AC3EF6">
        <w:tc>
          <w:tcPr>
            <w:tcW w:w="3510"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Ф.И.О. продавца</w:t>
            </w:r>
          </w:p>
        </w:tc>
        <w:tc>
          <w:tcPr>
            <w:tcW w:w="6061"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rPr>
                <w:rFonts w:eastAsia="Times New Roman"/>
                <w:sz w:val="24"/>
                <w:szCs w:val="24"/>
                <w:lang w:eastAsia="ru-RU"/>
              </w:rPr>
            </w:pPr>
          </w:p>
        </w:tc>
      </w:tr>
      <w:tr w:rsidR="00AC3EF6" w:rsidRPr="00AC3EF6" w:rsidTr="00AC3EF6">
        <w:tc>
          <w:tcPr>
            <w:tcW w:w="3510"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Номер сотового телефона пр</w:t>
            </w:r>
            <w:r w:rsidRPr="00AC3EF6">
              <w:rPr>
                <w:rFonts w:eastAsia="Times New Roman"/>
                <w:sz w:val="24"/>
                <w:szCs w:val="24"/>
                <w:lang w:eastAsia="ru-RU"/>
              </w:rPr>
              <w:t>о</w:t>
            </w:r>
            <w:r w:rsidRPr="00AC3EF6">
              <w:rPr>
                <w:rFonts w:eastAsia="Times New Roman"/>
                <w:sz w:val="24"/>
                <w:szCs w:val="24"/>
                <w:lang w:eastAsia="ru-RU"/>
              </w:rPr>
              <w:t>давца</w:t>
            </w:r>
          </w:p>
        </w:tc>
        <w:tc>
          <w:tcPr>
            <w:tcW w:w="6061"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rPr>
                <w:rFonts w:eastAsia="Times New Roman"/>
                <w:sz w:val="24"/>
                <w:szCs w:val="24"/>
                <w:lang w:eastAsia="ru-RU"/>
              </w:rPr>
            </w:pPr>
          </w:p>
        </w:tc>
      </w:tr>
      <w:tr w:rsidR="00AC3EF6" w:rsidRPr="00AC3EF6" w:rsidTr="00AC3EF6">
        <w:tc>
          <w:tcPr>
            <w:tcW w:w="3510"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Марка и государственный н</w:t>
            </w:r>
            <w:r w:rsidRPr="00AC3EF6">
              <w:rPr>
                <w:rFonts w:eastAsia="Times New Roman"/>
                <w:sz w:val="24"/>
                <w:szCs w:val="24"/>
                <w:lang w:eastAsia="ru-RU"/>
              </w:rPr>
              <w:t>о</w:t>
            </w:r>
            <w:r w:rsidRPr="00AC3EF6">
              <w:rPr>
                <w:rFonts w:eastAsia="Times New Roman"/>
                <w:sz w:val="24"/>
                <w:szCs w:val="24"/>
                <w:lang w:eastAsia="ru-RU"/>
              </w:rPr>
              <w:t>мер автотранспортного сре</w:t>
            </w:r>
            <w:r w:rsidRPr="00AC3EF6">
              <w:rPr>
                <w:rFonts w:eastAsia="Times New Roman"/>
                <w:sz w:val="24"/>
                <w:szCs w:val="24"/>
                <w:lang w:eastAsia="ru-RU"/>
              </w:rPr>
              <w:t>д</w:t>
            </w:r>
            <w:r w:rsidRPr="00AC3EF6">
              <w:rPr>
                <w:rFonts w:eastAsia="Times New Roman"/>
                <w:sz w:val="24"/>
                <w:szCs w:val="24"/>
                <w:lang w:eastAsia="ru-RU"/>
              </w:rPr>
              <w:t>ства</w:t>
            </w:r>
          </w:p>
        </w:tc>
        <w:tc>
          <w:tcPr>
            <w:tcW w:w="6061"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rPr>
                <w:rFonts w:eastAsia="Times New Roman"/>
                <w:sz w:val="24"/>
                <w:szCs w:val="24"/>
                <w:lang w:eastAsia="ru-RU"/>
              </w:rPr>
            </w:pPr>
          </w:p>
        </w:tc>
      </w:tr>
    </w:tbl>
    <w:p w:rsidR="00AC3EF6" w:rsidRPr="00AC3EF6" w:rsidRDefault="00AC3EF6" w:rsidP="0040493D">
      <w:pPr>
        <w:widowControl w:val="0"/>
        <w:autoSpaceDE w:val="0"/>
        <w:autoSpaceDN w:val="0"/>
        <w:jc w:val="both"/>
        <w:rPr>
          <w:rFonts w:eastAsia="Times New Roman"/>
          <w:sz w:val="24"/>
          <w:szCs w:val="24"/>
          <w:lang w:eastAsia="ru-RU"/>
        </w:rPr>
      </w:pP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526"/>
        <w:gridCol w:w="1629"/>
        <w:gridCol w:w="1316"/>
        <w:gridCol w:w="2206"/>
        <w:gridCol w:w="1164"/>
      </w:tblGrid>
      <w:tr w:rsidR="00AC3EF6" w:rsidRPr="00AC3EF6" w:rsidTr="00AC3EF6">
        <w:trPr>
          <w:jc w:val="center"/>
        </w:trPr>
        <w:tc>
          <w:tcPr>
            <w:tcW w:w="675"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widowControl w:val="0"/>
              <w:autoSpaceDE w:val="0"/>
              <w:autoSpaceDN w:val="0"/>
              <w:jc w:val="both"/>
              <w:rPr>
                <w:rFonts w:eastAsia="Times New Roman"/>
                <w:sz w:val="24"/>
                <w:szCs w:val="24"/>
                <w:lang w:eastAsia="ru-RU"/>
              </w:rPr>
            </w:pPr>
            <w:r w:rsidRPr="00AC3EF6">
              <w:rPr>
                <w:rFonts w:eastAsia="Times New Roman"/>
                <w:sz w:val="24"/>
                <w:szCs w:val="24"/>
                <w:lang w:eastAsia="ru-RU"/>
              </w:rPr>
              <w:t>№ п/п</w:t>
            </w:r>
          </w:p>
        </w:tc>
        <w:tc>
          <w:tcPr>
            <w:tcW w:w="2526"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widowControl w:val="0"/>
              <w:autoSpaceDE w:val="0"/>
              <w:autoSpaceDN w:val="0"/>
              <w:jc w:val="both"/>
              <w:rPr>
                <w:rFonts w:eastAsia="Times New Roman"/>
                <w:sz w:val="24"/>
                <w:szCs w:val="24"/>
                <w:lang w:eastAsia="ru-RU"/>
              </w:rPr>
            </w:pPr>
            <w:r w:rsidRPr="00AC3EF6">
              <w:rPr>
                <w:rFonts w:eastAsia="Times New Roman"/>
                <w:sz w:val="24"/>
                <w:szCs w:val="24"/>
                <w:lang w:eastAsia="ru-RU"/>
              </w:rPr>
              <w:t>Наименование товара</w:t>
            </w:r>
          </w:p>
        </w:tc>
        <w:tc>
          <w:tcPr>
            <w:tcW w:w="1629"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widowControl w:val="0"/>
              <w:autoSpaceDE w:val="0"/>
              <w:autoSpaceDN w:val="0"/>
              <w:jc w:val="both"/>
              <w:rPr>
                <w:rFonts w:eastAsia="Times New Roman"/>
                <w:sz w:val="24"/>
                <w:szCs w:val="24"/>
                <w:lang w:eastAsia="ru-RU"/>
              </w:rPr>
            </w:pPr>
            <w:r w:rsidRPr="00AC3EF6">
              <w:rPr>
                <w:rFonts w:eastAsia="Times New Roman"/>
                <w:sz w:val="24"/>
                <w:szCs w:val="24"/>
                <w:lang w:eastAsia="ru-RU"/>
              </w:rPr>
              <w:t>Ед. измер</w:t>
            </w:r>
            <w:r w:rsidRPr="00AC3EF6">
              <w:rPr>
                <w:rFonts w:eastAsia="Times New Roman"/>
                <w:sz w:val="24"/>
                <w:szCs w:val="24"/>
                <w:lang w:eastAsia="ru-RU"/>
              </w:rPr>
              <w:t>е</w:t>
            </w:r>
            <w:r w:rsidRPr="00AC3EF6">
              <w:rPr>
                <w:rFonts w:eastAsia="Times New Roman"/>
                <w:sz w:val="24"/>
                <w:szCs w:val="24"/>
                <w:lang w:eastAsia="ru-RU"/>
              </w:rPr>
              <w:t>ния, кг/л</w:t>
            </w:r>
          </w:p>
        </w:tc>
        <w:tc>
          <w:tcPr>
            <w:tcW w:w="1316"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widowControl w:val="0"/>
              <w:autoSpaceDE w:val="0"/>
              <w:autoSpaceDN w:val="0"/>
              <w:jc w:val="both"/>
              <w:rPr>
                <w:rFonts w:eastAsia="Times New Roman"/>
                <w:sz w:val="24"/>
                <w:szCs w:val="24"/>
                <w:lang w:eastAsia="ru-RU"/>
              </w:rPr>
            </w:pPr>
            <w:r w:rsidRPr="00AC3EF6">
              <w:rPr>
                <w:rFonts w:eastAsia="Times New Roman"/>
                <w:sz w:val="24"/>
                <w:szCs w:val="24"/>
                <w:lang w:eastAsia="ru-RU"/>
              </w:rPr>
              <w:t>Оптовая цена, руб.</w:t>
            </w:r>
          </w:p>
        </w:tc>
        <w:tc>
          <w:tcPr>
            <w:tcW w:w="2206"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widowControl w:val="0"/>
              <w:autoSpaceDE w:val="0"/>
              <w:autoSpaceDN w:val="0"/>
              <w:jc w:val="both"/>
              <w:rPr>
                <w:rFonts w:eastAsia="Times New Roman"/>
                <w:sz w:val="24"/>
                <w:szCs w:val="24"/>
                <w:lang w:eastAsia="ru-RU"/>
              </w:rPr>
            </w:pPr>
            <w:r w:rsidRPr="00AC3EF6">
              <w:rPr>
                <w:rFonts w:eastAsia="Times New Roman"/>
                <w:sz w:val="24"/>
                <w:szCs w:val="24"/>
                <w:lang w:eastAsia="ru-RU"/>
              </w:rPr>
              <w:t>Цена реализации*, руб.</w:t>
            </w:r>
          </w:p>
        </w:tc>
        <w:tc>
          <w:tcPr>
            <w:tcW w:w="1164" w:type="dxa"/>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widowControl w:val="0"/>
              <w:autoSpaceDE w:val="0"/>
              <w:autoSpaceDN w:val="0"/>
              <w:jc w:val="both"/>
              <w:rPr>
                <w:rFonts w:eastAsia="Times New Roman"/>
                <w:sz w:val="24"/>
                <w:szCs w:val="24"/>
                <w:lang w:eastAsia="ru-RU"/>
              </w:rPr>
            </w:pPr>
            <w:r w:rsidRPr="00AC3EF6">
              <w:rPr>
                <w:rFonts w:eastAsia="Times New Roman"/>
                <w:sz w:val="24"/>
                <w:szCs w:val="24"/>
                <w:lang w:eastAsia="ru-RU"/>
              </w:rPr>
              <w:t>Наценка,</w:t>
            </w:r>
          </w:p>
          <w:p w:rsidR="00AC3EF6" w:rsidRPr="00AC3EF6" w:rsidRDefault="00AC3EF6" w:rsidP="0040493D">
            <w:pPr>
              <w:widowControl w:val="0"/>
              <w:autoSpaceDE w:val="0"/>
              <w:autoSpaceDN w:val="0"/>
              <w:jc w:val="both"/>
              <w:rPr>
                <w:rFonts w:eastAsia="Times New Roman"/>
                <w:sz w:val="24"/>
                <w:szCs w:val="24"/>
                <w:lang w:eastAsia="ru-RU"/>
              </w:rPr>
            </w:pPr>
            <w:r w:rsidRPr="00AC3EF6">
              <w:rPr>
                <w:rFonts w:eastAsia="Times New Roman"/>
                <w:sz w:val="24"/>
                <w:szCs w:val="24"/>
                <w:lang w:eastAsia="ru-RU"/>
              </w:rPr>
              <w:t>%</w:t>
            </w:r>
          </w:p>
        </w:tc>
      </w:tr>
      <w:tr w:rsidR="00AC3EF6" w:rsidRPr="00AC3EF6" w:rsidTr="00AC3EF6">
        <w:trPr>
          <w:jc w:val="center"/>
        </w:trPr>
        <w:tc>
          <w:tcPr>
            <w:tcW w:w="675"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widowControl w:val="0"/>
              <w:autoSpaceDE w:val="0"/>
              <w:autoSpaceDN w:val="0"/>
              <w:jc w:val="both"/>
              <w:rPr>
                <w:rFonts w:eastAsia="Times New Roman"/>
                <w:sz w:val="28"/>
                <w:szCs w:val="28"/>
                <w:lang w:eastAsia="ru-RU"/>
              </w:rPr>
            </w:pPr>
          </w:p>
        </w:tc>
        <w:tc>
          <w:tcPr>
            <w:tcW w:w="2526"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widowControl w:val="0"/>
              <w:autoSpaceDE w:val="0"/>
              <w:autoSpaceDN w:val="0"/>
              <w:jc w:val="both"/>
              <w:rPr>
                <w:rFonts w:eastAsia="Times New Roman"/>
                <w:sz w:val="28"/>
                <w:szCs w:val="28"/>
                <w:lang w:eastAsia="ru-RU"/>
              </w:rPr>
            </w:pPr>
          </w:p>
        </w:tc>
        <w:tc>
          <w:tcPr>
            <w:tcW w:w="1629"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widowControl w:val="0"/>
              <w:autoSpaceDE w:val="0"/>
              <w:autoSpaceDN w:val="0"/>
              <w:jc w:val="both"/>
              <w:rPr>
                <w:rFonts w:eastAsia="Times New Roman"/>
                <w:sz w:val="28"/>
                <w:szCs w:val="28"/>
                <w:lang w:eastAsia="ru-RU"/>
              </w:rPr>
            </w:pPr>
          </w:p>
        </w:tc>
        <w:tc>
          <w:tcPr>
            <w:tcW w:w="1316"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widowControl w:val="0"/>
              <w:autoSpaceDE w:val="0"/>
              <w:autoSpaceDN w:val="0"/>
              <w:jc w:val="both"/>
              <w:rPr>
                <w:rFonts w:eastAsia="Times New Roman"/>
                <w:sz w:val="28"/>
                <w:szCs w:val="28"/>
                <w:lang w:eastAsia="ru-RU"/>
              </w:rPr>
            </w:pPr>
          </w:p>
        </w:tc>
        <w:tc>
          <w:tcPr>
            <w:tcW w:w="2206"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widowControl w:val="0"/>
              <w:autoSpaceDE w:val="0"/>
              <w:autoSpaceDN w:val="0"/>
              <w:jc w:val="both"/>
              <w:rPr>
                <w:rFonts w:eastAsia="Times New Roman"/>
                <w:sz w:val="28"/>
                <w:szCs w:val="28"/>
                <w:lang w:eastAsia="ru-RU"/>
              </w:rPr>
            </w:pPr>
          </w:p>
        </w:tc>
        <w:tc>
          <w:tcPr>
            <w:tcW w:w="1164"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widowControl w:val="0"/>
              <w:autoSpaceDE w:val="0"/>
              <w:autoSpaceDN w:val="0"/>
              <w:jc w:val="both"/>
              <w:rPr>
                <w:rFonts w:eastAsia="Times New Roman"/>
                <w:sz w:val="28"/>
                <w:szCs w:val="28"/>
                <w:lang w:eastAsia="ru-RU"/>
              </w:rPr>
            </w:pPr>
          </w:p>
        </w:tc>
      </w:tr>
      <w:tr w:rsidR="00AC3EF6" w:rsidRPr="00AC3EF6" w:rsidTr="00AC3EF6">
        <w:trPr>
          <w:jc w:val="center"/>
        </w:trPr>
        <w:tc>
          <w:tcPr>
            <w:tcW w:w="675"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widowControl w:val="0"/>
              <w:autoSpaceDE w:val="0"/>
              <w:autoSpaceDN w:val="0"/>
              <w:jc w:val="both"/>
              <w:rPr>
                <w:rFonts w:eastAsia="Times New Roman"/>
                <w:sz w:val="28"/>
                <w:szCs w:val="28"/>
                <w:lang w:eastAsia="ru-RU"/>
              </w:rPr>
            </w:pPr>
          </w:p>
        </w:tc>
        <w:tc>
          <w:tcPr>
            <w:tcW w:w="2526"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widowControl w:val="0"/>
              <w:autoSpaceDE w:val="0"/>
              <w:autoSpaceDN w:val="0"/>
              <w:jc w:val="both"/>
              <w:rPr>
                <w:rFonts w:eastAsia="Times New Roman"/>
                <w:sz w:val="28"/>
                <w:szCs w:val="28"/>
                <w:lang w:eastAsia="ru-RU"/>
              </w:rPr>
            </w:pPr>
          </w:p>
        </w:tc>
        <w:tc>
          <w:tcPr>
            <w:tcW w:w="1629"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widowControl w:val="0"/>
              <w:autoSpaceDE w:val="0"/>
              <w:autoSpaceDN w:val="0"/>
              <w:jc w:val="both"/>
              <w:rPr>
                <w:rFonts w:eastAsia="Times New Roman"/>
                <w:sz w:val="28"/>
                <w:szCs w:val="28"/>
                <w:lang w:eastAsia="ru-RU"/>
              </w:rPr>
            </w:pPr>
          </w:p>
        </w:tc>
        <w:tc>
          <w:tcPr>
            <w:tcW w:w="1316"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widowControl w:val="0"/>
              <w:autoSpaceDE w:val="0"/>
              <w:autoSpaceDN w:val="0"/>
              <w:jc w:val="both"/>
              <w:rPr>
                <w:rFonts w:eastAsia="Times New Roman"/>
                <w:sz w:val="28"/>
                <w:szCs w:val="28"/>
                <w:lang w:eastAsia="ru-RU"/>
              </w:rPr>
            </w:pPr>
          </w:p>
        </w:tc>
        <w:tc>
          <w:tcPr>
            <w:tcW w:w="2206"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widowControl w:val="0"/>
              <w:autoSpaceDE w:val="0"/>
              <w:autoSpaceDN w:val="0"/>
              <w:jc w:val="both"/>
              <w:rPr>
                <w:rFonts w:eastAsia="Times New Roman"/>
                <w:sz w:val="28"/>
                <w:szCs w:val="28"/>
                <w:lang w:eastAsia="ru-RU"/>
              </w:rPr>
            </w:pPr>
          </w:p>
        </w:tc>
        <w:tc>
          <w:tcPr>
            <w:tcW w:w="1164"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widowControl w:val="0"/>
              <w:autoSpaceDE w:val="0"/>
              <w:autoSpaceDN w:val="0"/>
              <w:jc w:val="both"/>
              <w:rPr>
                <w:rFonts w:eastAsia="Times New Roman"/>
                <w:sz w:val="28"/>
                <w:szCs w:val="28"/>
                <w:lang w:eastAsia="ru-RU"/>
              </w:rPr>
            </w:pPr>
          </w:p>
        </w:tc>
      </w:tr>
      <w:tr w:rsidR="00AC3EF6" w:rsidRPr="00AC3EF6" w:rsidTr="00AC3EF6">
        <w:trPr>
          <w:jc w:val="center"/>
        </w:trPr>
        <w:tc>
          <w:tcPr>
            <w:tcW w:w="675"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widowControl w:val="0"/>
              <w:autoSpaceDE w:val="0"/>
              <w:autoSpaceDN w:val="0"/>
              <w:jc w:val="both"/>
              <w:rPr>
                <w:rFonts w:eastAsia="Times New Roman"/>
                <w:sz w:val="28"/>
                <w:szCs w:val="28"/>
                <w:lang w:eastAsia="ru-RU"/>
              </w:rPr>
            </w:pPr>
          </w:p>
        </w:tc>
        <w:tc>
          <w:tcPr>
            <w:tcW w:w="2526"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widowControl w:val="0"/>
              <w:autoSpaceDE w:val="0"/>
              <w:autoSpaceDN w:val="0"/>
              <w:jc w:val="both"/>
              <w:rPr>
                <w:rFonts w:eastAsia="Times New Roman"/>
                <w:sz w:val="28"/>
                <w:szCs w:val="28"/>
                <w:lang w:eastAsia="ru-RU"/>
              </w:rPr>
            </w:pPr>
          </w:p>
        </w:tc>
        <w:tc>
          <w:tcPr>
            <w:tcW w:w="1629"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widowControl w:val="0"/>
              <w:autoSpaceDE w:val="0"/>
              <w:autoSpaceDN w:val="0"/>
              <w:jc w:val="both"/>
              <w:rPr>
                <w:rFonts w:eastAsia="Times New Roman"/>
                <w:sz w:val="28"/>
                <w:szCs w:val="28"/>
                <w:lang w:eastAsia="ru-RU"/>
              </w:rPr>
            </w:pPr>
          </w:p>
        </w:tc>
        <w:tc>
          <w:tcPr>
            <w:tcW w:w="1316"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widowControl w:val="0"/>
              <w:autoSpaceDE w:val="0"/>
              <w:autoSpaceDN w:val="0"/>
              <w:jc w:val="both"/>
              <w:rPr>
                <w:rFonts w:eastAsia="Times New Roman"/>
                <w:sz w:val="28"/>
                <w:szCs w:val="28"/>
                <w:lang w:eastAsia="ru-RU"/>
              </w:rPr>
            </w:pPr>
          </w:p>
        </w:tc>
        <w:tc>
          <w:tcPr>
            <w:tcW w:w="2206"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widowControl w:val="0"/>
              <w:autoSpaceDE w:val="0"/>
              <w:autoSpaceDN w:val="0"/>
              <w:jc w:val="both"/>
              <w:rPr>
                <w:rFonts w:eastAsia="Times New Roman"/>
                <w:sz w:val="28"/>
                <w:szCs w:val="28"/>
                <w:lang w:eastAsia="ru-RU"/>
              </w:rPr>
            </w:pPr>
          </w:p>
        </w:tc>
        <w:tc>
          <w:tcPr>
            <w:tcW w:w="1164"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widowControl w:val="0"/>
              <w:autoSpaceDE w:val="0"/>
              <w:autoSpaceDN w:val="0"/>
              <w:jc w:val="both"/>
              <w:rPr>
                <w:rFonts w:eastAsia="Times New Roman"/>
                <w:sz w:val="28"/>
                <w:szCs w:val="28"/>
                <w:lang w:eastAsia="ru-RU"/>
              </w:rPr>
            </w:pPr>
          </w:p>
        </w:tc>
      </w:tr>
      <w:tr w:rsidR="00AC3EF6" w:rsidRPr="00AC3EF6" w:rsidTr="00AC3EF6">
        <w:trPr>
          <w:jc w:val="center"/>
        </w:trPr>
        <w:tc>
          <w:tcPr>
            <w:tcW w:w="675"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widowControl w:val="0"/>
              <w:autoSpaceDE w:val="0"/>
              <w:autoSpaceDN w:val="0"/>
              <w:jc w:val="both"/>
              <w:rPr>
                <w:rFonts w:eastAsia="Times New Roman"/>
                <w:sz w:val="28"/>
                <w:szCs w:val="28"/>
                <w:lang w:eastAsia="ru-RU"/>
              </w:rPr>
            </w:pPr>
          </w:p>
        </w:tc>
        <w:tc>
          <w:tcPr>
            <w:tcW w:w="2526"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widowControl w:val="0"/>
              <w:autoSpaceDE w:val="0"/>
              <w:autoSpaceDN w:val="0"/>
              <w:jc w:val="both"/>
              <w:rPr>
                <w:rFonts w:eastAsia="Times New Roman"/>
                <w:sz w:val="28"/>
                <w:szCs w:val="28"/>
                <w:lang w:eastAsia="ru-RU"/>
              </w:rPr>
            </w:pPr>
          </w:p>
        </w:tc>
        <w:tc>
          <w:tcPr>
            <w:tcW w:w="1629"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widowControl w:val="0"/>
              <w:autoSpaceDE w:val="0"/>
              <w:autoSpaceDN w:val="0"/>
              <w:jc w:val="both"/>
              <w:rPr>
                <w:rFonts w:eastAsia="Times New Roman"/>
                <w:sz w:val="28"/>
                <w:szCs w:val="28"/>
                <w:lang w:eastAsia="ru-RU"/>
              </w:rPr>
            </w:pPr>
          </w:p>
        </w:tc>
        <w:tc>
          <w:tcPr>
            <w:tcW w:w="1316"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widowControl w:val="0"/>
              <w:autoSpaceDE w:val="0"/>
              <w:autoSpaceDN w:val="0"/>
              <w:jc w:val="both"/>
              <w:rPr>
                <w:rFonts w:eastAsia="Times New Roman"/>
                <w:sz w:val="28"/>
                <w:szCs w:val="28"/>
                <w:lang w:eastAsia="ru-RU"/>
              </w:rPr>
            </w:pPr>
          </w:p>
        </w:tc>
        <w:tc>
          <w:tcPr>
            <w:tcW w:w="2206"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widowControl w:val="0"/>
              <w:autoSpaceDE w:val="0"/>
              <w:autoSpaceDN w:val="0"/>
              <w:jc w:val="both"/>
              <w:rPr>
                <w:rFonts w:eastAsia="Times New Roman"/>
                <w:sz w:val="28"/>
                <w:szCs w:val="28"/>
                <w:lang w:eastAsia="ru-RU"/>
              </w:rPr>
            </w:pPr>
          </w:p>
        </w:tc>
        <w:tc>
          <w:tcPr>
            <w:tcW w:w="1164" w:type="dxa"/>
            <w:tcBorders>
              <w:top w:val="single" w:sz="4" w:space="0" w:color="auto"/>
              <w:left w:val="single" w:sz="4" w:space="0" w:color="auto"/>
              <w:bottom w:val="single" w:sz="4" w:space="0" w:color="auto"/>
              <w:right w:val="single" w:sz="4" w:space="0" w:color="auto"/>
            </w:tcBorders>
          </w:tcPr>
          <w:p w:rsidR="00AC3EF6" w:rsidRPr="00AC3EF6" w:rsidRDefault="00AC3EF6" w:rsidP="0040493D">
            <w:pPr>
              <w:widowControl w:val="0"/>
              <w:autoSpaceDE w:val="0"/>
              <w:autoSpaceDN w:val="0"/>
              <w:jc w:val="both"/>
              <w:rPr>
                <w:rFonts w:eastAsia="Times New Roman"/>
                <w:sz w:val="28"/>
                <w:szCs w:val="28"/>
                <w:lang w:eastAsia="ru-RU"/>
              </w:rPr>
            </w:pPr>
          </w:p>
        </w:tc>
      </w:tr>
    </w:tbl>
    <w:p w:rsidR="00AC3EF6" w:rsidRPr="00AC3EF6" w:rsidRDefault="00AC3EF6" w:rsidP="0040493D">
      <w:pPr>
        <w:shd w:val="clear" w:color="auto" w:fill="FFFFFF"/>
        <w:autoSpaceDE w:val="0"/>
        <w:autoSpaceDN w:val="0"/>
        <w:adjustRightInd w:val="0"/>
        <w:ind w:firstLine="708"/>
        <w:jc w:val="both"/>
        <w:rPr>
          <w:rFonts w:eastAsia="Times New Roman"/>
          <w:color w:val="000000"/>
          <w:sz w:val="26"/>
          <w:szCs w:val="26"/>
          <w:lang w:eastAsia="ru-RU"/>
        </w:rPr>
      </w:pPr>
    </w:p>
    <w:p w:rsidR="00AC3EF6" w:rsidRPr="00AC3EF6" w:rsidRDefault="00AC3EF6" w:rsidP="0040493D">
      <w:pPr>
        <w:shd w:val="clear" w:color="auto" w:fill="FFFFFF"/>
        <w:autoSpaceDE w:val="0"/>
        <w:autoSpaceDN w:val="0"/>
        <w:adjustRightInd w:val="0"/>
        <w:ind w:firstLine="708"/>
        <w:jc w:val="both"/>
        <w:rPr>
          <w:rFonts w:eastAsia="Times New Roman"/>
          <w:color w:val="000000"/>
          <w:sz w:val="26"/>
          <w:szCs w:val="26"/>
          <w:lang w:eastAsia="ru-RU"/>
        </w:rPr>
      </w:pPr>
    </w:p>
    <w:p w:rsidR="00AC3EF6" w:rsidRPr="00AC3EF6" w:rsidRDefault="00AC3EF6" w:rsidP="0040493D">
      <w:pPr>
        <w:shd w:val="clear" w:color="auto" w:fill="FFFFFF"/>
        <w:autoSpaceDE w:val="0"/>
        <w:autoSpaceDN w:val="0"/>
        <w:adjustRightInd w:val="0"/>
        <w:ind w:firstLine="708"/>
        <w:jc w:val="both"/>
        <w:rPr>
          <w:rFonts w:eastAsia="Times New Roman"/>
          <w:color w:val="000000"/>
          <w:sz w:val="26"/>
          <w:szCs w:val="26"/>
          <w:lang w:eastAsia="ru-RU"/>
        </w:rPr>
      </w:pPr>
    </w:p>
    <w:p w:rsidR="00AC3EF6" w:rsidRPr="00AC3EF6" w:rsidRDefault="00AC3EF6" w:rsidP="0040493D">
      <w:pPr>
        <w:shd w:val="clear" w:color="auto" w:fill="FFFFFF"/>
        <w:autoSpaceDE w:val="0"/>
        <w:autoSpaceDN w:val="0"/>
        <w:adjustRightInd w:val="0"/>
        <w:ind w:firstLine="708"/>
        <w:jc w:val="both"/>
        <w:rPr>
          <w:rFonts w:eastAsia="Times New Roman"/>
          <w:color w:val="000000"/>
          <w:sz w:val="26"/>
          <w:szCs w:val="26"/>
          <w:lang w:eastAsia="ru-RU"/>
        </w:rPr>
      </w:pPr>
    </w:p>
    <w:p w:rsidR="00AC3EF6" w:rsidRPr="00AC3EF6" w:rsidRDefault="00AC3EF6" w:rsidP="0040493D">
      <w:pPr>
        <w:shd w:val="clear" w:color="auto" w:fill="FFFFFF"/>
        <w:autoSpaceDE w:val="0"/>
        <w:autoSpaceDN w:val="0"/>
        <w:adjustRightInd w:val="0"/>
        <w:ind w:firstLine="708"/>
        <w:jc w:val="both"/>
        <w:rPr>
          <w:rFonts w:eastAsia="Times New Roman"/>
          <w:color w:val="000000"/>
          <w:sz w:val="26"/>
          <w:szCs w:val="26"/>
          <w:lang w:eastAsia="ru-RU"/>
        </w:rPr>
      </w:pPr>
    </w:p>
    <w:p w:rsidR="00AC3EF6" w:rsidRPr="00AC3EF6" w:rsidRDefault="00AC3EF6" w:rsidP="0040493D">
      <w:pPr>
        <w:shd w:val="clear" w:color="auto" w:fill="FFFFFF"/>
        <w:autoSpaceDE w:val="0"/>
        <w:autoSpaceDN w:val="0"/>
        <w:adjustRightInd w:val="0"/>
        <w:ind w:firstLine="708"/>
        <w:jc w:val="both"/>
        <w:rPr>
          <w:rFonts w:eastAsia="Times New Roman"/>
          <w:color w:val="000000"/>
          <w:sz w:val="26"/>
          <w:szCs w:val="26"/>
          <w:lang w:eastAsia="ru-RU"/>
        </w:rPr>
      </w:pPr>
    </w:p>
    <w:p w:rsidR="00AC3EF6" w:rsidRPr="00AC3EF6" w:rsidRDefault="00AC3EF6" w:rsidP="0040493D">
      <w:pPr>
        <w:shd w:val="clear" w:color="auto" w:fill="FFFFFF"/>
        <w:autoSpaceDE w:val="0"/>
        <w:autoSpaceDN w:val="0"/>
        <w:adjustRightInd w:val="0"/>
        <w:ind w:firstLine="708"/>
        <w:jc w:val="both"/>
        <w:rPr>
          <w:rFonts w:eastAsia="Times New Roman"/>
          <w:color w:val="000000"/>
          <w:sz w:val="26"/>
          <w:szCs w:val="26"/>
          <w:lang w:eastAsia="ru-RU"/>
        </w:rPr>
      </w:pPr>
    </w:p>
    <w:p w:rsidR="00AC3EF6" w:rsidRPr="00AC3EF6" w:rsidRDefault="00AC3EF6" w:rsidP="0040493D">
      <w:pPr>
        <w:shd w:val="clear" w:color="auto" w:fill="FFFFFF"/>
        <w:autoSpaceDE w:val="0"/>
        <w:autoSpaceDN w:val="0"/>
        <w:adjustRightInd w:val="0"/>
        <w:ind w:firstLine="708"/>
        <w:jc w:val="both"/>
        <w:rPr>
          <w:rFonts w:eastAsia="Times New Roman"/>
          <w:color w:val="000000"/>
          <w:sz w:val="26"/>
          <w:szCs w:val="26"/>
          <w:lang w:eastAsia="ru-RU"/>
        </w:rPr>
      </w:pPr>
    </w:p>
    <w:p w:rsidR="00AC3EF6" w:rsidRPr="00AC3EF6" w:rsidRDefault="00AC3EF6" w:rsidP="0040493D">
      <w:pPr>
        <w:jc w:val="right"/>
        <w:rPr>
          <w:rFonts w:eastAsia="Times New Roman"/>
          <w:color w:val="000000"/>
          <w:sz w:val="26"/>
          <w:szCs w:val="26"/>
          <w:lang w:eastAsia="ru-RU"/>
        </w:rPr>
      </w:pPr>
      <w:r w:rsidRPr="00AC3EF6">
        <w:rPr>
          <w:rFonts w:eastAsia="Times New Roman"/>
          <w:color w:val="000000"/>
          <w:sz w:val="26"/>
          <w:szCs w:val="26"/>
          <w:lang w:eastAsia="ru-RU"/>
        </w:rPr>
        <w:t xml:space="preserve">                                                              </w:t>
      </w:r>
    </w:p>
    <w:p w:rsidR="007879A6" w:rsidRDefault="007879A6" w:rsidP="0040493D">
      <w:pPr>
        <w:jc w:val="right"/>
        <w:rPr>
          <w:rFonts w:eastAsia="Times New Roman"/>
          <w:sz w:val="24"/>
          <w:szCs w:val="24"/>
          <w:lang w:eastAsia="ru-RU"/>
        </w:rPr>
        <w:sectPr w:rsidR="007879A6" w:rsidSect="00D1168A">
          <w:pgSz w:w="11907" w:h="16840" w:code="9"/>
          <w:pgMar w:top="794" w:right="794" w:bottom="794" w:left="794" w:header="0" w:footer="0" w:gutter="0"/>
          <w:cols w:space="708"/>
          <w:docGrid w:linePitch="360"/>
        </w:sectPr>
      </w:pPr>
    </w:p>
    <w:p w:rsidR="00AC3EF6" w:rsidRPr="00AC3EF6" w:rsidRDefault="00AC3EF6" w:rsidP="0040493D">
      <w:pPr>
        <w:jc w:val="right"/>
        <w:rPr>
          <w:rFonts w:eastAsia="Times New Roman"/>
          <w:sz w:val="24"/>
          <w:szCs w:val="24"/>
          <w:lang w:eastAsia="ru-RU"/>
        </w:rPr>
      </w:pPr>
      <w:r w:rsidRPr="00AC3EF6">
        <w:rPr>
          <w:rFonts w:eastAsia="Times New Roman"/>
          <w:sz w:val="24"/>
          <w:szCs w:val="24"/>
          <w:lang w:eastAsia="ru-RU"/>
        </w:rPr>
        <w:lastRenderedPageBreak/>
        <w:t>Форма 3</w:t>
      </w:r>
    </w:p>
    <w:p w:rsidR="00AC3EF6" w:rsidRPr="00AC3EF6" w:rsidRDefault="00AC3EF6" w:rsidP="0040493D">
      <w:pPr>
        <w:autoSpaceDE w:val="0"/>
        <w:autoSpaceDN w:val="0"/>
        <w:adjustRightInd w:val="0"/>
        <w:jc w:val="both"/>
        <w:rPr>
          <w:rFonts w:eastAsia="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57"/>
        <w:gridCol w:w="121"/>
        <w:gridCol w:w="2682"/>
        <w:gridCol w:w="720"/>
        <w:gridCol w:w="2894"/>
      </w:tblGrid>
      <w:tr w:rsidR="00AC3EF6" w:rsidRPr="00AC3EF6" w:rsidTr="00AC3EF6">
        <w:tc>
          <w:tcPr>
            <w:tcW w:w="9074" w:type="dxa"/>
            <w:gridSpan w:val="5"/>
            <w:hideMark/>
          </w:tcPr>
          <w:p w:rsidR="00AC3EF6" w:rsidRPr="00AC3EF6" w:rsidRDefault="00AC3EF6" w:rsidP="0040493D">
            <w:pPr>
              <w:autoSpaceDE w:val="0"/>
              <w:autoSpaceDN w:val="0"/>
              <w:adjustRightInd w:val="0"/>
              <w:jc w:val="center"/>
              <w:rPr>
                <w:rFonts w:eastAsia="Times New Roman"/>
                <w:b/>
                <w:sz w:val="28"/>
                <w:szCs w:val="28"/>
                <w:lang w:eastAsia="ru-RU"/>
              </w:rPr>
            </w:pPr>
            <w:bookmarkStart w:id="20" w:name="Par512"/>
            <w:bookmarkEnd w:id="20"/>
            <w:r w:rsidRPr="00AC3EF6">
              <w:rPr>
                <w:rFonts w:eastAsia="Times New Roman"/>
                <w:b/>
                <w:sz w:val="28"/>
                <w:szCs w:val="28"/>
                <w:lang w:eastAsia="ru-RU"/>
              </w:rPr>
              <w:t>Акт</w:t>
            </w:r>
          </w:p>
          <w:p w:rsidR="00AC3EF6" w:rsidRPr="00AC3EF6" w:rsidRDefault="00AC3EF6" w:rsidP="0040493D">
            <w:pPr>
              <w:autoSpaceDE w:val="0"/>
              <w:autoSpaceDN w:val="0"/>
              <w:adjustRightInd w:val="0"/>
              <w:jc w:val="center"/>
              <w:rPr>
                <w:rFonts w:eastAsia="Times New Roman"/>
                <w:sz w:val="24"/>
                <w:szCs w:val="24"/>
                <w:lang w:eastAsia="ru-RU"/>
              </w:rPr>
            </w:pPr>
            <w:r w:rsidRPr="00AC3EF6">
              <w:rPr>
                <w:rFonts w:eastAsia="Times New Roman"/>
                <w:sz w:val="24"/>
                <w:szCs w:val="24"/>
                <w:lang w:eastAsia="ru-RU"/>
              </w:rPr>
              <w:t>обследования выполнения участником ярмарки "Выходного дня" требований порядка организации ярмарки на территории Хасанского муниципального округа</w:t>
            </w:r>
          </w:p>
          <w:p w:rsidR="00AC3EF6" w:rsidRPr="00AC3EF6" w:rsidRDefault="00AC3EF6" w:rsidP="0040493D">
            <w:pPr>
              <w:autoSpaceDE w:val="0"/>
              <w:autoSpaceDN w:val="0"/>
              <w:adjustRightInd w:val="0"/>
              <w:jc w:val="center"/>
              <w:rPr>
                <w:rFonts w:eastAsia="Times New Roman"/>
                <w:lang w:eastAsia="ru-RU"/>
              </w:rPr>
            </w:pPr>
            <w:r w:rsidRPr="00AC3EF6">
              <w:rPr>
                <w:rFonts w:eastAsia="Times New Roman"/>
                <w:sz w:val="24"/>
                <w:szCs w:val="24"/>
                <w:lang w:eastAsia="ru-RU"/>
              </w:rPr>
              <w:t xml:space="preserve">          № ______________</w:t>
            </w:r>
          </w:p>
        </w:tc>
      </w:tr>
      <w:tr w:rsidR="00AC3EF6" w:rsidRPr="00AC3EF6" w:rsidTr="00AC3EF6">
        <w:tc>
          <w:tcPr>
            <w:tcW w:w="2778" w:type="dxa"/>
            <w:gridSpan w:val="2"/>
            <w:hideMark/>
          </w:tcPr>
          <w:p w:rsidR="00AC3EF6" w:rsidRPr="00AC3EF6" w:rsidRDefault="00AC3EF6" w:rsidP="0040493D">
            <w:pPr>
              <w:autoSpaceDE w:val="0"/>
              <w:autoSpaceDN w:val="0"/>
              <w:adjustRightInd w:val="0"/>
              <w:jc w:val="center"/>
              <w:rPr>
                <w:rFonts w:eastAsia="Times New Roman"/>
                <w:lang w:eastAsia="ru-RU"/>
              </w:rPr>
            </w:pPr>
            <w:r w:rsidRPr="00AC3EF6">
              <w:rPr>
                <w:rFonts w:eastAsia="Times New Roman"/>
                <w:lang w:eastAsia="ru-RU"/>
              </w:rPr>
              <w:t>__________________</w:t>
            </w:r>
          </w:p>
          <w:p w:rsidR="00AC3EF6" w:rsidRPr="00AC3EF6" w:rsidRDefault="00AC3EF6" w:rsidP="0040493D">
            <w:pPr>
              <w:autoSpaceDE w:val="0"/>
              <w:autoSpaceDN w:val="0"/>
              <w:adjustRightInd w:val="0"/>
              <w:jc w:val="center"/>
              <w:rPr>
                <w:rFonts w:eastAsia="Times New Roman"/>
                <w:lang w:eastAsia="ru-RU"/>
              </w:rPr>
            </w:pPr>
            <w:r w:rsidRPr="00AC3EF6">
              <w:rPr>
                <w:rFonts w:eastAsia="Times New Roman"/>
                <w:lang w:eastAsia="ru-RU"/>
              </w:rPr>
              <w:t>(место составления акта)</w:t>
            </w:r>
          </w:p>
        </w:tc>
        <w:tc>
          <w:tcPr>
            <w:tcW w:w="3402" w:type="dxa"/>
            <w:gridSpan w:val="2"/>
          </w:tcPr>
          <w:p w:rsidR="00AC3EF6" w:rsidRPr="00AC3EF6" w:rsidRDefault="00AC3EF6" w:rsidP="0040493D">
            <w:pPr>
              <w:autoSpaceDE w:val="0"/>
              <w:autoSpaceDN w:val="0"/>
              <w:adjustRightInd w:val="0"/>
              <w:rPr>
                <w:rFonts w:eastAsia="Times New Roman"/>
                <w:lang w:eastAsia="ru-RU"/>
              </w:rPr>
            </w:pPr>
          </w:p>
        </w:tc>
        <w:tc>
          <w:tcPr>
            <w:tcW w:w="2894" w:type="dxa"/>
            <w:hideMark/>
          </w:tcPr>
          <w:p w:rsidR="00AC3EF6" w:rsidRPr="00AC3EF6" w:rsidRDefault="00AC3EF6" w:rsidP="0040493D">
            <w:pPr>
              <w:autoSpaceDE w:val="0"/>
              <w:autoSpaceDN w:val="0"/>
              <w:adjustRightInd w:val="0"/>
              <w:jc w:val="center"/>
              <w:rPr>
                <w:rFonts w:eastAsia="Times New Roman"/>
                <w:lang w:eastAsia="ru-RU"/>
              </w:rPr>
            </w:pPr>
            <w:r w:rsidRPr="00AC3EF6">
              <w:rPr>
                <w:rFonts w:eastAsia="Times New Roman"/>
                <w:lang w:eastAsia="ru-RU"/>
              </w:rPr>
              <w:t>___ ____________ 20__ г.</w:t>
            </w:r>
          </w:p>
          <w:p w:rsidR="00AC3EF6" w:rsidRPr="00AC3EF6" w:rsidRDefault="00AC3EF6" w:rsidP="0040493D">
            <w:pPr>
              <w:autoSpaceDE w:val="0"/>
              <w:autoSpaceDN w:val="0"/>
              <w:adjustRightInd w:val="0"/>
              <w:jc w:val="center"/>
              <w:rPr>
                <w:rFonts w:eastAsia="Times New Roman"/>
                <w:lang w:eastAsia="ru-RU"/>
              </w:rPr>
            </w:pPr>
            <w:r w:rsidRPr="00AC3EF6">
              <w:rPr>
                <w:rFonts w:eastAsia="Times New Roman"/>
                <w:lang w:eastAsia="ru-RU"/>
              </w:rPr>
              <w:t>(дата составления акта)</w:t>
            </w:r>
          </w:p>
        </w:tc>
      </w:tr>
      <w:tr w:rsidR="00AC3EF6" w:rsidRPr="00AC3EF6" w:rsidTr="00AC3EF6">
        <w:tc>
          <w:tcPr>
            <w:tcW w:w="2778" w:type="dxa"/>
            <w:gridSpan w:val="2"/>
          </w:tcPr>
          <w:p w:rsidR="00AC3EF6" w:rsidRPr="00AC3EF6" w:rsidRDefault="00AC3EF6" w:rsidP="0040493D">
            <w:pPr>
              <w:autoSpaceDE w:val="0"/>
              <w:autoSpaceDN w:val="0"/>
              <w:adjustRightInd w:val="0"/>
              <w:rPr>
                <w:rFonts w:eastAsia="Times New Roman"/>
                <w:lang w:eastAsia="ru-RU"/>
              </w:rPr>
            </w:pPr>
          </w:p>
        </w:tc>
        <w:tc>
          <w:tcPr>
            <w:tcW w:w="3402" w:type="dxa"/>
            <w:gridSpan w:val="2"/>
          </w:tcPr>
          <w:p w:rsidR="00AC3EF6" w:rsidRPr="00AC3EF6" w:rsidRDefault="00AC3EF6" w:rsidP="0040493D">
            <w:pPr>
              <w:autoSpaceDE w:val="0"/>
              <w:autoSpaceDN w:val="0"/>
              <w:adjustRightInd w:val="0"/>
              <w:rPr>
                <w:rFonts w:eastAsia="Times New Roman"/>
                <w:lang w:eastAsia="ru-RU"/>
              </w:rPr>
            </w:pPr>
          </w:p>
        </w:tc>
        <w:tc>
          <w:tcPr>
            <w:tcW w:w="2894" w:type="dxa"/>
            <w:hideMark/>
          </w:tcPr>
          <w:p w:rsidR="00AC3EF6" w:rsidRPr="00AC3EF6" w:rsidRDefault="00AC3EF6" w:rsidP="0040493D">
            <w:pPr>
              <w:autoSpaceDE w:val="0"/>
              <w:autoSpaceDN w:val="0"/>
              <w:adjustRightInd w:val="0"/>
              <w:jc w:val="center"/>
              <w:rPr>
                <w:rFonts w:eastAsia="Times New Roman"/>
                <w:lang w:eastAsia="ru-RU"/>
              </w:rPr>
            </w:pPr>
            <w:r w:rsidRPr="00AC3EF6">
              <w:rPr>
                <w:rFonts w:eastAsia="Times New Roman"/>
                <w:lang w:eastAsia="ru-RU"/>
              </w:rPr>
              <w:t>_____________________</w:t>
            </w:r>
          </w:p>
          <w:p w:rsidR="00AC3EF6" w:rsidRPr="00AC3EF6" w:rsidRDefault="00AC3EF6" w:rsidP="0040493D">
            <w:pPr>
              <w:autoSpaceDE w:val="0"/>
              <w:autoSpaceDN w:val="0"/>
              <w:adjustRightInd w:val="0"/>
              <w:jc w:val="center"/>
              <w:rPr>
                <w:rFonts w:eastAsia="Times New Roman"/>
                <w:lang w:eastAsia="ru-RU"/>
              </w:rPr>
            </w:pPr>
            <w:r w:rsidRPr="00AC3EF6">
              <w:rPr>
                <w:rFonts w:eastAsia="Times New Roman"/>
                <w:lang w:eastAsia="ru-RU"/>
              </w:rPr>
              <w:t>(время составления акта)</w:t>
            </w:r>
          </w:p>
        </w:tc>
      </w:tr>
      <w:tr w:rsidR="00AC3EF6" w:rsidRPr="00AC3EF6" w:rsidTr="00AC3EF6">
        <w:tc>
          <w:tcPr>
            <w:tcW w:w="9074" w:type="dxa"/>
            <w:gridSpan w:val="5"/>
          </w:tcPr>
          <w:p w:rsidR="00AC3EF6" w:rsidRPr="00AC3EF6" w:rsidRDefault="00AC3EF6" w:rsidP="0040493D">
            <w:pPr>
              <w:autoSpaceDE w:val="0"/>
              <w:autoSpaceDN w:val="0"/>
              <w:adjustRightInd w:val="0"/>
              <w:jc w:val="center"/>
              <w:rPr>
                <w:rFonts w:eastAsia="Times New Roman"/>
                <w:lang w:eastAsia="ru-RU"/>
              </w:rPr>
            </w:pPr>
            <w:r w:rsidRPr="00AC3EF6">
              <w:rPr>
                <w:rFonts w:eastAsia="Times New Roman"/>
                <w:lang w:eastAsia="ru-RU"/>
              </w:rPr>
              <w:t>_________________________________________________________________________</w:t>
            </w:r>
          </w:p>
          <w:p w:rsidR="00AC3EF6" w:rsidRPr="00AC3EF6" w:rsidRDefault="00AC3EF6" w:rsidP="0040493D">
            <w:pPr>
              <w:autoSpaceDE w:val="0"/>
              <w:autoSpaceDN w:val="0"/>
              <w:adjustRightInd w:val="0"/>
              <w:jc w:val="center"/>
              <w:rPr>
                <w:rFonts w:eastAsia="Times New Roman"/>
                <w:sz w:val="18"/>
                <w:szCs w:val="18"/>
                <w:lang w:eastAsia="ru-RU"/>
              </w:rPr>
            </w:pPr>
            <w:r w:rsidRPr="00AC3EF6">
              <w:rPr>
                <w:rFonts w:eastAsia="Times New Roman"/>
                <w:sz w:val="18"/>
                <w:szCs w:val="18"/>
                <w:lang w:eastAsia="ru-RU"/>
              </w:rPr>
              <w:t>(место проведения обследования выполнения участником ярмарки "Выходного дня" требований порядка организ</w:t>
            </w:r>
            <w:r w:rsidRPr="00AC3EF6">
              <w:rPr>
                <w:rFonts w:eastAsia="Times New Roman"/>
                <w:sz w:val="18"/>
                <w:szCs w:val="18"/>
                <w:lang w:eastAsia="ru-RU"/>
              </w:rPr>
              <w:t>а</w:t>
            </w:r>
            <w:r w:rsidRPr="00AC3EF6">
              <w:rPr>
                <w:rFonts w:eastAsia="Times New Roman"/>
                <w:sz w:val="18"/>
                <w:szCs w:val="18"/>
                <w:lang w:eastAsia="ru-RU"/>
              </w:rPr>
              <w:t>ции ярмарки)</w:t>
            </w:r>
          </w:p>
          <w:p w:rsidR="00AC3EF6" w:rsidRPr="00AC3EF6" w:rsidRDefault="00AC3EF6" w:rsidP="0040493D">
            <w:pPr>
              <w:autoSpaceDE w:val="0"/>
              <w:autoSpaceDN w:val="0"/>
              <w:adjustRightInd w:val="0"/>
              <w:rPr>
                <w:rFonts w:eastAsia="Times New Roman"/>
                <w:sz w:val="18"/>
                <w:szCs w:val="18"/>
                <w:lang w:eastAsia="ru-RU"/>
              </w:rPr>
            </w:pPr>
          </w:p>
          <w:p w:rsidR="00AC3EF6" w:rsidRPr="00AC3EF6" w:rsidRDefault="00AC3EF6" w:rsidP="0040493D">
            <w:pPr>
              <w:autoSpaceDE w:val="0"/>
              <w:autoSpaceDN w:val="0"/>
              <w:adjustRightInd w:val="0"/>
              <w:jc w:val="both"/>
              <w:rPr>
                <w:rFonts w:eastAsia="Times New Roman"/>
                <w:sz w:val="24"/>
                <w:szCs w:val="24"/>
                <w:lang w:eastAsia="ru-RU"/>
              </w:rPr>
            </w:pPr>
            <w:r w:rsidRPr="00AC3EF6">
              <w:rPr>
                <w:rFonts w:eastAsia="Times New Roman"/>
                <w:sz w:val="24"/>
                <w:szCs w:val="24"/>
                <w:lang w:eastAsia="ru-RU"/>
              </w:rPr>
              <w:t>Уполномоченное(ые) должностное(ые) лицо(а), проводившее(ие) обследование в</w:t>
            </w:r>
            <w:r w:rsidRPr="00AC3EF6">
              <w:rPr>
                <w:rFonts w:eastAsia="Times New Roman"/>
                <w:sz w:val="24"/>
                <w:szCs w:val="24"/>
                <w:lang w:eastAsia="ru-RU"/>
              </w:rPr>
              <w:t>ы</w:t>
            </w:r>
            <w:r w:rsidRPr="00AC3EF6">
              <w:rPr>
                <w:rFonts w:eastAsia="Times New Roman"/>
                <w:sz w:val="24"/>
                <w:szCs w:val="24"/>
                <w:lang w:eastAsia="ru-RU"/>
              </w:rPr>
              <w:t>полнения участником ярмарки "Выходного дня" требований порядка организации я</w:t>
            </w:r>
            <w:r w:rsidRPr="00AC3EF6">
              <w:rPr>
                <w:rFonts w:eastAsia="Times New Roman"/>
                <w:sz w:val="24"/>
                <w:szCs w:val="24"/>
                <w:lang w:eastAsia="ru-RU"/>
              </w:rPr>
              <w:t>р</w:t>
            </w:r>
            <w:r w:rsidRPr="00AC3EF6">
              <w:rPr>
                <w:rFonts w:eastAsia="Times New Roman"/>
                <w:sz w:val="24"/>
                <w:szCs w:val="24"/>
                <w:lang w:eastAsia="ru-RU"/>
              </w:rPr>
              <w:t>марки на территории Хасанского муниципального округа:</w:t>
            </w:r>
          </w:p>
          <w:p w:rsidR="00AC3EF6" w:rsidRPr="00AC3EF6" w:rsidRDefault="00AC3EF6" w:rsidP="0040493D">
            <w:pPr>
              <w:autoSpaceDE w:val="0"/>
              <w:autoSpaceDN w:val="0"/>
              <w:adjustRightInd w:val="0"/>
              <w:jc w:val="center"/>
              <w:rPr>
                <w:rFonts w:eastAsia="Times New Roman"/>
                <w:lang w:eastAsia="ru-RU"/>
              </w:rPr>
            </w:pPr>
            <w:r w:rsidRPr="00AC3EF6">
              <w:rPr>
                <w:rFonts w:eastAsia="Times New Roman"/>
                <w:lang w:eastAsia="ru-RU"/>
              </w:rPr>
              <w:t>____________________________________________________________________________________</w:t>
            </w:r>
          </w:p>
          <w:p w:rsidR="00AC3EF6" w:rsidRPr="00AC3EF6" w:rsidRDefault="00AC3EF6" w:rsidP="0040493D">
            <w:pPr>
              <w:autoSpaceDE w:val="0"/>
              <w:autoSpaceDN w:val="0"/>
              <w:adjustRightInd w:val="0"/>
              <w:jc w:val="center"/>
              <w:rPr>
                <w:rFonts w:eastAsia="Times New Roman"/>
                <w:lang w:eastAsia="ru-RU"/>
              </w:rPr>
            </w:pPr>
            <w:r w:rsidRPr="00AC3EF6">
              <w:rPr>
                <w:rFonts w:eastAsia="Times New Roman"/>
                <w:lang w:eastAsia="ru-RU"/>
              </w:rPr>
              <w:t>___________________________________________________________________________________</w:t>
            </w:r>
          </w:p>
          <w:p w:rsidR="00AC3EF6" w:rsidRPr="00AC3EF6" w:rsidRDefault="00AC3EF6" w:rsidP="0040493D">
            <w:pPr>
              <w:autoSpaceDE w:val="0"/>
              <w:autoSpaceDN w:val="0"/>
              <w:adjustRightInd w:val="0"/>
              <w:jc w:val="center"/>
              <w:rPr>
                <w:rFonts w:eastAsia="Times New Roman"/>
                <w:sz w:val="18"/>
                <w:szCs w:val="18"/>
                <w:lang w:eastAsia="ru-RU"/>
              </w:rPr>
            </w:pPr>
            <w:r w:rsidRPr="00AC3EF6">
              <w:rPr>
                <w:rFonts w:eastAsia="Times New Roman"/>
                <w:sz w:val="18"/>
                <w:szCs w:val="18"/>
                <w:lang w:eastAsia="ru-RU"/>
              </w:rPr>
              <w:t>(фамилия, имя, отчество (последнее - при наличии), должность должностного лица (должностных лиц), проводи</w:t>
            </w:r>
            <w:r w:rsidRPr="00AC3EF6">
              <w:rPr>
                <w:rFonts w:eastAsia="Times New Roman"/>
                <w:sz w:val="18"/>
                <w:szCs w:val="18"/>
                <w:lang w:eastAsia="ru-RU"/>
              </w:rPr>
              <w:t>в</w:t>
            </w:r>
            <w:r w:rsidRPr="00AC3EF6">
              <w:rPr>
                <w:rFonts w:eastAsia="Times New Roman"/>
                <w:sz w:val="18"/>
                <w:szCs w:val="18"/>
                <w:lang w:eastAsia="ru-RU"/>
              </w:rPr>
              <w:t>шего(их) обследование выполнения участником ярмарки "Выходного дня" требований порядка организации я</w:t>
            </w:r>
            <w:r w:rsidRPr="00AC3EF6">
              <w:rPr>
                <w:rFonts w:eastAsia="Times New Roman"/>
                <w:sz w:val="18"/>
                <w:szCs w:val="18"/>
                <w:lang w:eastAsia="ru-RU"/>
              </w:rPr>
              <w:t>р</w:t>
            </w:r>
            <w:r w:rsidRPr="00AC3EF6">
              <w:rPr>
                <w:rFonts w:eastAsia="Times New Roman"/>
                <w:sz w:val="18"/>
                <w:szCs w:val="18"/>
                <w:lang w:eastAsia="ru-RU"/>
              </w:rPr>
              <w:t>марки )</w:t>
            </w:r>
          </w:p>
          <w:p w:rsidR="00AC3EF6" w:rsidRPr="00AC3EF6" w:rsidRDefault="00AC3EF6" w:rsidP="0040493D">
            <w:pPr>
              <w:autoSpaceDE w:val="0"/>
              <w:autoSpaceDN w:val="0"/>
              <w:adjustRightInd w:val="0"/>
              <w:jc w:val="center"/>
              <w:rPr>
                <w:rFonts w:eastAsia="Times New Roman"/>
                <w:lang w:eastAsia="ru-RU"/>
              </w:rPr>
            </w:pPr>
            <w:r w:rsidRPr="00AC3EF6">
              <w:rPr>
                <w:rFonts w:eastAsia="Times New Roman"/>
                <w:lang w:eastAsia="ru-RU"/>
              </w:rPr>
              <w:t>____________________________________________________________________________________</w:t>
            </w:r>
          </w:p>
          <w:p w:rsidR="00AC3EF6" w:rsidRPr="00AC3EF6" w:rsidRDefault="00AC3EF6" w:rsidP="0040493D">
            <w:pPr>
              <w:autoSpaceDE w:val="0"/>
              <w:autoSpaceDN w:val="0"/>
              <w:adjustRightInd w:val="0"/>
              <w:jc w:val="center"/>
              <w:rPr>
                <w:rFonts w:eastAsia="Times New Roman"/>
                <w:sz w:val="16"/>
                <w:szCs w:val="16"/>
                <w:lang w:eastAsia="ru-RU"/>
              </w:rPr>
            </w:pPr>
            <w:r w:rsidRPr="00AC3EF6">
              <w:rPr>
                <w:rFonts w:eastAsia="Times New Roman"/>
                <w:lang w:eastAsia="ru-RU"/>
              </w:rPr>
              <w:t>(</w:t>
            </w:r>
            <w:r w:rsidRPr="00AC3EF6">
              <w:rPr>
                <w:rFonts w:eastAsia="Times New Roman"/>
                <w:sz w:val="12"/>
                <w:szCs w:val="12"/>
                <w:lang w:eastAsia="ru-RU"/>
              </w:rPr>
              <w:t>наименование юридического лица, Ф.И.О. индивидуального предпринимателя, зарегистрированного в установленном действующим законодательством Российской Фед</w:t>
            </w:r>
            <w:r w:rsidRPr="00AC3EF6">
              <w:rPr>
                <w:rFonts w:eastAsia="Times New Roman"/>
                <w:sz w:val="12"/>
                <w:szCs w:val="12"/>
                <w:lang w:eastAsia="ru-RU"/>
              </w:rPr>
              <w:t>е</w:t>
            </w:r>
            <w:r w:rsidRPr="00AC3EF6">
              <w:rPr>
                <w:rFonts w:eastAsia="Times New Roman"/>
                <w:sz w:val="12"/>
                <w:szCs w:val="12"/>
                <w:lang w:eastAsia="ru-RU"/>
              </w:rPr>
              <w:t>рации порядке, производящего и (или) реализующего продовольственные товары; Ф.И.О. гражданина (в том числе гражданина, ведущего крестьянское (фермерское) хозя</w:t>
            </w:r>
            <w:r w:rsidRPr="00AC3EF6">
              <w:rPr>
                <w:rFonts w:eastAsia="Times New Roman"/>
                <w:sz w:val="12"/>
                <w:szCs w:val="12"/>
                <w:lang w:eastAsia="ru-RU"/>
              </w:rPr>
              <w:t>й</w:t>
            </w:r>
            <w:r w:rsidRPr="00AC3EF6">
              <w:rPr>
                <w:rFonts w:eastAsia="Times New Roman"/>
                <w:sz w:val="12"/>
                <w:szCs w:val="12"/>
                <w:lang w:eastAsia="ru-RU"/>
              </w:rPr>
              <w:t>ство, личное подсобное хозяйство или занимающегося садоводством, огородничеством), физического лица, не являющегося индивидуальным предпринимателем и прим</w:t>
            </w:r>
            <w:r w:rsidRPr="00AC3EF6">
              <w:rPr>
                <w:rFonts w:eastAsia="Times New Roman"/>
                <w:sz w:val="12"/>
                <w:szCs w:val="12"/>
                <w:lang w:eastAsia="ru-RU"/>
              </w:rPr>
              <w:t>е</w:t>
            </w:r>
            <w:r w:rsidRPr="00AC3EF6">
              <w:rPr>
                <w:rFonts w:eastAsia="Times New Roman"/>
                <w:sz w:val="12"/>
                <w:szCs w:val="12"/>
                <w:lang w:eastAsia="ru-RU"/>
              </w:rPr>
              <w:t>няющего специальный налоговый режим "Налог на профессиональный доход", в отношении которого проводится обследования выполнения как участником ярмарки "В</w:t>
            </w:r>
            <w:r w:rsidRPr="00AC3EF6">
              <w:rPr>
                <w:rFonts w:eastAsia="Times New Roman"/>
                <w:sz w:val="12"/>
                <w:szCs w:val="12"/>
                <w:lang w:eastAsia="ru-RU"/>
              </w:rPr>
              <w:t>ы</w:t>
            </w:r>
            <w:r w:rsidRPr="00AC3EF6">
              <w:rPr>
                <w:rFonts w:eastAsia="Times New Roman"/>
                <w:sz w:val="12"/>
                <w:szCs w:val="12"/>
                <w:lang w:eastAsia="ru-RU"/>
              </w:rPr>
              <w:t>ходного дня" требований порядка организации ярмарки на территории Хасанского муниципального округа)</w:t>
            </w:r>
          </w:p>
          <w:p w:rsidR="00AC3EF6" w:rsidRPr="00AC3EF6" w:rsidRDefault="00AC3EF6" w:rsidP="0040493D">
            <w:pPr>
              <w:autoSpaceDE w:val="0"/>
              <w:autoSpaceDN w:val="0"/>
              <w:adjustRightInd w:val="0"/>
              <w:rPr>
                <w:rFonts w:eastAsia="Times New Roman"/>
                <w:lang w:eastAsia="ru-RU"/>
              </w:rPr>
            </w:pPr>
          </w:p>
          <w:p w:rsidR="00AC3EF6" w:rsidRPr="00AC3EF6" w:rsidRDefault="00AC3EF6" w:rsidP="0040493D">
            <w:pPr>
              <w:autoSpaceDE w:val="0"/>
              <w:autoSpaceDN w:val="0"/>
              <w:adjustRightInd w:val="0"/>
              <w:jc w:val="center"/>
              <w:rPr>
                <w:rFonts w:eastAsia="Times New Roman"/>
                <w:lang w:eastAsia="ru-RU"/>
              </w:rPr>
            </w:pPr>
            <w:r w:rsidRPr="00AC3EF6">
              <w:rPr>
                <w:rFonts w:eastAsia="Times New Roman"/>
                <w:lang w:eastAsia="ru-RU"/>
              </w:rPr>
              <w:t>(номер регистрационной карточки для участия в ярмарке)</w:t>
            </w:r>
          </w:p>
          <w:p w:rsidR="00AC3EF6" w:rsidRPr="00AC3EF6" w:rsidRDefault="00AC3EF6" w:rsidP="0040493D">
            <w:pPr>
              <w:autoSpaceDE w:val="0"/>
              <w:autoSpaceDN w:val="0"/>
              <w:adjustRightInd w:val="0"/>
              <w:rPr>
                <w:rFonts w:eastAsia="Times New Roman"/>
                <w:lang w:eastAsia="ru-RU"/>
              </w:rPr>
            </w:pPr>
          </w:p>
          <w:p w:rsidR="00AC3EF6" w:rsidRPr="00AC3EF6" w:rsidRDefault="00AC3EF6" w:rsidP="0040493D">
            <w:pPr>
              <w:autoSpaceDE w:val="0"/>
              <w:autoSpaceDN w:val="0"/>
              <w:adjustRightInd w:val="0"/>
              <w:jc w:val="center"/>
              <w:rPr>
                <w:rFonts w:eastAsia="Times New Roman"/>
                <w:sz w:val="24"/>
                <w:szCs w:val="24"/>
                <w:lang w:eastAsia="ru-RU"/>
              </w:rPr>
            </w:pPr>
            <w:r w:rsidRPr="00AC3EF6">
              <w:rPr>
                <w:rFonts w:eastAsia="Times New Roman"/>
                <w:b/>
                <w:sz w:val="24"/>
                <w:szCs w:val="24"/>
                <w:lang w:eastAsia="ru-RU"/>
              </w:rPr>
              <w:t>Мероприятия</w:t>
            </w:r>
            <w:r w:rsidRPr="00AC3EF6">
              <w:rPr>
                <w:rFonts w:eastAsia="Times New Roman"/>
                <w:sz w:val="24"/>
                <w:szCs w:val="24"/>
                <w:lang w:eastAsia="ru-RU"/>
              </w:rPr>
              <w:t>, проведенные в ходе обследования выполнения участником ярмарки "Выходного дня" требований порядка организации ярмарки на территории Хасанского муниципального округа: __________________________________________________________________________</w:t>
            </w:r>
          </w:p>
          <w:p w:rsidR="00AC3EF6" w:rsidRPr="00AC3EF6" w:rsidRDefault="00AC3EF6" w:rsidP="0040493D">
            <w:pPr>
              <w:autoSpaceDE w:val="0"/>
              <w:autoSpaceDN w:val="0"/>
              <w:adjustRightInd w:val="0"/>
              <w:jc w:val="both"/>
              <w:rPr>
                <w:rFonts w:eastAsia="Times New Roman"/>
                <w:lang w:eastAsia="ru-RU"/>
              </w:rPr>
            </w:pPr>
            <w:r w:rsidRPr="00AC3EF6">
              <w:rPr>
                <w:rFonts w:eastAsia="Times New Roman"/>
                <w:lang w:eastAsia="ru-RU"/>
              </w:rPr>
              <w:t>___________________________________________________________________________________</w:t>
            </w:r>
          </w:p>
          <w:p w:rsidR="00AC3EF6" w:rsidRPr="00AC3EF6" w:rsidRDefault="00AC3EF6" w:rsidP="0040493D">
            <w:pPr>
              <w:autoSpaceDE w:val="0"/>
              <w:autoSpaceDN w:val="0"/>
              <w:adjustRightInd w:val="0"/>
              <w:jc w:val="both"/>
              <w:rPr>
                <w:rFonts w:eastAsia="Times New Roman"/>
                <w:lang w:eastAsia="ru-RU"/>
              </w:rPr>
            </w:pPr>
            <w:r w:rsidRPr="00AC3EF6">
              <w:rPr>
                <w:rFonts w:eastAsia="Times New Roman"/>
                <w:lang w:eastAsia="ru-RU"/>
              </w:rPr>
              <w:t>___________________________________________________________________________________</w:t>
            </w:r>
          </w:p>
          <w:p w:rsidR="00AC3EF6" w:rsidRPr="00AC3EF6" w:rsidRDefault="00AC3EF6" w:rsidP="0040493D">
            <w:pPr>
              <w:autoSpaceDE w:val="0"/>
              <w:autoSpaceDN w:val="0"/>
              <w:adjustRightInd w:val="0"/>
              <w:jc w:val="both"/>
              <w:rPr>
                <w:rFonts w:eastAsia="Times New Roman"/>
                <w:sz w:val="24"/>
                <w:szCs w:val="24"/>
                <w:lang w:eastAsia="ru-RU"/>
              </w:rPr>
            </w:pPr>
            <w:r w:rsidRPr="00AC3EF6">
              <w:rPr>
                <w:rFonts w:eastAsia="Times New Roman"/>
                <w:b/>
                <w:sz w:val="24"/>
                <w:szCs w:val="24"/>
                <w:lang w:eastAsia="ru-RU"/>
              </w:rPr>
              <w:t>Выявлены/не выявлены</w:t>
            </w:r>
            <w:r w:rsidRPr="00AC3EF6">
              <w:rPr>
                <w:rFonts w:eastAsia="Times New Roman"/>
                <w:sz w:val="24"/>
                <w:szCs w:val="24"/>
                <w:lang w:eastAsia="ru-RU"/>
              </w:rPr>
              <w:t xml:space="preserve"> нарушения обязательных требований предъявляемых к участнику ярмарки на территории Хасанского муниципального округа:</w:t>
            </w:r>
          </w:p>
          <w:p w:rsidR="00AC3EF6" w:rsidRPr="00AC3EF6" w:rsidRDefault="00AC3EF6" w:rsidP="0040493D">
            <w:pPr>
              <w:autoSpaceDE w:val="0"/>
              <w:autoSpaceDN w:val="0"/>
              <w:adjustRightInd w:val="0"/>
              <w:rPr>
                <w:rFonts w:eastAsia="Times New Roman"/>
                <w:lang w:eastAsia="ru-RU"/>
              </w:rPr>
            </w:pPr>
            <w:r w:rsidRPr="00AC3EF6">
              <w:rPr>
                <w:rFonts w:eastAsia="Times New Roman"/>
                <w:lang w:eastAsia="ru-RU"/>
              </w:rPr>
              <w:t>_________________________________________________________________________________________</w:t>
            </w:r>
          </w:p>
          <w:p w:rsidR="00AC3EF6" w:rsidRPr="00AC3EF6" w:rsidRDefault="00AC3EF6" w:rsidP="0040493D">
            <w:pPr>
              <w:autoSpaceDE w:val="0"/>
              <w:autoSpaceDN w:val="0"/>
              <w:adjustRightInd w:val="0"/>
              <w:rPr>
                <w:rFonts w:eastAsia="Times New Roman"/>
                <w:lang w:eastAsia="ru-RU"/>
              </w:rPr>
            </w:pPr>
          </w:p>
        </w:tc>
      </w:tr>
      <w:tr w:rsidR="00AC3EF6" w:rsidRPr="00AC3EF6" w:rsidTr="00AC3EF6">
        <w:tc>
          <w:tcPr>
            <w:tcW w:w="2657" w:type="dxa"/>
            <w:hideMark/>
          </w:tcPr>
          <w:p w:rsidR="00AC3EF6" w:rsidRPr="00AC3EF6" w:rsidRDefault="00AC3EF6" w:rsidP="0040493D">
            <w:pPr>
              <w:autoSpaceDE w:val="0"/>
              <w:autoSpaceDN w:val="0"/>
              <w:adjustRightInd w:val="0"/>
              <w:jc w:val="center"/>
              <w:rPr>
                <w:rFonts w:eastAsia="Times New Roman"/>
                <w:sz w:val="18"/>
                <w:szCs w:val="18"/>
                <w:lang w:eastAsia="ru-RU"/>
              </w:rPr>
            </w:pPr>
            <w:r w:rsidRPr="00AC3EF6">
              <w:rPr>
                <w:rFonts w:eastAsia="Times New Roman"/>
                <w:sz w:val="18"/>
                <w:szCs w:val="18"/>
                <w:lang w:eastAsia="ru-RU"/>
              </w:rPr>
              <w:t>__________________</w:t>
            </w:r>
          </w:p>
          <w:p w:rsidR="00AC3EF6" w:rsidRPr="00AC3EF6" w:rsidRDefault="00AC3EF6" w:rsidP="0040493D">
            <w:pPr>
              <w:autoSpaceDE w:val="0"/>
              <w:autoSpaceDN w:val="0"/>
              <w:adjustRightInd w:val="0"/>
              <w:jc w:val="center"/>
              <w:rPr>
                <w:rFonts w:eastAsia="Times New Roman"/>
                <w:sz w:val="18"/>
                <w:szCs w:val="18"/>
                <w:lang w:eastAsia="ru-RU"/>
              </w:rPr>
            </w:pPr>
            <w:r w:rsidRPr="00AC3EF6">
              <w:rPr>
                <w:rFonts w:eastAsia="Times New Roman"/>
                <w:sz w:val="18"/>
                <w:szCs w:val="18"/>
                <w:lang w:eastAsia="ru-RU"/>
              </w:rPr>
              <w:t>должность</w:t>
            </w:r>
          </w:p>
        </w:tc>
        <w:tc>
          <w:tcPr>
            <w:tcW w:w="2803" w:type="dxa"/>
            <w:gridSpan w:val="2"/>
            <w:hideMark/>
          </w:tcPr>
          <w:p w:rsidR="00AC3EF6" w:rsidRPr="00AC3EF6" w:rsidRDefault="00AC3EF6" w:rsidP="0040493D">
            <w:pPr>
              <w:autoSpaceDE w:val="0"/>
              <w:autoSpaceDN w:val="0"/>
              <w:adjustRightInd w:val="0"/>
              <w:jc w:val="center"/>
              <w:rPr>
                <w:rFonts w:eastAsia="Times New Roman"/>
                <w:sz w:val="18"/>
                <w:szCs w:val="18"/>
                <w:lang w:eastAsia="ru-RU"/>
              </w:rPr>
            </w:pPr>
            <w:r w:rsidRPr="00AC3EF6">
              <w:rPr>
                <w:rFonts w:eastAsia="Times New Roman"/>
                <w:sz w:val="18"/>
                <w:szCs w:val="18"/>
                <w:lang w:eastAsia="ru-RU"/>
              </w:rPr>
              <w:t>_____________________</w:t>
            </w:r>
          </w:p>
          <w:p w:rsidR="00AC3EF6" w:rsidRPr="00AC3EF6" w:rsidRDefault="00AC3EF6" w:rsidP="0040493D">
            <w:pPr>
              <w:autoSpaceDE w:val="0"/>
              <w:autoSpaceDN w:val="0"/>
              <w:adjustRightInd w:val="0"/>
              <w:jc w:val="center"/>
              <w:rPr>
                <w:rFonts w:eastAsia="Times New Roman"/>
                <w:sz w:val="18"/>
                <w:szCs w:val="18"/>
                <w:lang w:eastAsia="ru-RU"/>
              </w:rPr>
            </w:pPr>
            <w:r w:rsidRPr="00AC3EF6">
              <w:rPr>
                <w:rFonts w:eastAsia="Times New Roman"/>
                <w:sz w:val="18"/>
                <w:szCs w:val="18"/>
                <w:lang w:eastAsia="ru-RU"/>
              </w:rPr>
              <w:t>подпись</w:t>
            </w:r>
          </w:p>
        </w:tc>
        <w:tc>
          <w:tcPr>
            <w:tcW w:w="3614" w:type="dxa"/>
            <w:gridSpan w:val="2"/>
            <w:hideMark/>
          </w:tcPr>
          <w:p w:rsidR="00AC3EF6" w:rsidRPr="00AC3EF6" w:rsidRDefault="00AC3EF6" w:rsidP="0040493D">
            <w:pPr>
              <w:autoSpaceDE w:val="0"/>
              <w:autoSpaceDN w:val="0"/>
              <w:adjustRightInd w:val="0"/>
              <w:jc w:val="center"/>
              <w:rPr>
                <w:rFonts w:eastAsia="Times New Roman"/>
                <w:sz w:val="18"/>
                <w:szCs w:val="18"/>
                <w:lang w:eastAsia="ru-RU"/>
              </w:rPr>
            </w:pPr>
            <w:r w:rsidRPr="00AC3EF6">
              <w:rPr>
                <w:rFonts w:eastAsia="Times New Roman"/>
                <w:sz w:val="18"/>
                <w:szCs w:val="18"/>
                <w:lang w:eastAsia="ru-RU"/>
              </w:rPr>
              <w:t>___________________________</w:t>
            </w:r>
          </w:p>
          <w:p w:rsidR="00AC3EF6" w:rsidRPr="00AC3EF6" w:rsidRDefault="00AC3EF6" w:rsidP="0040493D">
            <w:pPr>
              <w:autoSpaceDE w:val="0"/>
              <w:autoSpaceDN w:val="0"/>
              <w:adjustRightInd w:val="0"/>
              <w:jc w:val="center"/>
              <w:rPr>
                <w:rFonts w:eastAsia="Times New Roman"/>
                <w:sz w:val="18"/>
                <w:szCs w:val="18"/>
                <w:lang w:eastAsia="ru-RU"/>
              </w:rPr>
            </w:pPr>
            <w:r w:rsidRPr="00AC3EF6">
              <w:rPr>
                <w:rFonts w:eastAsia="Times New Roman"/>
                <w:sz w:val="18"/>
                <w:szCs w:val="18"/>
                <w:lang w:eastAsia="ru-RU"/>
              </w:rPr>
              <w:t>Ф.И.О. должностного лица</w:t>
            </w:r>
          </w:p>
        </w:tc>
      </w:tr>
      <w:tr w:rsidR="00AC3EF6" w:rsidRPr="00AC3EF6" w:rsidTr="00AC3EF6">
        <w:tc>
          <w:tcPr>
            <w:tcW w:w="2657" w:type="dxa"/>
            <w:hideMark/>
          </w:tcPr>
          <w:p w:rsidR="00AC3EF6" w:rsidRPr="00AC3EF6" w:rsidRDefault="00AC3EF6" w:rsidP="0040493D">
            <w:pPr>
              <w:autoSpaceDE w:val="0"/>
              <w:autoSpaceDN w:val="0"/>
              <w:adjustRightInd w:val="0"/>
              <w:jc w:val="center"/>
              <w:rPr>
                <w:rFonts w:eastAsia="Times New Roman"/>
                <w:sz w:val="18"/>
                <w:szCs w:val="18"/>
                <w:lang w:eastAsia="ru-RU"/>
              </w:rPr>
            </w:pPr>
            <w:r w:rsidRPr="00AC3EF6">
              <w:rPr>
                <w:rFonts w:eastAsia="Times New Roman"/>
                <w:sz w:val="18"/>
                <w:szCs w:val="18"/>
                <w:lang w:eastAsia="ru-RU"/>
              </w:rPr>
              <w:t>__________________</w:t>
            </w:r>
          </w:p>
          <w:p w:rsidR="00AC3EF6" w:rsidRPr="00AC3EF6" w:rsidRDefault="00AC3EF6" w:rsidP="0040493D">
            <w:pPr>
              <w:autoSpaceDE w:val="0"/>
              <w:autoSpaceDN w:val="0"/>
              <w:adjustRightInd w:val="0"/>
              <w:jc w:val="center"/>
              <w:rPr>
                <w:rFonts w:eastAsia="Times New Roman"/>
                <w:sz w:val="18"/>
                <w:szCs w:val="18"/>
                <w:lang w:eastAsia="ru-RU"/>
              </w:rPr>
            </w:pPr>
            <w:r w:rsidRPr="00AC3EF6">
              <w:rPr>
                <w:rFonts w:eastAsia="Times New Roman"/>
                <w:sz w:val="18"/>
                <w:szCs w:val="18"/>
                <w:lang w:eastAsia="ru-RU"/>
              </w:rPr>
              <w:t>должность</w:t>
            </w:r>
          </w:p>
        </w:tc>
        <w:tc>
          <w:tcPr>
            <w:tcW w:w="2803" w:type="dxa"/>
            <w:gridSpan w:val="2"/>
            <w:hideMark/>
          </w:tcPr>
          <w:p w:rsidR="00AC3EF6" w:rsidRPr="00AC3EF6" w:rsidRDefault="00AC3EF6" w:rsidP="0040493D">
            <w:pPr>
              <w:autoSpaceDE w:val="0"/>
              <w:autoSpaceDN w:val="0"/>
              <w:adjustRightInd w:val="0"/>
              <w:jc w:val="center"/>
              <w:rPr>
                <w:rFonts w:eastAsia="Times New Roman"/>
                <w:sz w:val="18"/>
                <w:szCs w:val="18"/>
                <w:lang w:eastAsia="ru-RU"/>
              </w:rPr>
            </w:pPr>
            <w:r w:rsidRPr="00AC3EF6">
              <w:rPr>
                <w:rFonts w:eastAsia="Times New Roman"/>
                <w:sz w:val="18"/>
                <w:szCs w:val="18"/>
                <w:lang w:eastAsia="ru-RU"/>
              </w:rPr>
              <w:t>_____________________</w:t>
            </w:r>
          </w:p>
          <w:p w:rsidR="00AC3EF6" w:rsidRPr="00AC3EF6" w:rsidRDefault="00AC3EF6" w:rsidP="0040493D">
            <w:pPr>
              <w:autoSpaceDE w:val="0"/>
              <w:autoSpaceDN w:val="0"/>
              <w:adjustRightInd w:val="0"/>
              <w:jc w:val="center"/>
              <w:rPr>
                <w:rFonts w:eastAsia="Times New Roman"/>
                <w:sz w:val="18"/>
                <w:szCs w:val="18"/>
                <w:lang w:eastAsia="ru-RU"/>
              </w:rPr>
            </w:pPr>
            <w:r w:rsidRPr="00AC3EF6">
              <w:rPr>
                <w:rFonts w:eastAsia="Times New Roman"/>
                <w:sz w:val="18"/>
                <w:szCs w:val="18"/>
                <w:lang w:eastAsia="ru-RU"/>
              </w:rPr>
              <w:t>подпись</w:t>
            </w:r>
          </w:p>
        </w:tc>
        <w:tc>
          <w:tcPr>
            <w:tcW w:w="3614" w:type="dxa"/>
            <w:gridSpan w:val="2"/>
            <w:hideMark/>
          </w:tcPr>
          <w:p w:rsidR="00AC3EF6" w:rsidRPr="00AC3EF6" w:rsidRDefault="00AC3EF6" w:rsidP="0040493D">
            <w:pPr>
              <w:autoSpaceDE w:val="0"/>
              <w:autoSpaceDN w:val="0"/>
              <w:adjustRightInd w:val="0"/>
              <w:jc w:val="center"/>
              <w:rPr>
                <w:rFonts w:eastAsia="Times New Roman"/>
                <w:sz w:val="18"/>
                <w:szCs w:val="18"/>
                <w:lang w:eastAsia="ru-RU"/>
              </w:rPr>
            </w:pPr>
            <w:r w:rsidRPr="00AC3EF6">
              <w:rPr>
                <w:rFonts w:eastAsia="Times New Roman"/>
                <w:sz w:val="18"/>
                <w:szCs w:val="18"/>
                <w:lang w:eastAsia="ru-RU"/>
              </w:rPr>
              <w:t>___________________________</w:t>
            </w:r>
          </w:p>
          <w:p w:rsidR="00AC3EF6" w:rsidRPr="00AC3EF6" w:rsidRDefault="00AC3EF6" w:rsidP="0040493D">
            <w:pPr>
              <w:autoSpaceDE w:val="0"/>
              <w:autoSpaceDN w:val="0"/>
              <w:adjustRightInd w:val="0"/>
              <w:jc w:val="center"/>
              <w:rPr>
                <w:rFonts w:eastAsia="Times New Roman"/>
                <w:sz w:val="18"/>
                <w:szCs w:val="18"/>
                <w:lang w:eastAsia="ru-RU"/>
              </w:rPr>
            </w:pPr>
            <w:r w:rsidRPr="00AC3EF6">
              <w:rPr>
                <w:rFonts w:eastAsia="Times New Roman"/>
                <w:sz w:val="18"/>
                <w:szCs w:val="18"/>
                <w:lang w:eastAsia="ru-RU"/>
              </w:rPr>
              <w:t>Ф.И.О. должностного лица</w:t>
            </w:r>
          </w:p>
        </w:tc>
      </w:tr>
    </w:tbl>
    <w:p w:rsidR="00AC3EF6" w:rsidRPr="00AC3EF6" w:rsidRDefault="00AC3EF6" w:rsidP="0040493D">
      <w:pPr>
        <w:shd w:val="clear" w:color="auto" w:fill="FFFFFF"/>
        <w:autoSpaceDE w:val="0"/>
        <w:autoSpaceDN w:val="0"/>
        <w:adjustRightInd w:val="0"/>
        <w:ind w:firstLine="708"/>
        <w:jc w:val="both"/>
        <w:rPr>
          <w:rFonts w:eastAsia="Times New Roman"/>
          <w:color w:val="000000"/>
          <w:sz w:val="18"/>
          <w:szCs w:val="1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57"/>
        <w:gridCol w:w="2803"/>
        <w:gridCol w:w="3614"/>
      </w:tblGrid>
      <w:tr w:rsidR="00AC3EF6" w:rsidRPr="00AC3EF6" w:rsidTr="00AC3EF6">
        <w:tc>
          <w:tcPr>
            <w:tcW w:w="2657" w:type="dxa"/>
            <w:hideMark/>
          </w:tcPr>
          <w:p w:rsidR="00AC3EF6" w:rsidRPr="00AC3EF6" w:rsidRDefault="00AC3EF6" w:rsidP="0040493D">
            <w:pPr>
              <w:autoSpaceDE w:val="0"/>
              <w:autoSpaceDN w:val="0"/>
              <w:adjustRightInd w:val="0"/>
              <w:jc w:val="center"/>
              <w:rPr>
                <w:rFonts w:eastAsia="Times New Roman"/>
                <w:sz w:val="18"/>
                <w:szCs w:val="18"/>
                <w:lang w:eastAsia="ru-RU"/>
              </w:rPr>
            </w:pPr>
            <w:r w:rsidRPr="00AC3EF6">
              <w:rPr>
                <w:rFonts w:eastAsia="Times New Roman"/>
                <w:sz w:val="18"/>
                <w:szCs w:val="18"/>
                <w:lang w:eastAsia="ru-RU"/>
              </w:rPr>
              <w:t>__________________</w:t>
            </w:r>
          </w:p>
          <w:p w:rsidR="00AC3EF6" w:rsidRPr="00AC3EF6" w:rsidRDefault="00AC3EF6" w:rsidP="0040493D">
            <w:pPr>
              <w:autoSpaceDE w:val="0"/>
              <w:autoSpaceDN w:val="0"/>
              <w:adjustRightInd w:val="0"/>
              <w:jc w:val="center"/>
              <w:rPr>
                <w:rFonts w:eastAsia="Times New Roman"/>
                <w:sz w:val="18"/>
                <w:szCs w:val="18"/>
                <w:lang w:eastAsia="ru-RU"/>
              </w:rPr>
            </w:pPr>
            <w:r w:rsidRPr="00AC3EF6">
              <w:rPr>
                <w:rFonts w:eastAsia="Times New Roman"/>
                <w:sz w:val="18"/>
                <w:szCs w:val="18"/>
                <w:lang w:eastAsia="ru-RU"/>
              </w:rPr>
              <w:t>должность</w:t>
            </w:r>
          </w:p>
        </w:tc>
        <w:tc>
          <w:tcPr>
            <w:tcW w:w="2803" w:type="dxa"/>
            <w:hideMark/>
          </w:tcPr>
          <w:p w:rsidR="00AC3EF6" w:rsidRPr="00AC3EF6" w:rsidRDefault="00AC3EF6" w:rsidP="0040493D">
            <w:pPr>
              <w:autoSpaceDE w:val="0"/>
              <w:autoSpaceDN w:val="0"/>
              <w:adjustRightInd w:val="0"/>
              <w:jc w:val="center"/>
              <w:rPr>
                <w:rFonts w:eastAsia="Times New Roman"/>
                <w:sz w:val="18"/>
                <w:szCs w:val="18"/>
                <w:lang w:eastAsia="ru-RU"/>
              </w:rPr>
            </w:pPr>
            <w:r w:rsidRPr="00AC3EF6">
              <w:rPr>
                <w:rFonts w:eastAsia="Times New Roman"/>
                <w:sz w:val="18"/>
                <w:szCs w:val="18"/>
                <w:lang w:eastAsia="ru-RU"/>
              </w:rPr>
              <w:t>_____________________</w:t>
            </w:r>
          </w:p>
          <w:p w:rsidR="00AC3EF6" w:rsidRPr="00AC3EF6" w:rsidRDefault="00AC3EF6" w:rsidP="0040493D">
            <w:pPr>
              <w:autoSpaceDE w:val="0"/>
              <w:autoSpaceDN w:val="0"/>
              <w:adjustRightInd w:val="0"/>
              <w:jc w:val="center"/>
              <w:rPr>
                <w:rFonts w:eastAsia="Times New Roman"/>
                <w:sz w:val="18"/>
                <w:szCs w:val="18"/>
                <w:lang w:eastAsia="ru-RU"/>
              </w:rPr>
            </w:pPr>
            <w:r w:rsidRPr="00AC3EF6">
              <w:rPr>
                <w:rFonts w:eastAsia="Times New Roman"/>
                <w:sz w:val="18"/>
                <w:szCs w:val="18"/>
                <w:lang w:eastAsia="ru-RU"/>
              </w:rPr>
              <w:t>подпись</w:t>
            </w:r>
          </w:p>
        </w:tc>
        <w:tc>
          <w:tcPr>
            <w:tcW w:w="3614" w:type="dxa"/>
            <w:hideMark/>
          </w:tcPr>
          <w:p w:rsidR="00AC3EF6" w:rsidRPr="00AC3EF6" w:rsidRDefault="00AC3EF6" w:rsidP="0040493D">
            <w:pPr>
              <w:autoSpaceDE w:val="0"/>
              <w:autoSpaceDN w:val="0"/>
              <w:adjustRightInd w:val="0"/>
              <w:jc w:val="center"/>
              <w:rPr>
                <w:rFonts w:eastAsia="Times New Roman"/>
                <w:sz w:val="18"/>
                <w:szCs w:val="18"/>
                <w:lang w:eastAsia="ru-RU"/>
              </w:rPr>
            </w:pPr>
            <w:r w:rsidRPr="00AC3EF6">
              <w:rPr>
                <w:rFonts w:eastAsia="Times New Roman"/>
                <w:sz w:val="18"/>
                <w:szCs w:val="18"/>
                <w:lang w:eastAsia="ru-RU"/>
              </w:rPr>
              <w:t>___________________________</w:t>
            </w:r>
          </w:p>
          <w:p w:rsidR="00AC3EF6" w:rsidRPr="00AC3EF6" w:rsidRDefault="00AC3EF6" w:rsidP="0040493D">
            <w:pPr>
              <w:autoSpaceDE w:val="0"/>
              <w:autoSpaceDN w:val="0"/>
              <w:adjustRightInd w:val="0"/>
              <w:jc w:val="center"/>
              <w:rPr>
                <w:rFonts w:eastAsia="Times New Roman"/>
                <w:sz w:val="18"/>
                <w:szCs w:val="18"/>
                <w:lang w:eastAsia="ru-RU"/>
              </w:rPr>
            </w:pPr>
            <w:r w:rsidRPr="00AC3EF6">
              <w:rPr>
                <w:rFonts w:eastAsia="Times New Roman"/>
                <w:sz w:val="18"/>
                <w:szCs w:val="18"/>
                <w:lang w:eastAsia="ru-RU"/>
              </w:rPr>
              <w:t>Ф.И.О. должностного лица</w:t>
            </w:r>
          </w:p>
        </w:tc>
      </w:tr>
    </w:tbl>
    <w:p w:rsidR="00AC3EF6" w:rsidRPr="00AC3EF6" w:rsidRDefault="00AC3EF6" w:rsidP="0040493D">
      <w:pPr>
        <w:shd w:val="clear" w:color="auto" w:fill="FFFFFF"/>
        <w:autoSpaceDE w:val="0"/>
        <w:autoSpaceDN w:val="0"/>
        <w:adjustRightInd w:val="0"/>
        <w:ind w:firstLine="708"/>
        <w:jc w:val="both"/>
        <w:rPr>
          <w:rFonts w:eastAsia="Times New Roman"/>
          <w:color w:val="000000"/>
          <w:sz w:val="18"/>
          <w:szCs w:val="18"/>
          <w:lang w:eastAsia="ru-RU"/>
        </w:rPr>
      </w:pPr>
    </w:p>
    <w:p w:rsidR="00AC3EF6" w:rsidRPr="00AC3EF6" w:rsidRDefault="00AC3EF6" w:rsidP="0040493D">
      <w:pPr>
        <w:shd w:val="clear" w:color="auto" w:fill="FFFFFF"/>
        <w:autoSpaceDE w:val="0"/>
        <w:autoSpaceDN w:val="0"/>
        <w:adjustRightInd w:val="0"/>
        <w:ind w:firstLine="708"/>
        <w:jc w:val="both"/>
        <w:rPr>
          <w:rFonts w:eastAsia="Times New Roman"/>
          <w:color w:val="000000"/>
          <w:sz w:val="18"/>
          <w:szCs w:val="18"/>
          <w:lang w:eastAsia="ru-RU"/>
        </w:rPr>
      </w:pPr>
    </w:p>
    <w:p w:rsidR="00AC3EF6" w:rsidRPr="00AC3EF6" w:rsidRDefault="00AC3EF6" w:rsidP="0040493D">
      <w:pPr>
        <w:shd w:val="clear" w:color="auto" w:fill="FFFFFF"/>
        <w:autoSpaceDE w:val="0"/>
        <w:autoSpaceDN w:val="0"/>
        <w:adjustRightInd w:val="0"/>
        <w:ind w:firstLine="708"/>
        <w:jc w:val="both"/>
        <w:rPr>
          <w:rFonts w:eastAsia="Times New Roman"/>
          <w:color w:val="000000"/>
          <w:sz w:val="18"/>
          <w:szCs w:val="18"/>
          <w:lang w:eastAsia="ru-RU"/>
        </w:rPr>
      </w:pPr>
    </w:p>
    <w:p w:rsidR="00AC3EF6" w:rsidRPr="00AC3EF6" w:rsidRDefault="00AC3EF6" w:rsidP="0040493D">
      <w:pPr>
        <w:shd w:val="clear" w:color="auto" w:fill="FFFFFF"/>
        <w:autoSpaceDE w:val="0"/>
        <w:autoSpaceDN w:val="0"/>
        <w:adjustRightInd w:val="0"/>
        <w:ind w:firstLine="708"/>
        <w:jc w:val="both"/>
        <w:rPr>
          <w:rFonts w:eastAsia="Times New Roman"/>
          <w:color w:val="000000"/>
          <w:sz w:val="24"/>
          <w:szCs w:val="24"/>
          <w:lang w:eastAsia="ru-RU"/>
        </w:rPr>
      </w:pPr>
      <w:r w:rsidRPr="00AC3EF6">
        <w:rPr>
          <w:rFonts w:eastAsia="Times New Roman"/>
          <w:color w:val="000000"/>
          <w:sz w:val="24"/>
          <w:szCs w:val="24"/>
          <w:lang w:eastAsia="ru-RU"/>
        </w:rPr>
        <w:t>Первый экземпляр мною получен</w:t>
      </w:r>
    </w:p>
    <w:p w:rsidR="00AC3EF6" w:rsidRPr="00AC3EF6" w:rsidRDefault="00AC3EF6" w:rsidP="0040493D">
      <w:pPr>
        <w:shd w:val="clear" w:color="auto" w:fill="FFFFFF"/>
        <w:autoSpaceDE w:val="0"/>
        <w:autoSpaceDN w:val="0"/>
        <w:adjustRightInd w:val="0"/>
        <w:ind w:firstLine="708"/>
        <w:jc w:val="both"/>
        <w:rPr>
          <w:rFonts w:eastAsia="Times New Roman"/>
          <w:color w:val="000000"/>
          <w:sz w:val="24"/>
          <w:szCs w:val="24"/>
          <w:lang w:eastAsia="ru-RU"/>
        </w:rPr>
      </w:pPr>
    </w:p>
    <w:p w:rsidR="00AC3EF6" w:rsidRPr="00AC3EF6" w:rsidRDefault="00AC3EF6" w:rsidP="0040493D">
      <w:pPr>
        <w:shd w:val="clear" w:color="auto" w:fill="FFFFFF"/>
        <w:autoSpaceDE w:val="0"/>
        <w:autoSpaceDN w:val="0"/>
        <w:adjustRightInd w:val="0"/>
        <w:ind w:firstLine="708"/>
        <w:jc w:val="both"/>
        <w:rPr>
          <w:rFonts w:eastAsia="Times New Roman"/>
          <w:color w:val="000000"/>
          <w:sz w:val="26"/>
          <w:szCs w:val="26"/>
          <w:lang w:eastAsia="ru-RU"/>
        </w:rPr>
      </w:pPr>
      <w:r w:rsidRPr="00AC3EF6">
        <w:rPr>
          <w:rFonts w:eastAsia="Times New Roman"/>
          <w:color w:val="000000"/>
          <w:sz w:val="26"/>
          <w:szCs w:val="26"/>
          <w:lang w:eastAsia="ru-RU"/>
        </w:rPr>
        <w:t>«___»_____________20___г.           _____________      ________________</w:t>
      </w:r>
    </w:p>
    <w:p w:rsidR="00AC3EF6" w:rsidRPr="00AC3EF6" w:rsidRDefault="00AC3EF6" w:rsidP="0040493D">
      <w:pPr>
        <w:shd w:val="clear" w:color="auto" w:fill="FFFFFF"/>
        <w:autoSpaceDE w:val="0"/>
        <w:autoSpaceDN w:val="0"/>
        <w:adjustRightInd w:val="0"/>
        <w:ind w:firstLine="708"/>
        <w:jc w:val="both"/>
        <w:rPr>
          <w:rFonts w:eastAsia="Times New Roman"/>
          <w:color w:val="000000"/>
          <w:lang w:eastAsia="ru-RU"/>
        </w:rPr>
      </w:pPr>
      <w:r w:rsidRPr="00AC3EF6">
        <w:rPr>
          <w:rFonts w:eastAsia="Times New Roman"/>
          <w:color w:val="000000"/>
          <w:lang w:eastAsia="ru-RU"/>
        </w:rPr>
        <w:t xml:space="preserve">                                                                                        (подпись)                    ( ФИО )</w:t>
      </w: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7879A6" w:rsidRDefault="007879A6" w:rsidP="0040493D">
      <w:pPr>
        <w:widowControl w:val="0"/>
        <w:autoSpaceDE w:val="0"/>
        <w:autoSpaceDN w:val="0"/>
        <w:ind w:firstLine="5557"/>
        <w:rPr>
          <w:rFonts w:eastAsia="Times New Roman"/>
          <w:sz w:val="26"/>
          <w:szCs w:val="26"/>
          <w:lang w:eastAsia="ru-RU"/>
        </w:rPr>
        <w:sectPr w:rsidR="007879A6" w:rsidSect="00D1168A">
          <w:pgSz w:w="11907" w:h="16840" w:code="9"/>
          <w:pgMar w:top="794" w:right="794" w:bottom="794" w:left="794" w:header="0" w:footer="0" w:gutter="0"/>
          <w:cols w:space="708"/>
          <w:docGrid w:linePitch="360"/>
        </w:sectPr>
      </w:pPr>
    </w:p>
    <w:p w:rsidR="00AC3EF6" w:rsidRPr="00AC3EF6" w:rsidRDefault="00AC3EF6" w:rsidP="0040493D">
      <w:pPr>
        <w:widowControl w:val="0"/>
        <w:autoSpaceDE w:val="0"/>
        <w:autoSpaceDN w:val="0"/>
        <w:ind w:firstLine="5557"/>
        <w:rPr>
          <w:rFonts w:eastAsia="Times New Roman"/>
          <w:sz w:val="26"/>
          <w:szCs w:val="26"/>
          <w:lang w:eastAsia="ru-RU"/>
        </w:rPr>
      </w:pPr>
      <w:r w:rsidRPr="00AC3EF6">
        <w:rPr>
          <w:rFonts w:eastAsia="Times New Roman"/>
          <w:sz w:val="26"/>
          <w:szCs w:val="26"/>
          <w:lang w:eastAsia="ru-RU"/>
        </w:rPr>
        <w:lastRenderedPageBreak/>
        <w:t>Приложение № 2</w:t>
      </w:r>
    </w:p>
    <w:p w:rsidR="00AC3EF6" w:rsidRPr="00AC3EF6" w:rsidRDefault="00AC3EF6" w:rsidP="0040493D">
      <w:pPr>
        <w:widowControl w:val="0"/>
        <w:autoSpaceDE w:val="0"/>
        <w:autoSpaceDN w:val="0"/>
        <w:ind w:firstLine="5557"/>
        <w:jc w:val="right"/>
        <w:rPr>
          <w:rFonts w:eastAsia="Times New Roman"/>
          <w:sz w:val="26"/>
          <w:szCs w:val="26"/>
          <w:lang w:eastAsia="ru-RU"/>
        </w:rPr>
      </w:pPr>
    </w:p>
    <w:p w:rsidR="00AC3EF6" w:rsidRPr="00AC3EF6" w:rsidRDefault="00AC3EF6" w:rsidP="0040493D">
      <w:pPr>
        <w:widowControl w:val="0"/>
        <w:autoSpaceDE w:val="0"/>
        <w:autoSpaceDN w:val="0"/>
        <w:ind w:firstLine="5557"/>
        <w:rPr>
          <w:rFonts w:eastAsia="Times New Roman"/>
          <w:sz w:val="26"/>
          <w:szCs w:val="26"/>
          <w:lang w:eastAsia="ru-RU"/>
        </w:rPr>
      </w:pPr>
      <w:r w:rsidRPr="00AC3EF6">
        <w:rPr>
          <w:rFonts w:eastAsia="Times New Roman"/>
          <w:sz w:val="26"/>
          <w:szCs w:val="26"/>
          <w:lang w:eastAsia="ru-RU"/>
        </w:rPr>
        <w:t>к постановлению администрации</w:t>
      </w:r>
    </w:p>
    <w:p w:rsidR="00AC3EF6" w:rsidRPr="00AC3EF6" w:rsidRDefault="00AC3EF6" w:rsidP="0040493D">
      <w:pPr>
        <w:widowControl w:val="0"/>
        <w:autoSpaceDE w:val="0"/>
        <w:autoSpaceDN w:val="0"/>
        <w:ind w:firstLine="5557"/>
        <w:rPr>
          <w:rFonts w:eastAsia="Times New Roman"/>
          <w:sz w:val="26"/>
          <w:szCs w:val="26"/>
          <w:lang w:eastAsia="ru-RU"/>
        </w:rPr>
      </w:pPr>
      <w:r w:rsidRPr="00AC3EF6">
        <w:rPr>
          <w:rFonts w:eastAsia="Times New Roman"/>
          <w:sz w:val="26"/>
          <w:szCs w:val="26"/>
          <w:lang w:eastAsia="ru-RU"/>
        </w:rPr>
        <w:t>Хасанского муниципального района</w:t>
      </w:r>
    </w:p>
    <w:p w:rsidR="00AC3EF6" w:rsidRPr="00AC3EF6" w:rsidRDefault="00AC3EF6" w:rsidP="0040493D">
      <w:pPr>
        <w:widowControl w:val="0"/>
        <w:autoSpaceDE w:val="0"/>
        <w:autoSpaceDN w:val="0"/>
        <w:ind w:firstLine="5557"/>
        <w:rPr>
          <w:rFonts w:eastAsia="Times New Roman"/>
          <w:sz w:val="26"/>
          <w:szCs w:val="26"/>
          <w:u w:val="single"/>
          <w:lang w:eastAsia="ru-RU"/>
        </w:rPr>
      </w:pPr>
      <w:r w:rsidRPr="00AC3EF6">
        <w:rPr>
          <w:rFonts w:eastAsia="Times New Roman"/>
          <w:sz w:val="26"/>
          <w:szCs w:val="26"/>
          <w:lang w:eastAsia="ru-RU"/>
        </w:rPr>
        <w:t xml:space="preserve">от </w:t>
      </w:r>
      <w:r w:rsidRPr="00D65B14">
        <w:rPr>
          <w:rFonts w:eastAsia="Times New Roman"/>
          <w:sz w:val="26"/>
          <w:szCs w:val="26"/>
          <w:lang w:eastAsia="ru-RU"/>
        </w:rPr>
        <w:t>14.12.2022 г. №</w:t>
      </w:r>
      <w:r w:rsidRPr="00D65B14">
        <w:rPr>
          <w:rFonts w:eastAsia="Times New Roman"/>
          <w:sz w:val="12"/>
          <w:szCs w:val="26"/>
          <w:lang w:eastAsia="ru-RU"/>
        </w:rPr>
        <w:t xml:space="preserve"> </w:t>
      </w:r>
      <w:r w:rsidRPr="00D65B14">
        <w:rPr>
          <w:rFonts w:eastAsia="Times New Roman"/>
          <w:sz w:val="26"/>
          <w:szCs w:val="26"/>
          <w:lang w:eastAsia="ru-RU"/>
        </w:rPr>
        <w:t>976-па</w:t>
      </w:r>
    </w:p>
    <w:p w:rsidR="00AC3EF6" w:rsidRPr="00AC3EF6" w:rsidRDefault="00AC3EF6" w:rsidP="0040493D">
      <w:pPr>
        <w:widowControl w:val="0"/>
        <w:autoSpaceDE w:val="0"/>
        <w:autoSpaceDN w:val="0"/>
        <w:jc w:val="both"/>
        <w:rPr>
          <w:rFonts w:eastAsia="Times New Roman"/>
          <w:sz w:val="26"/>
          <w:szCs w:val="26"/>
          <w:lang w:eastAsia="ru-RU"/>
        </w:rPr>
      </w:pPr>
    </w:p>
    <w:p w:rsidR="00AC3EF6" w:rsidRPr="00AC3EF6" w:rsidRDefault="00AC3EF6" w:rsidP="0040493D">
      <w:pPr>
        <w:widowControl w:val="0"/>
        <w:autoSpaceDE w:val="0"/>
        <w:autoSpaceDN w:val="0"/>
        <w:jc w:val="both"/>
        <w:rPr>
          <w:rFonts w:eastAsia="Times New Roman"/>
          <w:sz w:val="26"/>
          <w:szCs w:val="26"/>
          <w:lang w:eastAsia="ru-RU"/>
        </w:rPr>
      </w:pPr>
    </w:p>
    <w:p w:rsidR="00AC3EF6" w:rsidRPr="00AC3EF6" w:rsidRDefault="00AC3EF6" w:rsidP="0040493D">
      <w:pPr>
        <w:widowControl w:val="0"/>
        <w:autoSpaceDE w:val="0"/>
        <w:autoSpaceDN w:val="0"/>
        <w:adjustRightInd w:val="0"/>
        <w:jc w:val="center"/>
        <w:rPr>
          <w:rFonts w:eastAsia="Times New Roman"/>
          <w:b/>
          <w:bCs/>
          <w:sz w:val="26"/>
          <w:szCs w:val="26"/>
          <w:lang w:eastAsia="ru-RU"/>
        </w:rPr>
      </w:pPr>
      <w:bookmarkStart w:id="21" w:name="P74"/>
      <w:bookmarkEnd w:id="21"/>
      <w:r w:rsidRPr="00AC3EF6">
        <w:rPr>
          <w:rFonts w:eastAsia="Times New Roman"/>
          <w:b/>
          <w:bCs/>
          <w:sz w:val="26"/>
          <w:szCs w:val="26"/>
          <w:lang w:eastAsia="ru-RU"/>
        </w:rPr>
        <w:t>ПЛАН МЕРОПРИЯТИЙ</w:t>
      </w:r>
    </w:p>
    <w:p w:rsidR="00AC3EF6" w:rsidRPr="00AC3EF6" w:rsidRDefault="00AC3EF6" w:rsidP="0040493D">
      <w:pPr>
        <w:widowControl w:val="0"/>
        <w:autoSpaceDE w:val="0"/>
        <w:autoSpaceDN w:val="0"/>
        <w:adjustRightInd w:val="0"/>
        <w:jc w:val="center"/>
        <w:rPr>
          <w:rFonts w:eastAsia="Times New Roman"/>
          <w:b/>
          <w:bCs/>
          <w:sz w:val="26"/>
          <w:szCs w:val="26"/>
          <w:lang w:eastAsia="ru-RU"/>
        </w:rPr>
      </w:pPr>
      <w:r w:rsidRPr="00AC3EF6">
        <w:rPr>
          <w:rFonts w:eastAsia="Times New Roman"/>
          <w:b/>
          <w:bCs/>
          <w:sz w:val="26"/>
          <w:szCs w:val="26"/>
          <w:lang w:eastAsia="ru-RU"/>
        </w:rPr>
        <w:t>по организации и продаже товаров на ярмарках на территории</w:t>
      </w:r>
    </w:p>
    <w:p w:rsidR="00AC3EF6" w:rsidRPr="00AC3EF6" w:rsidRDefault="00AC3EF6" w:rsidP="0040493D">
      <w:pPr>
        <w:widowControl w:val="0"/>
        <w:autoSpaceDE w:val="0"/>
        <w:autoSpaceDN w:val="0"/>
        <w:adjustRightInd w:val="0"/>
        <w:jc w:val="center"/>
        <w:rPr>
          <w:rFonts w:ascii="Arial" w:eastAsia="Times New Roman" w:hAnsi="Arial" w:cs="Arial"/>
          <w:b/>
          <w:bCs/>
          <w:sz w:val="26"/>
          <w:szCs w:val="26"/>
          <w:lang w:eastAsia="ru-RU"/>
        </w:rPr>
      </w:pPr>
      <w:r w:rsidRPr="00AC3EF6">
        <w:rPr>
          <w:rFonts w:eastAsia="Times New Roman"/>
          <w:b/>
          <w:bCs/>
          <w:sz w:val="26"/>
          <w:szCs w:val="26"/>
          <w:lang w:eastAsia="ru-RU"/>
        </w:rPr>
        <w:t>Хасанского муниципального округа</w:t>
      </w:r>
    </w:p>
    <w:p w:rsidR="00AC3EF6" w:rsidRPr="00AC3EF6" w:rsidRDefault="00AC3EF6" w:rsidP="0040493D">
      <w:pPr>
        <w:widowControl w:val="0"/>
        <w:autoSpaceDE w:val="0"/>
        <w:autoSpaceDN w:val="0"/>
        <w:adjustRightInd w:val="0"/>
        <w:jc w:val="center"/>
        <w:rPr>
          <w:rFonts w:ascii="Arial" w:eastAsia="Times New Roman" w:hAnsi="Arial" w:cs="Arial"/>
          <w:b/>
          <w:bCs/>
          <w:lang w:eastAsia="ru-RU"/>
        </w:rPr>
      </w:pPr>
    </w:p>
    <w:p w:rsidR="00AC3EF6" w:rsidRPr="00AC3EF6" w:rsidRDefault="00AC3EF6" w:rsidP="0040493D">
      <w:pPr>
        <w:widowControl w:val="0"/>
        <w:autoSpaceDE w:val="0"/>
        <w:autoSpaceDN w:val="0"/>
        <w:jc w:val="both"/>
        <w:rPr>
          <w:rFonts w:eastAsia="Times New Roman"/>
          <w:sz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59"/>
        <w:gridCol w:w="4766"/>
        <w:gridCol w:w="2203"/>
        <w:gridCol w:w="2815"/>
      </w:tblGrid>
      <w:tr w:rsidR="00AC3EF6" w:rsidRPr="007879A6" w:rsidTr="00D65B14">
        <w:trPr>
          <w:tblHeader/>
        </w:trPr>
        <w:tc>
          <w:tcPr>
            <w:tcW w:w="315"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jc w:val="center"/>
              <w:rPr>
                <w:rFonts w:eastAsia="Times New Roman"/>
                <w:sz w:val="24"/>
                <w:szCs w:val="24"/>
                <w:lang w:eastAsia="ru-RU"/>
              </w:rPr>
            </w:pPr>
            <w:r w:rsidRPr="007879A6">
              <w:rPr>
                <w:rFonts w:eastAsia="Times New Roman"/>
                <w:sz w:val="24"/>
                <w:szCs w:val="24"/>
                <w:lang w:eastAsia="ru-RU"/>
              </w:rPr>
              <w:t>№ п/п</w:t>
            </w:r>
          </w:p>
        </w:tc>
        <w:tc>
          <w:tcPr>
            <w:tcW w:w="2282"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jc w:val="center"/>
              <w:rPr>
                <w:rFonts w:eastAsia="Times New Roman"/>
                <w:sz w:val="24"/>
                <w:szCs w:val="24"/>
                <w:lang w:eastAsia="ru-RU"/>
              </w:rPr>
            </w:pPr>
            <w:r w:rsidRPr="007879A6">
              <w:rPr>
                <w:rFonts w:eastAsia="Times New Roman"/>
                <w:sz w:val="24"/>
                <w:szCs w:val="24"/>
                <w:lang w:eastAsia="ru-RU"/>
              </w:rPr>
              <w:t>Мероприятие</w:t>
            </w:r>
          </w:p>
        </w:tc>
        <w:tc>
          <w:tcPr>
            <w:tcW w:w="1055"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jc w:val="center"/>
              <w:rPr>
                <w:rFonts w:eastAsia="Times New Roman"/>
                <w:sz w:val="24"/>
                <w:szCs w:val="24"/>
                <w:lang w:eastAsia="ru-RU"/>
              </w:rPr>
            </w:pPr>
            <w:r w:rsidRPr="007879A6">
              <w:rPr>
                <w:rFonts w:eastAsia="Times New Roman"/>
                <w:sz w:val="24"/>
                <w:szCs w:val="24"/>
                <w:lang w:eastAsia="ru-RU"/>
              </w:rPr>
              <w:t>Срок исполн</w:t>
            </w:r>
            <w:r w:rsidRPr="007879A6">
              <w:rPr>
                <w:rFonts w:eastAsia="Times New Roman"/>
                <w:sz w:val="24"/>
                <w:szCs w:val="24"/>
                <w:lang w:eastAsia="ru-RU"/>
              </w:rPr>
              <w:t>е</w:t>
            </w:r>
            <w:r w:rsidRPr="007879A6">
              <w:rPr>
                <w:rFonts w:eastAsia="Times New Roman"/>
                <w:sz w:val="24"/>
                <w:szCs w:val="24"/>
                <w:lang w:eastAsia="ru-RU"/>
              </w:rPr>
              <w:t>ния</w:t>
            </w:r>
          </w:p>
        </w:tc>
        <w:tc>
          <w:tcPr>
            <w:tcW w:w="1349"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jc w:val="center"/>
              <w:rPr>
                <w:rFonts w:eastAsia="Times New Roman"/>
                <w:sz w:val="24"/>
                <w:szCs w:val="24"/>
                <w:lang w:eastAsia="ru-RU"/>
              </w:rPr>
            </w:pPr>
            <w:r w:rsidRPr="007879A6">
              <w:rPr>
                <w:rFonts w:eastAsia="Times New Roman"/>
                <w:sz w:val="24"/>
                <w:szCs w:val="24"/>
                <w:lang w:eastAsia="ru-RU"/>
              </w:rPr>
              <w:t>Исполнитель</w:t>
            </w:r>
          </w:p>
        </w:tc>
      </w:tr>
      <w:tr w:rsidR="00AC3EF6" w:rsidRPr="007879A6" w:rsidTr="007879A6">
        <w:trPr>
          <w:trHeight w:val="2060"/>
        </w:trPr>
        <w:tc>
          <w:tcPr>
            <w:tcW w:w="315"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1.</w:t>
            </w:r>
          </w:p>
        </w:tc>
        <w:tc>
          <w:tcPr>
            <w:tcW w:w="2282"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Направление настоящего постано</w:t>
            </w:r>
            <w:r w:rsidRPr="007879A6">
              <w:rPr>
                <w:rFonts w:eastAsia="Times New Roman"/>
                <w:sz w:val="24"/>
                <w:szCs w:val="24"/>
                <w:lang w:eastAsia="ru-RU"/>
              </w:rPr>
              <w:t>в</w:t>
            </w:r>
            <w:r w:rsidRPr="007879A6">
              <w:rPr>
                <w:rFonts w:eastAsia="Times New Roman"/>
                <w:sz w:val="24"/>
                <w:szCs w:val="24"/>
                <w:lang w:eastAsia="ru-RU"/>
              </w:rPr>
              <w:t>ления для опубликования в средствах массовой и</w:t>
            </w:r>
            <w:r w:rsidRPr="007879A6">
              <w:rPr>
                <w:rFonts w:eastAsia="Times New Roman"/>
                <w:sz w:val="24"/>
                <w:szCs w:val="24"/>
                <w:lang w:eastAsia="ru-RU"/>
              </w:rPr>
              <w:t>н</w:t>
            </w:r>
            <w:r w:rsidRPr="007879A6">
              <w:rPr>
                <w:rFonts w:eastAsia="Times New Roman"/>
                <w:sz w:val="24"/>
                <w:szCs w:val="24"/>
                <w:lang w:eastAsia="ru-RU"/>
              </w:rPr>
              <w:t>формации и размещения на официал</w:t>
            </w:r>
            <w:r w:rsidRPr="007879A6">
              <w:rPr>
                <w:rFonts w:eastAsia="Times New Roman"/>
                <w:sz w:val="24"/>
                <w:szCs w:val="24"/>
                <w:lang w:eastAsia="ru-RU"/>
              </w:rPr>
              <w:t>ь</w:t>
            </w:r>
            <w:r w:rsidRPr="007879A6">
              <w:rPr>
                <w:rFonts w:eastAsia="Times New Roman"/>
                <w:sz w:val="24"/>
                <w:szCs w:val="24"/>
                <w:lang w:eastAsia="ru-RU"/>
              </w:rPr>
              <w:t>ном сайте администрации Хасанского муниц</w:t>
            </w:r>
            <w:r w:rsidRPr="007879A6">
              <w:rPr>
                <w:rFonts w:eastAsia="Times New Roman"/>
                <w:sz w:val="24"/>
                <w:szCs w:val="24"/>
                <w:lang w:eastAsia="ru-RU"/>
              </w:rPr>
              <w:t>и</w:t>
            </w:r>
            <w:r w:rsidRPr="007879A6">
              <w:rPr>
                <w:rFonts w:eastAsia="Times New Roman"/>
                <w:sz w:val="24"/>
                <w:szCs w:val="24"/>
                <w:lang w:eastAsia="ru-RU"/>
              </w:rPr>
              <w:t>пального округа в сети Интернет</w:t>
            </w:r>
          </w:p>
        </w:tc>
        <w:tc>
          <w:tcPr>
            <w:tcW w:w="1055" w:type="pct"/>
            <w:tcBorders>
              <w:top w:val="single" w:sz="4" w:space="0" w:color="auto"/>
              <w:left w:val="single" w:sz="4" w:space="0" w:color="auto"/>
              <w:bottom w:val="single" w:sz="4" w:space="0" w:color="auto"/>
              <w:right w:val="single" w:sz="4" w:space="0" w:color="auto"/>
            </w:tcBorders>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в течение трех дней со дня по</w:t>
            </w:r>
            <w:r w:rsidRPr="007879A6">
              <w:rPr>
                <w:rFonts w:eastAsia="Times New Roman"/>
                <w:sz w:val="24"/>
                <w:szCs w:val="24"/>
                <w:lang w:eastAsia="ru-RU"/>
              </w:rPr>
              <w:t>д</w:t>
            </w:r>
            <w:r w:rsidRPr="007879A6">
              <w:rPr>
                <w:rFonts w:eastAsia="Times New Roman"/>
                <w:sz w:val="24"/>
                <w:szCs w:val="24"/>
                <w:lang w:eastAsia="ru-RU"/>
              </w:rPr>
              <w:t>писания пост</w:t>
            </w:r>
            <w:r w:rsidRPr="007879A6">
              <w:rPr>
                <w:rFonts w:eastAsia="Times New Roman"/>
                <w:sz w:val="24"/>
                <w:szCs w:val="24"/>
                <w:lang w:eastAsia="ru-RU"/>
              </w:rPr>
              <w:t>а</w:t>
            </w:r>
            <w:r w:rsidRPr="007879A6">
              <w:rPr>
                <w:rFonts w:eastAsia="Times New Roman"/>
                <w:sz w:val="24"/>
                <w:szCs w:val="24"/>
                <w:lang w:eastAsia="ru-RU"/>
              </w:rPr>
              <w:t>новления</w:t>
            </w:r>
          </w:p>
          <w:p w:rsidR="00AC3EF6" w:rsidRPr="007879A6" w:rsidRDefault="00AC3EF6" w:rsidP="0040493D">
            <w:pPr>
              <w:rPr>
                <w:rFonts w:eastAsia="Times New Roman"/>
                <w:sz w:val="24"/>
                <w:szCs w:val="24"/>
                <w:lang w:eastAsia="ru-RU"/>
              </w:rPr>
            </w:pPr>
          </w:p>
          <w:p w:rsidR="00AC3EF6" w:rsidRPr="007879A6" w:rsidRDefault="00AC3EF6" w:rsidP="0040493D">
            <w:pPr>
              <w:rPr>
                <w:rFonts w:eastAsia="Times New Roman"/>
                <w:sz w:val="24"/>
                <w:szCs w:val="24"/>
                <w:lang w:eastAsia="ru-RU"/>
              </w:rPr>
            </w:pPr>
          </w:p>
        </w:tc>
        <w:tc>
          <w:tcPr>
            <w:tcW w:w="1349"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специалист по то</w:t>
            </w:r>
            <w:r w:rsidRPr="007879A6">
              <w:rPr>
                <w:rFonts w:eastAsia="Times New Roman"/>
                <w:sz w:val="24"/>
                <w:szCs w:val="24"/>
                <w:lang w:eastAsia="ru-RU"/>
              </w:rPr>
              <w:t>р</w:t>
            </w:r>
            <w:r w:rsidRPr="007879A6">
              <w:rPr>
                <w:rFonts w:eastAsia="Times New Roman"/>
                <w:sz w:val="24"/>
                <w:szCs w:val="24"/>
                <w:lang w:eastAsia="ru-RU"/>
              </w:rPr>
              <w:t>говле</w:t>
            </w:r>
          </w:p>
        </w:tc>
      </w:tr>
      <w:tr w:rsidR="00AC3EF6" w:rsidRPr="007879A6" w:rsidTr="007879A6">
        <w:tc>
          <w:tcPr>
            <w:tcW w:w="315"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2.</w:t>
            </w:r>
          </w:p>
        </w:tc>
        <w:tc>
          <w:tcPr>
            <w:tcW w:w="2282"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Привлечение к участию в ярмарке юридич</w:t>
            </w:r>
            <w:r w:rsidRPr="007879A6">
              <w:rPr>
                <w:rFonts w:eastAsia="Times New Roman"/>
                <w:sz w:val="24"/>
                <w:szCs w:val="24"/>
                <w:lang w:eastAsia="ru-RU"/>
              </w:rPr>
              <w:t>е</w:t>
            </w:r>
            <w:r w:rsidRPr="007879A6">
              <w:rPr>
                <w:rFonts w:eastAsia="Times New Roman"/>
                <w:sz w:val="24"/>
                <w:szCs w:val="24"/>
                <w:lang w:eastAsia="ru-RU"/>
              </w:rPr>
              <w:t>ских лиц и индивидуальных предприним</w:t>
            </w:r>
            <w:r w:rsidRPr="007879A6">
              <w:rPr>
                <w:rFonts w:eastAsia="Times New Roman"/>
                <w:sz w:val="24"/>
                <w:szCs w:val="24"/>
                <w:lang w:eastAsia="ru-RU"/>
              </w:rPr>
              <w:t>а</w:t>
            </w:r>
            <w:r w:rsidRPr="007879A6">
              <w:rPr>
                <w:rFonts w:eastAsia="Times New Roman"/>
                <w:sz w:val="24"/>
                <w:szCs w:val="24"/>
                <w:lang w:eastAsia="ru-RU"/>
              </w:rPr>
              <w:t>телей, зарегистрированных в установленном действующим законодательством РФ поря</w:t>
            </w:r>
            <w:r w:rsidRPr="007879A6">
              <w:rPr>
                <w:rFonts w:eastAsia="Times New Roman"/>
                <w:sz w:val="24"/>
                <w:szCs w:val="24"/>
                <w:lang w:eastAsia="ru-RU"/>
              </w:rPr>
              <w:t>д</w:t>
            </w:r>
            <w:r w:rsidRPr="007879A6">
              <w:rPr>
                <w:rFonts w:eastAsia="Times New Roman"/>
                <w:sz w:val="24"/>
                <w:szCs w:val="24"/>
                <w:lang w:eastAsia="ru-RU"/>
              </w:rPr>
              <w:t>ке, производящих и (или) реализующих пр</w:t>
            </w:r>
            <w:r w:rsidRPr="007879A6">
              <w:rPr>
                <w:rFonts w:eastAsia="Times New Roman"/>
                <w:sz w:val="24"/>
                <w:szCs w:val="24"/>
                <w:lang w:eastAsia="ru-RU"/>
              </w:rPr>
              <w:t>о</w:t>
            </w:r>
            <w:r w:rsidRPr="007879A6">
              <w:rPr>
                <w:rFonts w:eastAsia="Times New Roman"/>
                <w:sz w:val="24"/>
                <w:szCs w:val="24"/>
                <w:lang w:eastAsia="ru-RU"/>
              </w:rPr>
              <w:t>довольственные товары, также граждан (в том числе граждан, ведущих крестьянские (фермерские) х</w:t>
            </w:r>
            <w:r w:rsidRPr="007879A6">
              <w:rPr>
                <w:rFonts w:eastAsia="Times New Roman"/>
                <w:sz w:val="24"/>
                <w:szCs w:val="24"/>
                <w:lang w:eastAsia="ru-RU"/>
              </w:rPr>
              <w:t>о</w:t>
            </w:r>
            <w:r w:rsidRPr="007879A6">
              <w:rPr>
                <w:rFonts w:eastAsia="Times New Roman"/>
                <w:sz w:val="24"/>
                <w:szCs w:val="24"/>
                <w:lang w:eastAsia="ru-RU"/>
              </w:rPr>
              <w:t>зяйства, личные подсобные хозяйства или занимающихся садово</w:t>
            </w:r>
            <w:r w:rsidRPr="007879A6">
              <w:rPr>
                <w:rFonts w:eastAsia="Times New Roman"/>
                <w:sz w:val="24"/>
                <w:szCs w:val="24"/>
                <w:lang w:eastAsia="ru-RU"/>
              </w:rPr>
              <w:t>д</w:t>
            </w:r>
            <w:r w:rsidRPr="007879A6">
              <w:rPr>
                <w:rFonts w:eastAsia="Times New Roman"/>
                <w:sz w:val="24"/>
                <w:szCs w:val="24"/>
                <w:lang w:eastAsia="ru-RU"/>
              </w:rPr>
              <w:t>ством, огородничеством (далее – учас</w:t>
            </w:r>
            <w:r w:rsidRPr="007879A6">
              <w:rPr>
                <w:rFonts w:eastAsia="Times New Roman"/>
                <w:sz w:val="24"/>
                <w:szCs w:val="24"/>
                <w:lang w:eastAsia="ru-RU"/>
              </w:rPr>
              <w:t>т</w:t>
            </w:r>
            <w:r w:rsidRPr="007879A6">
              <w:rPr>
                <w:rFonts w:eastAsia="Times New Roman"/>
                <w:sz w:val="24"/>
                <w:szCs w:val="24"/>
                <w:lang w:eastAsia="ru-RU"/>
              </w:rPr>
              <w:t>ники)</w:t>
            </w:r>
          </w:p>
        </w:tc>
        <w:tc>
          <w:tcPr>
            <w:tcW w:w="1055"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ежедневно в теч</w:t>
            </w:r>
            <w:r w:rsidRPr="007879A6">
              <w:rPr>
                <w:rFonts w:eastAsia="Times New Roman"/>
                <w:sz w:val="24"/>
                <w:szCs w:val="24"/>
                <w:lang w:eastAsia="ru-RU"/>
              </w:rPr>
              <w:t>е</w:t>
            </w:r>
            <w:r w:rsidRPr="007879A6">
              <w:rPr>
                <w:rFonts w:eastAsia="Times New Roman"/>
                <w:sz w:val="24"/>
                <w:szCs w:val="24"/>
                <w:lang w:eastAsia="ru-RU"/>
              </w:rPr>
              <w:t>ние периода подг</w:t>
            </w:r>
            <w:r w:rsidRPr="007879A6">
              <w:rPr>
                <w:rFonts w:eastAsia="Times New Roman"/>
                <w:sz w:val="24"/>
                <w:szCs w:val="24"/>
                <w:lang w:eastAsia="ru-RU"/>
              </w:rPr>
              <w:t>о</w:t>
            </w:r>
            <w:r w:rsidRPr="007879A6">
              <w:rPr>
                <w:rFonts w:eastAsia="Times New Roman"/>
                <w:sz w:val="24"/>
                <w:szCs w:val="24"/>
                <w:lang w:eastAsia="ru-RU"/>
              </w:rPr>
              <w:t>товки я</w:t>
            </w:r>
            <w:r w:rsidRPr="007879A6">
              <w:rPr>
                <w:rFonts w:eastAsia="Times New Roman"/>
                <w:sz w:val="24"/>
                <w:szCs w:val="24"/>
                <w:lang w:eastAsia="ru-RU"/>
              </w:rPr>
              <w:t>р</w:t>
            </w:r>
            <w:r w:rsidRPr="007879A6">
              <w:rPr>
                <w:rFonts w:eastAsia="Times New Roman"/>
                <w:sz w:val="24"/>
                <w:szCs w:val="24"/>
                <w:lang w:eastAsia="ru-RU"/>
              </w:rPr>
              <w:t>марки</w:t>
            </w:r>
          </w:p>
        </w:tc>
        <w:tc>
          <w:tcPr>
            <w:tcW w:w="1349"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специалист по то</w:t>
            </w:r>
            <w:r w:rsidRPr="007879A6">
              <w:rPr>
                <w:rFonts w:eastAsia="Times New Roman"/>
                <w:sz w:val="24"/>
                <w:szCs w:val="24"/>
                <w:lang w:eastAsia="ru-RU"/>
              </w:rPr>
              <w:t>р</w:t>
            </w:r>
            <w:r w:rsidRPr="007879A6">
              <w:rPr>
                <w:rFonts w:eastAsia="Times New Roman"/>
                <w:sz w:val="24"/>
                <w:szCs w:val="24"/>
                <w:lang w:eastAsia="ru-RU"/>
              </w:rPr>
              <w:t>говле</w:t>
            </w:r>
          </w:p>
        </w:tc>
      </w:tr>
      <w:tr w:rsidR="00AC3EF6" w:rsidRPr="007879A6" w:rsidTr="007879A6">
        <w:tc>
          <w:tcPr>
            <w:tcW w:w="315"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3.</w:t>
            </w:r>
          </w:p>
        </w:tc>
        <w:tc>
          <w:tcPr>
            <w:tcW w:w="2282"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Направление уведомления о проведении я</w:t>
            </w:r>
            <w:r w:rsidRPr="007879A6">
              <w:rPr>
                <w:rFonts w:eastAsia="Times New Roman"/>
                <w:sz w:val="24"/>
                <w:szCs w:val="24"/>
                <w:lang w:eastAsia="ru-RU"/>
              </w:rPr>
              <w:t>р</w:t>
            </w:r>
            <w:r w:rsidRPr="007879A6">
              <w:rPr>
                <w:rFonts w:eastAsia="Times New Roman"/>
                <w:sz w:val="24"/>
                <w:szCs w:val="24"/>
                <w:lang w:eastAsia="ru-RU"/>
              </w:rPr>
              <w:t>марок  в письменной форме в Отделение Министерства внутренних дел Ро</w:t>
            </w:r>
            <w:r w:rsidRPr="007879A6">
              <w:rPr>
                <w:rFonts w:eastAsia="Times New Roman"/>
                <w:sz w:val="24"/>
                <w:szCs w:val="24"/>
                <w:lang w:eastAsia="ru-RU"/>
              </w:rPr>
              <w:t>с</w:t>
            </w:r>
            <w:r w:rsidRPr="007879A6">
              <w:rPr>
                <w:rFonts w:eastAsia="Times New Roman"/>
                <w:sz w:val="24"/>
                <w:szCs w:val="24"/>
                <w:lang w:eastAsia="ru-RU"/>
              </w:rPr>
              <w:t>сии по Хасанскому рай</w:t>
            </w:r>
            <w:r w:rsidRPr="007879A6">
              <w:rPr>
                <w:rFonts w:eastAsia="Times New Roman"/>
                <w:sz w:val="24"/>
                <w:szCs w:val="24"/>
                <w:lang w:eastAsia="ru-RU"/>
              </w:rPr>
              <w:t>о</w:t>
            </w:r>
            <w:r w:rsidRPr="007879A6">
              <w:rPr>
                <w:rFonts w:eastAsia="Times New Roman"/>
                <w:sz w:val="24"/>
                <w:szCs w:val="24"/>
                <w:lang w:eastAsia="ru-RU"/>
              </w:rPr>
              <w:t>ну и режиме ее работы в целях обеспечения антитеррористической безопасности и соблюдения обществе</w:t>
            </w:r>
            <w:r w:rsidRPr="007879A6">
              <w:rPr>
                <w:rFonts w:eastAsia="Times New Roman"/>
                <w:sz w:val="24"/>
                <w:szCs w:val="24"/>
                <w:lang w:eastAsia="ru-RU"/>
              </w:rPr>
              <w:t>н</w:t>
            </w:r>
            <w:r w:rsidRPr="007879A6">
              <w:rPr>
                <w:rFonts w:eastAsia="Times New Roman"/>
                <w:sz w:val="24"/>
                <w:szCs w:val="24"/>
                <w:lang w:eastAsia="ru-RU"/>
              </w:rPr>
              <w:t>ного порядка</w:t>
            </w:r>
          </w:p>
        </w:tc>
        <w:tc>
          <w:tcPr>
            <w:tcW w:w="1055"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в течение трех к</w:t>
            </w:r>
            <w:r w:rsidRPr="007879A6">
              <w:rPr>
                <w:rFonts w:eastAsia="Times New Roman"/>
                <w:sz w:val="24"/>
                <w:szCs w:val="24"/>
                <w:lang w:eastAsia="ru-RU"/>
              </w:rPr>
              <w:t>а</w:t>
            </w:r>
            <w:r w:rsidRPr="007879A6">
              <w:rPr>
                <w:rFonts w:eastAsia="Times New Roman"/>
                <w:sz w:val="24"/>
                <w:szCs w:val="24"/>
                <w:lang w:eastAsia="ru-RU"/>
              </w:rPr>
              <w:t>лендарных дней со дня принятия п</w:t>
            </w:r>
            <w:r w:rsidRPr="007879A6">
              <w:rPr>
                <w:rFonts w:eastAsia="Times New Roman"/>
                <w:sz w:val="24"/>
                <w:szCs w:val="24"/>
                <w:lang w:eastAsia="ru-RU"/>
              </w:rPr>
              <w:t>о</w:t>
            </w:r>
            <w:r w:rsidRPr="007879A6">
              <w:rPr>
                <w:rFonts w:eastAsia="Times New Roman"/>
                <w:sz w:val="24"/>
                <w:szCs w:val="24"/>
                <w:lang w:eastAsia="ru-RU"/>
              </w:rPr>
              <w:t>становления</w:t>
            </w:r>
          </w:p>
        </w:tc>
        <w:tc>
          <w:tcPr>
            <w:tcW w:w="1349"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администрация ярма</w:t>
            </w:r>
            <w:r w:rsidRPr="007879A6">
              <w:rPr>
                <w:rFonts w:eastAsia="Times New Roman"/>
                <w:sz w:val="24"/>
                <w:szCs w:val="24"/>
                <w:lang w:eastAsia="ru-RU"/>
              </w:rPr>
              <w:t>р</w:t>
            </w:r>
            <w:r w:rsidRPr="007879A6">
              <w:rPr>
                <w:rFonts w:eastAsia="Times New Roman"/>
                <w:sz w:val="24"/>
                <w:szCs w:val="24"/>
                <w:lang w:eastAsia="ru-RU"/>
              </w:rPr>
              <w:t>ки</w:t>
            </w:r>
          </w:p>
        </w:tc>
      </w:tr>
      <w:tr w:rsidR="00AC3EF6" w:rsidRPr="007879A6" w:rsidTr="007879A6">
        <w:tc>
          <w:tcPr>
            <w:tcW w:w="315" w:type="pct"/>
            <w:tcBorders>
              <w:top w:val="single" w:sz="4" w:space="0" w:color="auto"/>
              <w:left w:val="single" w:sz="4" w:space="0" w:color="auto"/>
              <w:bottom w:val="nil"/>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4.</w:t>
            </w:r>
          </w:p>
        </w:tc>
        <w:tc>
          <w:tcPr>
            <w:tcW w:w="2282" w:type="pct"/>
            <w:tcBorders>
              <w:top w:val="single" w:sz="4" w:space="0" w:color="auto"/>
              <w:left w:val="single" w:sz="4" w:space="0" w:color="auto"/>
              <w:bottom w:val="nil"/>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Регистрация участников ярмарки</w:t>
            </w:r>
          </w:p>
        </w:tc>
        <w:tc>
          <w:tcPr>
            <w:tcW w:w="1055" w:type="pct"/>
            <w:tcBorders>
              <w:top w:val="single" w:sz="4" w:space="0" w:color="auto"/>
              <w:left w:val="single" w:sz="4" w:space="0" w:color="auto"/>
              <w:bottom w:val="nil"/>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еженедельно</w:t>
            </w:r>
          </w:p>
        </w:tc>
        <w:tc>
          <w:tcPr>
            <w:tcW w:w="1349" w:type="pct"/>
            <w:tcBorders>
              <w:top w:val="single" w:sz="4" w:space="0" w:color="auto"/>
              <w:left w:val="single" w:sz="4" w:space="0" w:color="auto"/>
              <w:bottom w:val="nil"/>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специалист по то</w:t>
            </w:r>
            <w:r w:rsidRPr="007879A6">
              <w:rPr>
                <w:rFonts w:eastAsia="Times New Roman"/>
                <w:sz w:val="24"/>
                <w:szCs w:val="24"/>
                <w:lang w:eastAsia="ru-RU"/>
              </w:rPr>
              <w:t>р</w:t>
            </w:r>
            <w:r w:rsidRPr="007879A6">
              <w:rPr>
                <w:rFonts w:eastAsia="Times New Roman"/>
                <w:sz w:val="24"/>
                <w:szCs w:val="24"/>
                <w:lang w:eastAsia="ru-RU"/>
              </w:rPr>
              <w:t>говле</w:t>
            </w:r>
          </w:p>
        </w:tc>
      </w:tr>
      <w:tr w:rsidR="00AC3EF6" w:rsidRPr="007879A6" w:rsidTr="007879A6">
        <w:tc>
          <w:tcPr>
            <w:tcW w:w="315"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5.</w:t>
            </w:r>
          </w:p>
        </w:tc>
        <w:tc>
          <w:tcPr>
            <w:tcW w:w="2282"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Организация заезда и размещения участн</w:t>
            </w:r>
            <w:r w:rsidRPr="007879A6">
              <w:rPr>
                <w:rFonts w:eastAsia="Times New Roman"/>
                <w:sz w:val="24"/>
                <w:szCs w:val="24"/>
                <w:lang w:eastAsia="ru-RU"/>
              </w:rPr>
              <w:t>и</w:t>
            </w:r>
            <w:r w:rsidRPr="007879A6">
              <w:rPr>
                <w:rFonts w:eastAsia="Times New Roman"/>
                <w:sz w:val="24"/>
                <w:szCs w:val="24"/>
                <w:lang w:eastAsia="ru-RU"/>
              </w:rPr>
              <w:t>ков на территории проведения ярма</w:t>
            </w:r>
            <w:r w:rsidRPr="007879A6">
              <w:rPr>
                <w:rFonts w:eastAsia="Times New Roman"/>
                <w:sz w:val="24"/>
                <w:szCs w:val="24"/>
                <w:lang w:eastAsia="ru-RU"/>
              </w:rPr>
              <w:t>р</w:t>
            </w:r>
            <w:r w:rsidRPr="007879A6">
              <w:rPr>
                <w:rFonts w:eastAsia="Times New Roman"/>
                <w:sz w:val="24"/>
                <w:szCs w:val="24"/>
                <w:lang w:eastAsia="ru-RU"/>
              </w:rPr>
              <w:t>ки</w:t>
            </w:r>
          </w:p>
        </w:tc>
        <w:tc>
          <w:tcPr>
            <w:tcW w:w="1055"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с 7.00 до 9.00   во время пров</w:t>
            </w:r>
            <w:r w:rsidRPr="007879A6">
              <w:rPr>
                <w:rFonts w:eastAsia="Times New Roman"/>
                <w:sz w:val="24"/>
                <w:szCs w:val="24"/>
                <w:lang w:eastAsia="ru-RU"/>
              </w:rPr>
              <w:t>е</w:t>
            </w:r>
            <w:r w:rsidRPr="007879A6">
              <w:rPr>
                <w:rFonts w:eastAsia="Times New Roman"/>
                <w:sz w:val="24"/>
                <w:szCs w:val="24"/>
                <w:lang w:eastAsia="ru-RU"/>
              </w:rPr>
              <w:t>дения ярмарки</w:t>
            </w:r>
          </w:p>
        </w:tc>
        <w:tc>
          <w:tcPr>
            <w:tcW w:w="1349"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администрация ярма</w:t>
            </w:r>
            <w:r w:rsidRPr="007879A6">
              <w:rPr>
                <w:rFonts w:eastAsia="Times New Roman"/>
                <w:sz w:val="24"/>
                <w:szCs w:val="24"/>
                <w:lang w:eastAsia="ru-RU"/>
              </w:rPr>
              <w:t>р</w:t>
            </w:r>
            <w:r w:rsidRPr="007879A6">
              <w:rPr>
                <w:rFonts w:eastAsia="Times New Roman"/>
                <w:sz w:val="24"/>
                <w:szCs w:val="24"/>
                <w:lang w:eastAsia="ru-RU"/>
              </w:rPr>
              <w:t>ки</w:t>
            </w:r>
          </w:p>
        </w:tc>
      </w:tr>
      <w:tr w:rsidR="00AC3EF6" w:rsidRPr="007879A6" w:rsidTr="007879A6">
        <w:trPr>
          <w:trHeight w:val="1618"/>
        </w:trPr>
        <w:tc>
          <w:tcPr>
            <w:tcW w:w="315"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6.</w:t>
            </w:r>
          </w:p>
        </w:tc>
        <w:tc>
          <w:tcPr>
            <w:tcW w:w="2282"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Осуществление контроля в пределах комп</w:t>
            </w:r>
            <w:r w:rsidRPr="007879A6">
              <w:rPr>
                <w:rFonts w:eastAsia="Times New Roman"/>
                <w:sz w:val="24"/>
                <w:szCs w:val="24"/>
                <w:lang w:eastAsia="ru-RU"/>
              </w:rPr>
              <w:t>е</w:t>
            </w:r>
            <w:r w:rsidRPr="007879A6">
              <w:rPr>
                <w:rFonts w:eastAsia="Times New Roman"/>
                <w:sz w:val="24"/>
                <w:szCs w:val="24"/>
                <w:lang w:eastAsia="ru-RU"/>
              </w:rPr>
              <w:t>тенции, фиксация фактов соблюдения участниками ярмарки тр</w:t>
            </w:r>
            <w:r w:rsidRPr="007879A6">
              <w:rPr>
                <w:rFonts w:eastAsia="Times New Roman"/>
                <w:sz w:val="24"/>
                <w:szCs w:val="24"/>
                <w:lang w:eastAsia="ru-RU"/>
              </w:rPr>
              <w:t>е</w:t>
            </w:r>
            <w:r w:rsidRPr="007879A6">
              <w:rPr>
                <w:rFonts w:eastAsia="Times New Roman"/>
                <w:sz w:val="24"/>
                <w:szCs w:val="24"/>
                <w:lang w:eastAsia="ru-RU"/>
              </w:rPr>
              <w:t>бований порядка организации ярмарки и соблюдение учас</w:t>
            </w:r>
            <w:r w:rsidRPr="007879A6">
              <w:rPr>
                <w:rFonts w:eastAsia="Times New Roman"/>
                <w:sz w:val="24"/>
                <w:szCs w:val="24"/>
                <w:lang w:eastAsia="ru-RU"/>
              </w:rPr>
              <w:t>т</w:t>
            </w:r>
            <w:r w:rsidRPr="007879A6">
              <w:rPr>
                <w:rFonts w:eastAsia="Times New Roman"/>
                <w:sz w:val="24"/>
                <w:szCs w:val="24"/>
                <w:lang w:eastAsia="ru-RU"/>
              </w:rPr>
              <w:t>никами ярмарки требований действующего законодательства РФ в сфере торго</w:t>
            </w:r>
            <w:r w:rsidRPr="007879A6">
              <w:rPr>
                <w:rFonts w:eastAsia="Times New Roman"/>
                <w:sz w:val="24"/>
                <w:szCs w:val="24"/>
                <w:lang w:eastAsia="ru-RU"/>
              </w:rPr>
              <w:t>в</w:t>
            </w:r>
            <w:r w:rsidRPr="007879A6">
              <w:rPr>
                <w:rFonts w:eastAsia="Times New Roman"/>
                <w:sz w:val="24"/>
                <w:szCs w:val="24"/>
                <w:lang w:eastAsia="ru-RU"/>
              </w:rPr>
              <w:t>ли</w:t>
            </w:r>
          </w:p>
        </w:tc>
        <w:tc>
          <w:tcPr>
            <w:tcW w:w="1055"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во время провед</w:t>
            </w:r>
            <w:r w:rsidRPr="007879A6">
              <w:rPr>
                <w:rFonts w:eastAsia="Times New Roman"/>
                <w:sz w:val="24"/>
                <w:szCs w:val="24"/>
                <w:lang w:eastAsia="ru-RU"/>
              </w:rPr>
              <w:t>е</w:t>
            </w:r>
            <w:r w:rsidRPr="007879A6">
              <w:rPr>
                <w:rFonts w:eastAsia="Times New Roman"/>
                <w:sz w:val="24"/>
                <w:szCs w:val="24"/>
                <w:lang w:eastAsia="ru-RU"/>
              </w:rPr>
              <w:t>ния ярмарки</w:t>
            </w:r>
          </w:p>
        </w:tc>
        <w:tc>
          <w:tcPr>
            <w:tcW w:w="1349"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администрация ярма</w:t>
            </w:r>
            <w:r w:rsidRPr="007879A6">
              <w:rPr>
                <w:rFonts w:eastAsia="Times New Roman"/>
                <w:sz w:val="24"/>
                <w:szCs w:val="24"/>
                <w:lang w:eastAsia="ru-RU"/>
              </w:rPr>
              <w:t>р</w:t>
            </w:r>
            <w:r w:rsidRPr="007879A6">
              <w:rPr>
                <w:rFonts w:eastAsia="Times New Roman"/>
                <w:sz w:val="24"/>
                <w:szCs w:val="24"/>
                <w:lang w:eastAsia="ru-RU"/>
              </w:rPr>
              <w:t>ки</w:t>
            </w:r>
          </w:p>
        </w:tc>
      </w:tr>
      <w:tr w:rsidR="00AC3EF6" w:rsidRPr="007879A6" w:rsidTr="007879A6">
        <w:tc>
          <w:tcPr>
            <w:tcW w:w="315"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lastRenderedPageBreak/>
              <w:t>7.</w:t>
            </w:r>
          </w:p>
        </w:tc>
        <w:tc>
          <w:tcPr>
            <w:tcW w:w="2282"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Реализация продовольственных и непрод</w:t>
            </w:r>
            <w:r w:rsidRPr="007879A6">
              <w:rPr>
                <w:rFonts w:eastAsia="Times New Roman"/>
                <w:sz w:val="24"/>
                <w:szCs w:val="24"/>
                <w:lang w:eastAsia="ru-RU"/>
              </w:rPr>
              <w:t>о</w:t>
            </w:r>
            <w:r w:rsidRPr="007879A6">
              <w:rPr>
                <w:rFonts w:eastAsia="Times New Roman"/>
                <w:sz w:val="24"/>
                <w:szCs w:val="24"/>
                <w:lang w:eastAsia="ru-RU"/>
              </w:rPr>
              <w:t>вольственных товаров участниками ярмарки (согласно пр</w:t>
            </w:r>
            <w:r w:rsidRPr="007879A6">
              <w:rPr>
                <w:rFonts w:eastAsia="Times New Roman"/>
                <w:sz w:val="24"/>
                <w:szCs w:val="24"/>
                <w:lang w:eastAsia="ru-RU"/>
              </w:rPr>
              <w:t>и</w:t>
            </w:r>
            <w:r w:rsidRPr="007879A6">
              <w:rPr>
                <w:rFonts w:eastAsia="Times New Roman"/>
                <w:sz w:val="24"/>
                <w:szCs w:val="24"/>
                <w:lang w:eastAsia="ru-RU"/>
              </w:rPr>
              <w:t>ложению № 3)</w:t>
            </w:r>
          </w:p>
        </w:tc>
        <w:tc>
          <w:tcPr>
            <w:tcW w:w="1055"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во время провед</w:t>
            </w:r>
            <w:r w:rsidRPr="007879A6">
              <w:rPr>
                <w:rFonts w:eastAsia="Times New Roman"/>
                <w:sz w:val="24"/>
                <w:szCs w:val="24"/>
                <w:lang w:eastAsia="ru-RU"/>
              </w:rPr>
              <w:t>е</w:t>
            </w:r>
            <w:r w:rsidRPr="007879A6">
              <w:rPr>
                <w:rFonts w:eastAsia="Times New Roman"/>
                <w:sz w:val="24"/>
                <w:szCs w:val="24"/>
                <w:lang w:eastAsia="ru-RU"/>
              </w:rPr>
              <w:t>ния ярмарки</w:t>
            </w:r>
          </w:p>
        </w:tc>
        <w:tc>
          <w:tcPr>
            <w:tcW w:w="1349"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участники ярмарки</w:t>
            </w:r>
          </w:p>
        </w:tc>
      </w:tr>
      <w:tr w:rsidR="00AC3EF6" w:rsidRPr="007879A6" w:rsidTr="007879A6">
        <w:tc>
          <w:tcPr>
            <w:tcW w:w="315"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8.</w:t>
            </w:r>
          </w:p>
        </w:tc>
        <w:tc>
          <w:tcPr>
            <w:tcW w:w="2282"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Уборка торгового места и прилег</w:t>
            </w:r>
            <w:r w:rsidRPr="007879A6">
              <w:rPr>
                <w:rFonts w:eastAsia="Times New Roman"/>
                <w:sz w:val="24"/>
                <w:szCs w:val="24"/>
                <w:lang w:eastAsia="ru-RU"/>
              </w:rPr>
              <w:t>а</w:t>
            </w:r>
            <w:r w:rsidRPr="007879A6">
              <w:rPr>
                <w:rFonts w:eastAsia="Times New Roman"/>
                <w:sz w:val="24"/>
                <w:szCs w:val="24"/>
                <w:lang w:eastAsia="ru-RU"/>
              </w:rPr>
              <w:t xml:space="preserve">ющей к нему территории </w:t>
            </w:r>
          </w:p>
        </w:tc>
        <w:tc>
          <w:tcPr>
            <w:tcW w:w="1055"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по окончании пр</w:t>
            </w:r>
            <w:r w:rsidRPr="007879A6">
              <w:rPr>
                <w:rFonts w:eastAsia="Times New Roman"/>
                <w:sz w:val="24"/>
                <w:szCs w:val="24"/>
                <w:lang w:eastAsia="ru-RU"/>
              </w:rPr>
              <w:t>о</w:t>
            </w:r>
            <w:r w:rsidRPr="007879A6">
              <w:rPr>
                <w:rFonts w:eastAsia="Times New Roman"/>
                <w:sz w:val="24"/>
                <w:szCs w:val="24"/>
                <w:lang w:eastAsia="ru-RU"/>
              </w:rPr>
              <w:t>ведения я</w:t>
            </w:r>
            <w:r w:rsidRPr="007879A6">
              <w:rPr>
                <w:rFonts w:eastAsia="Times New Roman"/>
                <w:sz w:val="24"/>
                <w:szCs w:val="24"/>
                <w:lang w:eastAsia="ru-RU"/>
              </w:rPr>
              <w:t>р</w:t>
            </w:r>
            <w:r w:rsidRPr="007879A6">
              <w:rPr>
                <w:rFonts w:eastAsia="Times New Roman"/>
                <w:sz w:val="24"/>
                <w:szCs w:val="24"/>
                <w:lang w:eastAsia="ru-RU"/>
              </w:rPr>
              <w:t>марки</w:t>
            </w:r>
          </w:p>
        </w:tc>
        <w:tc>
          <w:tcPr>
            <w:tcW w:w="1349"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участники ярмарки</w:t>
            </w:r>
          </w:p>
        </w:tc>
      </w:tr>
      <w:tr w:rsidR="00AC3EF6" w:rsidRPr="007879A6" w:rsidTr="007879A6">
        <w:tc>
          <w:tcPr>
            <w:tcW w:w="315"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9.</w:t>
            </w:r>
          </w:p>
        </w:tc>
        <w:tc>
          <w:tcPr>
            <w:tcW w:w="2282"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Организация работы подрядных организ</w:t>
            </w:r>
            <w:r w:rsidRPr="007879A6">
              <w:rPr>
                <w:rFonts w:eastAsia="Times New Roman"/>
                <w:sz w:val="24"/>
                <w:szCs w:val="24"/>
                <w:lang w:eastAsia="ru-RU"/>
              </w:rPr>
              <w:t>а</w:t>
            </w:r>
            <w:r w:rsidRPr="007879A6">
              <w:rPr>
                <w:rFonts w:eastAsia="Times New Roman"/>
                <w:sz w:val="24"/>
                <w:szCs w:val="24"/>
                <w:lang w:eastAsia="ru-RU"/>
              </w:rPr>
              <w:t>ций по уборке территорий до и после пров</w:t>
            </w:r>
            <w:r w:rsidRPr="007879A6">
              <w:rPr>
                <w:rFonts w:eastAsia="Times New Roman"/>
                <w:sz w:val="24"/>
                <w:szCs w:val="24"/>
                <w:lang w:eastAsia="ru-RU"/>
              </w:rPr>
              <w:t>е</w:t>
            </w:r>
            <w:r w:rsidRPr="007879A6">
              <w:rPr>
                <w:rFonts w:eastAsia="Times New Roman"/>
                <w:sz w:val="24"/>
                <w:szCs w:val="24"/>
                <w:lang w:eastAsia="ru-RU"/>
              </w:rPr>
              <w:t>дения ярмарки, за исключением крупногаб</w:t>
            </w:r>
            <w:r w:rsidRPr="007879A6">
              <w:rPr>
                <w:rFonts w:eastAsia="Times New Roman"/>
                <w:sz w:val="24"/>
                <w:szCs w:val="24"/>
                <w:lang w:eastAsia="ru-RU"/>
              </w:rPr>
              <w:t>а</w:t>
            </w:r>
            <w:r w:rsidRPr="007879A6">
              <w:rPr>
                <w:rFonts w:eastAsia="Times New Roman"/>
                <w:sz w:val="24"/>
                <w:szCs w:val="24"/>
                <w:lang w:eastAsia="ru-RU"/>
              </w:rPr>
              <w:t>ритного м</w:t>
            </w:r>
            <w:r w:rsidRPr="007879A6">
              <w:rPr>
                <w:rFonts w:eastAsia="Times New Roman"/>
                <w:sz w:val="24"/>
                <w:szCs w:val="24"/>
                <w:lang w:eastAsia="ru-RU"/>
              </w:rPr>
              <w:t>у</w:t>
            </w:r>
            <w:r w:rsidRPr="007879A6">
              <w:rPr>
                <w:rFonts w:eastAsia="Times New Roman"/>
                <w:sz w:val="24"/>
                <w:szCs w:val="24"/>
                <w:lang w:eastAsia="ru-RU"/>
              </w:rPr>
              <w:t>сора и коробок</w:t>
            </w:r>
          </w:p>
        </w:tc>
        <w:tc>
          <w:tcPr>
            <w:tcW w:w="1055"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до начала и по окончании пров</w:t>
            </w:r>
            <w:r w:rsidRPr="007879A6">
              <w:rPr>
                <w:rFonts w:eastAsia="Times New Roman"/>
                <w:sz w:val="24"/>
                <w:szCs w:val="24"/>
                <w:lang w:eastAsia="ru-RU"/>
              </w:rPr>
              <w:t>е</w:t>
            </w:r>
            <w:r w:rsidRPr="007879A6">
              <w:rPr>
                <w:rFonts w:eastAsia="Times New Roman"/>
                <w:sz w:val="24"/>
                <w:szCs w:val="24"/>
                <w:lang w:eastAsia="ru-RU"/>
              </w:rPr>
              <w:t>дения ярма</w:t>
            </w:r>
            <w:r w:rsidRPr="007879A6">
              <w:rPr>
                <w:rFonts w:eastAsia="Times New Roman"/>
                <w:sz w:val="24"/>
                <w:szCs w:val="24"/>
                <w:lang w:eastAsia="ru-RU"/>
              </w:rPr>
              <w:t>р</w:t>
            </w:r>
            <w:r w:rsidRPr="007879A6">
              <w:rPr>
                <w:rFonts w:eastAsia="Times New Roman"/>
                <w:sz w:val="24"/>
                <w:szCs w:val="24"/>
                <w:lang w:eastAsia="ru-RU"/>
              </w:rPr>
              <w:t>ки</w:t>
            </w:r>
          </w:p>
        </w:tc>
        <w:tc>
          <w:tcPr>
            <w:tcW w:w="1349"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Управление жизнеобе</w:t>
            </w:r>
            <w:r w:rsidRPr="007879A6">
              <w:rPr>
                <w:rFonts w:eastAsia="Times New Roman"/>
                <w:sz w:val="24"/>
                <w:szCs w:val="24"/>
                <w:lang w:eastAsia="ru-RU"/>
              </w:rPr>
              <w:t>с</w:t>
            </w:r>
            <w:r w:rsidRPr="007879A6">
              <w:rPr>
                <w:rFonts w:eastAsia="Times New Roman"/>
                <w:sz w:val="24"/>
                <w:szCs w:val="24"/>
                <w:lang w:eastAsia="ru-RU"/>
              </w:rPr>
              <w:t>печения админ</w:t>
            </w:r>
            <w:r w:rsidRPr="007879A6">
              <w:rPr>
                <w:rFonts w:eastAsia="Times New Roman"/>
                <w:sz w:val="24"/>
                <w:szCs w:val="24"/>
                <w:lang w:eastAsia="ru-RU"/>
              </w:rPr>
              <w:t>и</w:t>
            </w:r>
            <w:r w:rsidRPr="007879A6">
              <w:rPr>
                <w:rFonts w:eastAsia="Times New Roman"/>
                <w:sz w:val="24"/>
                <w:szCs w:val="24"/>
                <w:lang w:eastAsia="ru-RU"/>
              </w:rPr>
              <w:t>страции Хасанского муниципал</w:t>
            </w:r>
            <w:r w:rsidRPr="007879A6">
              <w:rPr>
                <w:rFonts w:eastAsia="Times New Roman"/>
                <w:sz w:val="24"/>
                <w:szCs w:val="24"/>
                <w:lang w:eastAsia="ru-RU"/>
              </w:rPr>
              <w:t>ь</w:t>
            </w:r>
            <w:r w:rsidRPr="007879A6">
              <w:rPr>
                <w:rFonts w:eastAsia="Times New Roman"/>
                <w:sz w:val="24"/>
                <w:szCs w:val="24"/>
                <w:lang w:eastAsia="ru-RU"/>
              </w:rPr>
              <w:t>ного округа</w:t>
            </w:r>
          </w:p>
        </w:tc>
      </w:tr>
      <w:tr w:rsidR="00AC3EF6" w:rsidRPr="007879A6" w:rsidTr="007879A6">
        <w:tc>
          <w:tcPr>
            <w:tcW w:w="315"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10.</w:t>
            </w:r>
          </w:p>
        </w:tc>
        <w:tc>
          <w:tcPr>
            <w:tcW w:w="2282"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Обеспечение взаимодействия с правоохр</w:t>
            </w:r>
            <w:r w:rsidRPr="007879A6">
              <w:rPr>
                <w:rFonts w:eastAsia="Times New Roman"/>
                <w:sz w:val="24"/>
                <w:szCs w:val="24"/>
                <w:lang w:eastAsia="ru-RU"/>
              </w:rPr>
              <w:t>а</w:t>
            </w:r>
            <w:r w:rsidRPr="007879A6">
              <w:rPr>
                <w:rFonts w:eastAsia="Times New Roman"/>
                <w:sz w:val="24"/>
                <w:szCs w:val="24"/>
                <w:lang w:eastAsia="ru-RU"/>
              </w:rPr>
              <w:t>нительными органами по вопросам обесп</w:t>
            </w:r>
            <w:r w:rsidRPr="007879A6">
              <w:rPr>
                <w:rFonts w:eastAsia="Times New Roman"/>
                <w:sz w:val="24"/>
                <w:szCs w:val="24"/>
                <w:lang w:eastAsia="ru-RU"/>
              </w:rPr>
              <w:t>е</w:t>
            </w:r>
            <w:r w:rsidRPr="007879A6">
              <w:rPr>
                <w:rFonts w:eastAsia="Times New Roman"/>
                <w:sz w:val="24"/>
                <w:szCs w:val="24"/>
                <w:lang w:eastAsia="ru-RU"/>
              </w:rPr>
              <w:t>чения безопасности, в том числе антитерр</w:t>
            </w:r>
            <w:r w:rsidRPr="007879A6">
              <w:rPr>
                <w:rFonts w:eastAsia="Times New Roman"/>
                <w:sz w:val="24"/>
                <w:szCs w:val="24"/>
                <w:lang w:eastAsia="ru-RU"/>
              </w:rPr>
              <w:t>о</w:t>
            </w:r>
            <w:r w:rsidRPr="007879A6">
              <w:rPr>
                <w:rFonts w:eastAsia="Times New Roman"/>
                <w:sz w:val="24"/>
                <w:szCs w:val="24"/>
                <w:lang w:eastAsia="ru-RU"/>
              </w:rPr>
              <w:t>ристической безопасности и охраны общ</w:t>
            </w:r>
            <w:r w:rsidRPr="007879A6">
              <w:rPr>
                <w:rFonts w:eastAsia="Times New Roman"/>
                <w:sz w:val="24"/>
                <w:szCs w:val="24"/>
                <w:lang w:eastAsia="ru-RU"/>
              </w:rPr>
              <w:t>е</w:t>
            </w:r>
            <w:r w:rsidRPr="007879A6">
              <w:rPr>
                <w:rFonts w:eastAsia="Times New Roman"/>
                <w:sz w:val="24"/>
                <w:szCs w:val="24"/>
                <w:lang w:eastAsia="ru-RU"/>
              </w:rPr>
              <w:t>стве</w:t>
            </w:r>
            <w:r w:rsidRPr="007879A6">
              <w:rPr>
                <w:rFonts w:eastAsia="Times New Roman"/>
                <w:sz w:val="24"/>
                <w:szCs w:val="24"/>
                <w:lang w:eastAsia="ru-RU"/>
              </w:rPr>
              <w:t>н</w:t>
            </w:r>
            <w:r w:rsidRPr="007879A6">
              <w:rPr>
                <w:rFonts w:eastAsia="Times New Roman"/>
                <w:sz w:val="24"/>
                <w:szCs w:val="24"/>
                <w:lang w:eastAsia="ru-RU"/>
              </w:rPr>
              <w:t>ного порядка</w:t>
            </w:r>
          </w:p>
        </w:tc>
        <w:tc>
          <w:tcPr>
            <w:tcW w:w="1055"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во время провед</w:t>
            </w:r>
            <w:r w:rsidRPr="007879A6">
              <w:rPr>
                <w:rFonts w:eastAsia="Times New Roman"/>
                <w:sz w:val="24"/>
                <w:szCs w:val="24"/>
                <w:lang w:eastAsia="ru-RU"/>
              </w:rPr>
              <w:t>е</w:t>
            </w:r>
            <w:r w:rsidRPr="007879A6">
              <w:rPr>
                <w:rFonts w:eastAsia="Times New Roman"/>
                <w:sz w:val="24"/>
                <w:szCs w:val="24"/>
                <w:lang w:eastAsia="ru-RU"/>
              </w:rPr>
              <w:t>ния ярмарки</w:t>
            </w:r>
          </w:p>
        </w:tc>
        <w:tc>
          <w:tcPr>
            <w:tcW w:w="1349" w:type="pct"/>
            <w:tcBorders>
              <w:top w:val="single" w:sz="4" w:space="0" w:color="auto"/>
              <w:left w:val="single" w:sz="4" w:space="0" w:color="auto"/>
              <w:bottom w:val="single" w:sz="4" w:space="0" w:color="auto"/>
              <w:right w:val="single" w:sz="4" w:space="0" w:color="auto"/>
            </w:tcBorders>
            <w:hideMark/>
          </w:tcPr>
          <w:p w:rsidR="00AC3EF6" w:rsidRPr="007879A6" w:rsidRDefault="00AC3EF6" w:rsidP="0040493D">
            <w:pPr>
              <w:widowControl w:val="0"/>
              <w:autoSpaceDE w:val="0"/>
              <w:autoSpaceDN w:val="0"/>
              <w:rPr>
                <w:rFonts w:eastAsia="Times New Roman"/>
                <w:sz w:val="24"/>
                <w:szCs w:val="24"/>
                <w:lang w:eastAsia="ru-RU"/>
              </w:rPr>
            </w:pPr>
            <w:r w:rsidRPr="007879A6">
              <w:rPr>
                <w:rFonts w:eastAsia="Times New Roman"/>
                <w:sz w:val="24"/>
                <w:szCs w:val="24"/>
                <w:lang w:eastAsia="ru-RU"/>
              </w:rPr>
              <w:t>администрация ярма</w:t>
            </w:r>
            <w:r w:rsidRPr="007879A6">
              <w:rPr>
                <w:rFonts w:eastAsia="Times New Roman"/>
                <w:sz w:val="24"/>
                <w:szCs w:val="24"/>
                <w:lang w:eastAsia="ru-RU"/>
              </w:rPr>
              <w:t>р</w:t>
            </w:r>
            <w:r w:rsidRPr="007879A6">
              <w:rPr>
                <w:rFonts w:eastAsia="Times New Roman"/>
                <w:sz w:val="24"/>
                <w:szCs w:val="24"/>
                <w:lang w:eastAsia="ru-RU"/>
              </w:rPr>
              <w:t>ки</w:t>
            </w:r>
          </w:p>
        </w:tc>
      </w:tr>
    </w:tbl>
    <w:p w:rsidR="00AC3EF6" w:rsidRPr="00AC3EF6" w:rsidRDefault="00AC3EF6" w:rsidP="0040493D">
      <w:pPr>
        <w:widowControl w:val="0"/>
        <w:autoSpaceDE w:val="0"/>
        <w:autoSpaceDN w:val="0"/>
        <w:jc w:val="both"/>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ind w:firstLine="5557"/>
        <w:rPr>
          <w:rFonts w:eastAsia="Times New Roman"/>
          <w:sz w:val="26"/>
          <w:szCs w:val="26"/>
          <w:lang w:eastAsia="ru-RU"/>
        </w:rPr>
      </w:pPr>
    </w:p>
    <w:p w:rsidR="007879A6" w:rsidRDefault="007879A6" w:rsidP="0040493D">
      <w:pPr>
        <w:tabs>
          <w:tab w:val="left" w:pos="6599"/>
          <w:tab w:val="right" w:pos="9921"/>
        </w:tabs>
        <w:ind w:firstLine="5557"/>
        <w:rPr>
          <w:rFonts w:eastAsia="Times New Roman"/>
          <w:sz w:val="26"/>
          <w:szCs w:val="26"/>
          <w:lang w:eastAsia="ru-RU"/>
        </w:rPr>
        <w:sectPr w:rsidR="007879A6" w:rsidSect="00D1168A">
          <w:pgSz w:w="11907" w:h="16840" w:code="9"/>
          <w:pgMar w:top="794" w:right="794" w:bottom="794" w:left="794" w:header="0" w:footer="0" w:gutter="0"/>
          <w:cols w:space="708"/>
          <w:docGrid w:linePitch="360"/>
        </w:sectPr>
      </w:pPr>
    </w:p>
    <w:p w:rsidR="00AC3EF6" w:rsidRPr="00AC3EF6" w:rsidRDefault="00AC3EF6" w:rsidP="0040493D">
      <w:pPr>
        <w:tabs>
          <w:tab w:val="left" w:pos="6599"/>
          <w:tab w:val="right" w:pos="9921"/>
        </w:tabs>
        <w:ind w:firstLine="5557"/>
        <w:rPr>
          <w:rFonts w:eastAsia="Times New Roman"/>
          <w:sz w:val="26"/>
          <w:szCs w:val="26"/>
          <w:lang w:eastAsia="ru-RU"/>
        </w:rPr>
      </w:pPr>
      <w:r w:rsidRPr="00AC3EF6">
        <w:rPr>
          <w:rFonts w:eastAsia="Times New Roman"/>
          <w:sz w:val="26"/>
          <w:szCs w:val="26"/>
          <w:lang w:eastAsia="ru-RU"/>
        </w:rPr>
        <w:lastRenderedPageBreak/>
        <w:t>Приложение № 3</w:t>
      </w:r>
    </w:p>
    <w:p w:rsidR="00AC3EF6" w:rsidRPr="00AC3EF6" w:rsidRDefault="00AC3EF6" w:rsidP="0040493D">
      <w:pPr>
        <w:ind w:firstLine="5557"/>
        <w:jc w:val="center"/>
        <w:rPr>
          <w:rFonts w:eastAsia="Times New Roman"/>
          <w:sz w:val="26"/>
          <w:szCs w:val="26"/>
          <w:lang w:eastAsia="ru-RU"/>
        </w:rPr>
      </w:pPr>
    </w:p>
    <w:p w:rsidR="00AC3EF6" w:rsidRPr="00AC3EF6" w:rsidRDefault="00AC3EF6" w:rsidP="0040493D">
      <w:pPr>
        <w:ind w:firstLine="5557"/>
        <w:rPr>
          <w:rFonts w:eastAsia="Times New Roman"/>
          <w:sz w:val="26"/>
          <w:szCs w:val="26"/>
          <w:lang w:eastAsia="ru-RU"/>
        </w:rPr>
      </w:pPr>
      <w:r w:rsidRPr="00AC3EF6">
        <w:rPr>
          <w:rFonts w:eastAsia="Times New Roman"/>
          <w:sz w:val="26"/>
          <w:szCs w:val="26"/>
          <w:lang w:eastAsia="ru-RU"/>
        </w:rPr>
        <w:t>к постановлению администрации</w:t>
      </w:r>
    </w:p>
    <w:p w:rsidR="00AC3EF6" w:rsidRPr="00AC3EF6" w:rsidRDefault="00AC3EF6" w:rsidP="0040493D">
      <w:pPr>
        <w:ind w:firstLine="5557"/>
        <w:rPr>
          <w:rFonts w:eastAsia="Times New Roman"/>
          <w:sz w:val="26"/>
          <w:szCs w:val="26"/>
          <w:lang w:eastAsia="ru-RU"/>
        </w:rPr>
      </w:pPr>
      <w:r w:rsidRPr="00AC3EF6">
        <w:rPr>
          <w:rFonts w:eastAsia="Times New Roman"/>
          <w:sz w:val="26"/>
          <w:szCs w:val="26"/>
          <w:lang w:eastAsia="ru-RU"/>
        </w:rPr>
        <w:t>Хасанского муниципального района</w:t>
      </w:r>
    </w:p>
    <w:p w:rsidR="00AC3EF6" w:rsidRPr="00AC3EF6" w:rsidRDefault="00AC3EF6" w:rsidP="0040493D">
      <w:pPr>
        <w:ind w:firstLine="5557"/>
        <w:rPr>
          <w:rFonts w:eastAsia="Times New Roman"/>
          <w:sz w:val="26"/>
          <w:szCs w:val="26"/>
          <w:lang w:eastAsia="ru-RU"/>
        </w:rPr>
      </w:pPr>
      <w:r w:rsidRPr="00AC3EF6">
        <w:rPr>
          <w:rFonts w:eastAsia="Times New Roman"/>
          <w:sz w:val="26"/>
          <w:szCs w:val="26"/>
          <w:lang w:eastAsia="ru-RU"/>
        </w:rPr>
        <w:t>от</w:t>
      </w:r>
      <w:r w:rsidRPr="00AC3EF6">
        <w:rPr>
          <w:rFonts w:eastAsia="Times New Roman"/>
          <w:sz w:val="26"/>
          <w:szCs w:val="26"/>
          <w:u w:val="single"/>
          <w:lang w:eastAsia="ru-RU"/>
        </w:rPr>
        <w:t xml:space="preserve"> 14.12.2022 г. </w:t>
      </w:r>
      <w:r w:rsidRPr="00AC3EF6">
        <w:rPr>
          <w:rFonts w:eastAsia="Times New Roman"/>
          <w:sz w:val="26"/>
          <w:szCs w:val="26"/>
          <w:lang w:eastAsia="ru-RU"/>
        </w:rPr>
        <w:t>№</w:t>
      </w:r>
      <w:r w:rsidRPr="00AC3EF6">
        <w:rPr>
          <w:rFonts w:eastAsia="Times New Roman"/>
          <w:sz w:val="26"/>
          <w:szCs w:val="26"/>
          <w:u w:val="single"/>
          <w:lang w:eastAsia="ru-RU"/>
        </w:rPr>
        <w:t xml:space="preserve"> 976-па</w:t>
      </w: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4"/>
          <w:szCs w:val="24"/>
          <w:lang w:eastAsia="ru-RU"/>
        </w:rPr>
      </w:pPr>
    </w:p>
    <w:p w:rsidR="00AC3EF6" w:rsidRPr="00AC3EF6" w:rsidRDefault="00AC3EF6" w:rsidP="0040493D">
      <w:pPr>
        <w:jc w:val="center"/>
        <w:rPr>
          <w:rFonts w:eastAsia="Times New Roman"/>
          <w:b/>
          <w:sz w:val="26"/>
          <w:szCs w:val="26"/>
          <w:lang w:eastAsia="ru-RU"/>
        </w:rPr>
      </w:pPr>
      <w:r w:rsidRPr="00AC3EF6">
        <w:rPr>
          <w:rFonts w:eastAsia="Times New Roman"/>
          <w:b/>
          <w:sz w:val="26"/>
          <w:szCs w:val="26"/>
          <w:lang w:eastAsia="ru-RU"/>
        </w:rPr>
        <w:t>АССОРТИМЕНТНЫЙ  ПЕРЕЧЕНЬ</w:t>
      </w:r>
    </w:p>
    <w:p w:rsidR="00AC3EF6" w:rsidRPr="00AC3EF6" w:rsidRDefault="00AC3EF6" w:rsidP="0040493D">
      <w:pPr>
        <w:jc w:val="center"/>
        <w:rPr>
          <w:rFonts w:eastAsia="Times New Roman"/>
          <w:sz w:val="26"/>
          <w:szCs w:val="26"/>
          <w:lang w:eastAsia="ru-RU"/>
        </w:rPr>
      </w:pPr>
      <w:r w:rsidRPr="00AC3EF6">
        <w:rPr>
          <w:rFonts w:eastAsia="Times New Roman"/>
          <w:sz w:val="26"/>
          <w:szCs w:val="26"/>
          <w:lang w:eastAsia="ru-RU"/>
        </w:rPr>
        <w:t>товаров, подлежащих реализации на ярмарках на территории</w:t>
      </w:r>
    </w:p>
    <w:p w:rsidR="00AC3EF6" w:rsidRPr="00AC3EF6" w:rsidRDefault="00AC3EF6" w:rsidP="0040493D">
      <w:pPr>
        <w:jc w:val="center"/>
        <w:rPr>
          <w:rFonts w:eastAsia="Times New Roman"/>
          <w:sz w:val="26"/>
          <w:szCs w:val="26"/>
          <w:lang w:eastAsia="ru-RU"/>
        </w:rPr>
      </w:pPr>
      <w:r w:rsidRPr="00AC3EF6">
        <w:rPr>
          <w:rFonts w:eastAsia="Times New Roman"/>
          <w:sz w:val="26"/>
          <w:szCs w:val="26"/>
          <w:lang w:eastAsia="ru-RU"/>
        </w:rPr>
        <w:t>Хасанского муниципального округа</w:t>
      </w:r>
    </w:p>
    <w:p w:rsidR="00AC3EF6" w:rsidRPr="00AC3EF6" w:rsidRDefault="00AC3EF6" w:rsidP="0040493D">
      <w:pPr>
        <w:jc w:val="center"/>
        <w:rPr>
          <w:rFonts w:eastAsia="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35"/>
        <w:gridCol w:w="3530"/>
        <w:gridCol w:w="6278"/>
      </w:tblGrid>
      <w:tr w:rsidR="00AC3EF6" w:rsidRPr="00AC3EF6" w:rsidTr="00D53C0C">
        <w:trPr>
          <w:tblHeader/>
        </w:trPr>
        <w:tc>
          <w:tcPr>
            <w:tcW w:w="304"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jc w:val="center"/>
              <w:rPr>
                <w:rFonts w:eastAsia="Times New Roman"/>
                <w:sz w:val="26"/>
                <w:szCs w:val="26"/>
                <w:lang w:eastAsia="ru-RU"/>
              </w:rPr>
            </w:pPr>
            <w:r w:rsidRPr="00AC3EF6">
              <w:rPr>
                <w:rFonts w:eastAsia="Times New Roman"/>
                <w:sz w:val="26"/>
                <w:szCs w:val="26"/>
                <w:lang w:eastAsia="ru-RU"/>
              </w:rPr>
              <w:t>№ п/п</w:t>
            </w:r>
          </w:p>
        </w:tc>
        <w:tc>
          <w:tcPr>
            <w:tcW w:w="1690"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jc w:val="center"/>
              <w:rPr>
                <w:rFonts w:eastAsia="Times New Roman"/>
                <w:sz w:val="26"/>
                <w:szCs w:val="26"/>
                <w:lang w:eastAsia="ru-RU"/>
              </w:rPr>
            </w:pPr>
            <w:r w:rsidRPr="00AC3EF6">
              <w:rPr>
                <w:rFonts w:eastAsia="Times New Roman"/>
                <w:sz w:val="26"/>
                <w:szCs w:val="26"/>
                <w:lang w:eastAsia="ru-RU"/>
              </w:rPr>
              <w:t>Наименование продукции</w:t>
            </w:r>
          </w:p>
        </w:tc>
        <w:tc>
          <w:tcPr>
            <w:tcW w:w="3007"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jc w:val="center"/>
              <w:rPr>
                <w:rFonts w:eastAsia="Times New Roman"/>
                <w:sz w:val="26"/>
                <w:szCs w:val="26"/>
                <w:lang w:eastAsia="ru-RU"/>
              </w:rPr>
            </w:pPr>
            <w:r w:rsidRPr="00AC3EF6">
              <w:rPr>
                <w:rFonts w:eastAsia="Times New Roman"/>
                <w:sz w:val="26"/>
                <w:szCs w:val="26"/>
                <w:lang w:eastAsia="ru-RU"/>
              </w:rPr>
              <w:t>Примечания</w:t>
            </w:r>
          </w:p>
        </w:tc>
      </w:tr>
      <w:tr w:rsidR="00AC3EF6" w:rsidRPr="00AC3EF6" w:rsidTr="007879A6">
        <w:tc>
          <w:tcPr>
            <w:tcW w:w="304"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jc w:val="center"/>
              <w:rPr>
                <w:rFonts w:eastAsia="Times New Roman"/>
                <w:sz w:val="24"/>
                <w:szCs w:val="24"/>
                <w:lang w:eastAsia="ru-RU"/>
              </w:rPr>
            </w:pPr>
            <w:r w:rsidRPr="00AC3EF6">
              <w:rPr>
                <w:rFonts w:eastAsia="Times New Roman"/>
                <w:sz w:val="24"/>
                <w:szCs w:val="24"/>
                <w:lang w:eastAsia="ru-RU"/>
              </w:rPr>
              <w:t>1.</w:t>
            </w:r>
          </w:p>
        </w:tc>
        <w:tc>
          <w:tcPr>
            <w:tcW w:w="1690"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Овощи, бахчевые культуры, фрукты,  ягоды, корнеплоды свежие, выращенные на терр</w:t>
            </w:r>
            <w:r w:rsidRPr="00AC3EF6">
              <w:rPr>
                <w:rFonts w:eastAsia="Times New Roman"/>
                <w:sz w:val="24"/>
                <w:szCs w:val="24"/>
                <w:lang w:eastAsia="ru-RU"/>
              </w:rPr>
              <w:t>и</w:t>
            </w:r>
            <w:r w:rsidRPr="00AC3EF6">
              <w:rPr>
                <w:rFonts w:eastAsia="Times New Roman"/>
                <w:sz w:val="24"/>
                <w:szCs w:val="24"/>
                <w:lang w:eastAsia="ru-RU"/>
              </w:rPr>
              <w:t>тории Приморского края</w:t>
            </w:r>
          </w:p>
        </w:tc>
        <w:tc>
          <w:tcPr>
            <w:tcW w:w="3007"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 xml:space="preserve"> при соблюдении температурного режима с размещен</w:t>
            </w:r>
            <w:r w:rsidRPr="00AC3EF6">
              <w:rPr>
                <w:rFonts w:eastAsia="Times New Roman"/>
                <w:sz w:val="24"/>
                <w:szCs w:val="24"/>
                <w:lang w:eastAsia="ru-RU"/>
              </w:rPr>
              <w:t>и</w:t>
            </w:r>
            <w:r w:rsidRPr="00AC3EF6">
              <w:rPr>
                <w:rFonts w:eastAsia="Times New Roman"/>
                <w:sz w:val="24"/>
                <w:szCs w:val="24"/>
                <w:lang w:eastAsia="ru-RU"/>
              </w:rPr>
              <w:t>ем плодов в тарной упаковке, на подтоварниках,  в соотве</w:t>
            </w:r>
            <w:r w:rsidRPr="00AC3EF6">
              <w:rPr>
                <w:rFonts w:eastAsia="Times New Roman"/>
                <w:sz w:val="24"/>
                <w:szCs w:val="24"/>
                <w:lang w:eastAsia="ru-RU"/>
              </w:rPr>
              <w:t>т</w:t>
            </w:r>
            <w:r w:rsidRPr="00AC3EF6">
              <w:rPr>
                <w:rFonts w:eastAsia="Times New Roman"/>
                <w:sz w:val="24"/>
                <w:szCs w:val="24"/>
                <w:lang w:eastAsia="ru-RU"/>
              </w:rPr>
              <w:t>ствии с требованиями нормативных документов</w:t>
            </w:r>
          </w:p>
        </w:tc>
      </w:tr>
      <w:tr w:rsidR="00AC3EF6" w:rsidRPr="00AC3EF6" w:rsidTr="007879A6">
        <w:tc>
          <w:tcPr>
            <w:tcW w:w="304"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jc w:val="center"/>
              <w:rPr>
                <w:rFonts w:eastAsia="Times New Roman"/>
                <w:sz w:val="24"/>
                <w:szCs w:val="24"/>
                <w:lang w:eastAsia="ru-RU"/>
              </w:rPr>
            </w:pPr>
            <w:r w:rsidRPr="00AC3EF6">
              <w:rPr>
                <w:rFonts w:eastAsia="Times New Roman"/>
                <w:sz w:val="24"/>
                <w:szCs w:val="24"/>
                <w:lang w:eastAsia="ru-RU"/>
              </w:rPr>
              <w:t>2.</w:t>
            </w:r>
          </w:p>
        </w:tc>
        <w:tc>
          <w:tcPr>
            <w:tcW w:w="1690"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Хлеб и хлебобулочные изд</w:t>
            </w:r>
            <w:r w:rsidRPr="00AC3EF6">
              <w:rPr>
                <w:rFonts w:eastAsia="Times New Roman"/>
                <w:sz w:val="24"/>
                <w:szCs w:val="24"/>
                <w:lang w:eastAsia="ru-RU"/>
              </w:rPr>
              <w:t>е</w:t>
            </w:r>
            <w:r w:rsidRPr="00AC3EF6">
              <w:rPr>
                <w:rFonts w:eastAsia="Times New Roman"/>
                <w:sz w:val="24"/>
                <w:szCs w:val="24"/>
                <w:lang w:eastAsia="ru-RU"/>
              </w:rPr>
              <w:t>лия</w:t>
            </w:r>
          </w:p>
        </w:tc>
        <w:tc>
          <w:tcPr>
            <w:tcW w:w="3007"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в промышленной упаковке или в индивидуальной упако</w:t>
            </w:r>
            <w:r w:rsidRPr="00AC3EF6">
              <w:rPr>
                <w:rFonts w:eastAsia="Times New Roman"/>
                <w:sz w:val="24"/>
                <w:szCs w:val="24"/>
                <w:lang w:eastAsia="ru-RU"/>
              </w:rPr>
              <w:t>в</w:t>
            </w:r>
            <w:r w:rsidRPr="00AC3EF6">
              <w:rPr>
                <w:rFonts w:eastAsia="Times New Roman"/>
                <w:sz w:val="24"/>
                <w:szCs w:val="24"/>
                <w:lang w:eastAsia="ru-RU"/>
              </w:rPr>
              <w:t>ке, расфасованные с нанесением маркировки в соотве</w:t>
            </w:r>
            <w:r w:rsidRPr="00AC3EF6">
              <w:rPr>
                <w:rFonts w:eastAsia="Times New Roman"/>
                <w:sz w:val="24"/>
                <w:szCs w:val="24"/>
                <w:lang w:eastAsia="ru-RU"/>
              </w:rPr>
              <w:t>т</w:t>
            </w:r>
            <w:r w:rsidRPr="00AC3EF6">
              <w:rPr>
                <w:rFonts w:eastAsia="Times New Roman"/>
                <w:sz w:val="24"/>
                <w:szCs w:val="24"/>
                <w:lang w:eastAsia="ru-RU"/>
              </w:rPr>
              <w:t>ствии с требованиями нормативных документов</w:t>
            </w:r>
          </w:p>
        </w:tc>
      </w:tr>
      <w:tr w:rsidR="00AC3EF6" w:rsidRPr="00AC3EF6" w:rsidTr="007879A6">
        <w:tc>
          <w:tcPr>
            <w:tcW w:w="304"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jc w:val="center"/>
              <w:rPr>
                <w:rFonts w:eastAsia="Times New Roman"/>
                <w:sz w:val="24"/>
                <w:szCs w:val="24"/>
                <w:lang w:eastAsia="ru-RU"/>
              </w:rPr>
            </w:pPr>
            <w:r w:rsidRPr="00AC3EF6">
              <w:rPr>
                <w:rFonts w:eastAsia="Times New Roman"/>
                <w:sz w:val="24"/>
                <w:szCs w:val="24"/>
                <w:lang w:eastAsia="ru-RU"/>
              </w:rPr>
              <w:t>3.</w:t>
            </w:r>
          </w:p>
        </w:tc>
        <w:tc>
          <w:tcPr>
            <w:tcW w:w="1690"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Макаронные изделия, крупы, сахар промышленного изгото</w:t>
            </w:r>
            <w:r w:rsidRPr="00AC3EF6">
              <w:rPr>
                <w:rFonts w:eastAsia="Times New Roman"/>
                <w:sz w:val="24"/>
                <w:szCs w:val="24"/>
                <w:lang w:eastAsia="ru-RU"/>
              </w:rPr>
              <w:t>в</w:t>
            </w:r>
            <w:r w:rsidRPr="00AC3EF6">
              <w:rPr>
                <w:rFonts w:eastAsia="Times New Roman"/>
                <w:sz w:val="24"/>
                <w:szCs w:val="24"/>
                <w:lang w:eastAsia="ru-RU"/>
              </w:rPr>
              <w:t>ления</w:t>
            </w:r>
          </w:p>
        </w:tc>
        <w:tc>
          <w:tcPr>
            <w:tcW w:w="3007"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в промышленной упаковке или расфасованные с нанесен</w:t>
            </w:r>
            <w:r w:rsidRPr="00AC3EF6">
              <w:rPr>
                <w:rFonts w:eastAsia="Times New Roman"/>
                <w:sz w:val="24"/>
                <w:szCs w:val="24"/>
                <w:lang w:eastAsia="ru-RU"/>
              </w:rPr>
              <w:t>и</w:t>
            </w:r>
            <w:r w:rsidRPr="00AC3EF6">
              <w:rPr>
                <w:rFonts w:eastAsia="Times New Roman"/>
                <w:sz w:val="24"/>
                <w:szCs w:val="24"/>
                <w:lang w:eastAsia="ru-RU"/>
              </w:rPr>
              <w:t xml:space="preserve">ем маркировки в соответствии </w:t>
            </w:r>
            <w:hyperlink r:id="rId35" w:history="1">
              <w:r w:rsidRPr="00D65B14">
                <w:rPr>
                  <w:rFonts w:eastAsia="Times New Roman"/>
                  <w:sz w:val="24"/>
                  <w:szCs w:val="24"/>
                  <w:lang w:eastAsia="ru-RU"/>
                </w:rPr>
                <w:t>ГОСТ Р № 51074-2003</w:t>
              </w:r>
            </w:hyperlink>
            <w:r w:rsidRPr="00AC3EF6">
              <w:rPr>
                <w:rFonts w:eastAsia="Times New Roman"/>
                <w:sz w:val="24"/>
                <w:szCs w:val="24"/>
                <w:lang w:eastAsia="ru-RU"/>
              </w:rPr>
              <w:t xml:space="preserve"> "И</w:t>
            </w:r>
            <w:r w:rsidRPr="00AC3EF6">
              <w:rPr>
                <w:rFonts w:eastAsia="Times New Roman"/>
                <w:sz w:val="24"/>
                <w:szCs w:val="24"/>
                <w:lang w:eastAsia="ru-RU"/>
              </w:rPr>
              <w:t>н</w:t>
            </w:r>
            <w:r w:rsidRPr="00AC3EF6">
              <w:rPr>
                <w:rFonts w:eastAsia="Times New Roman"/>
                <w:sz w:val="24"/>
                <w:szCs w:val="24"/>
                <w:lang w:eastAsia="ru-RU"/>
              </w:rPr>
              <w:t>формация для потребителя", при наличии документов, по</w:t>
            </w:r>
            <w:r w:rsidRPr="00AC3EF6">
              <w:rPr>
                <w:rFonts w:eastAsia="Times New Roman"/>
                <w:sz w:val="24"/>
                <w:szCs w:val="24"/>
                <w:lang w:eastAsia="ru-RU"/>
              </w:rPr>
              <w:t>д</w:t>
            </w:r>
            <w:r w:rsidRPr="00AC3EF6">
              <w:rPr>
                <w:rFonts w:eastAsia="Times New Roman"/>
                <w:sz w:val="24"/>
                <w:szCs w:val="24"/>
                <w:lang w:eastAsia="ru-RU"/>
              </w:rPr>
              <w:t>тверждающих соответствие пищевой продукции требов</w:t>
            </w:r>
            <w:r w:rsidRPr="00AC3EF6">
              <w:rPr>
                <w:rFonts w:eastAsia="Times New Roman"/>
                <w:sz w:val="24"/>
                <w:szCs w:val="24"/>
                <w:lang w:eastAsia="ru-RU"/>
              </w:rPr>
              <w:t>а</w:t>
            </w:r>
            <w:r w:rsidRPr="00AC3EF6">
              <w:rPr>
                <w:rFonts w:eastAsia="Times New Roman"/>
                <w:sz w:val="24"/>
                <w:szCs w:val="24"/>
                <w:lang w:eastAsia="ru-RU"/>
              </w:rPr>
              <w:t>ниям нормативных документов</w:t>
            </w:r>
          </w:p>
        </w:tc>
      </w:tr>
      <w:tr w:rsidR="00AC3EF6" w:rsidRPr="00AC3EF6" w:rsidTr="007879A6">
        <w:tc>
          <w:tcPr>
            <w:tcW w:w="304"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jc w:val="center"/>
              <w:rPr>
                <w:rFonts w:eastAsia="Times New Roman"/>
                <w:sz w:val="24"/>
                <w:szCs w:val="24"/>
                <w:lang w:eastAsia="ru-RU"/>
              </w:rPr>
            </w:pPr>
            <w:r w:rsidRPr="00AC3EF6">
              <w:rPr>
                <w:rFonts w:eastAsia="Times New Roman"/>
                <w:sz w:val="24"/>
                <w:szCs w:val="24"/>
                <w:lang w:eastAsia="ru-RU"/>
              </w:rPr>
              <w:t>4.</w:t>
            </w:r>
          </w:p>
        </w:tc>
        <w:tc>
          <w:tcPr>
            <w:tcW w:w="1690"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Кондитерские бескремовые и</w:t>
            </w:r>
            <w:r w:rsidRPr="00AC3EF6">
              <w:rPr>
                <w:rFonts w:eastAsia="Times New Roman"/>
                <w:sz w:val="24"/>
                <w:szCs w:val="24"/>
                <w:lang w:eastAsia="ru-RU"/>
              </w:rPr>
              <w:t>з</w:t>
            </w:r>
            <w:r w:rsidRPr="00AC3EF6">
              <w:rPr>
                <w:rFonts w:eastAsia="Times New Roman"/>
                <w:sz w:val="24"/>
                <w:szCs w:val="24"/>
                <w:lang w:eastAsia="ru-RU"/>
              </w:rPr>
              <w:t xml:space="preserve">делия, сахаристые и мучные </w:t>
            </w:r>
          </w:p>
        </w:tc>
        <w:tc>
          <w:tcPr>
            <w:tcW w:w="3007"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в промышленной упаковке или расфасованные, при собл</w:t>
            </w:r>
            <w:r w:rsidRPr="00AC3EF6">
              <w:rPr>
                <w:rFonts w:eastAsia="Times New Roman"/>
                <w:sz w:val="24"/>
                <w:szCs w:val="24"/>
                <w:lang w:eastAsia="ru-RU"/>
              </w:rPr>
              <w:t>ю</w:t>
            </w:r>
            <w:r w:rsidRPr="00AC3EF6">
              <w:rPr>
                <w:rFonts w:eastAsia="Times New Roman"/>
                <w:sz w:val="24"/>
                <w:szCs w:val="24"/>
                <w:lang w:eastAsia="ru-RU"/>
              </w:rPr>
              <w:t>дении температурного режима в соответствии с требован</w:t>
            </w:r>
            <w:r w:rsidRPr="00AC3EF6">
              <w:rPr>
                <w:rFonts w:eastAsia="Times New Roman"/>
                <w:sz w:val="24"/>
                <w:szCs w:val="24"/>
                <w:lang w:eastAsia="ru-RU"/>
              </w:rPr>
              <w:t>и</w:t>
            </w:r>
            <w:r w:rsidRPr="00AC3EF6">
              <w:rPr>
                <w:rFonts w:eastAsia="Times New Roman"/>
                <w:sz w:val="24"/>
                <w:szCs w:val="24"/>
                <w:lang w:eastAsia="ru-RU"/>
              </w:rPr>
              <w:t>ями нормативных документов, при наличии документов, подтверждающих соответствие пищевой продукции треб</w:t>
            </w:r>
            <w:r w:rsidRPr="00AC3EF6">
              <w:rPr>
                <w:rFonts w:eastAsia="Times New Roman"/>
                <w:sz w:val="24"/>
                <w:szCs w:val="24"/>
                <w:lang w:eastAsia="ru-RU"/>
              </w:rPr>
              <w:t>о</w:t>
            </w:r>
            <w:r w:rsidRPr="00AC3EF6">
              <w:rPr>
                <w:rFonts w:eastAsia="Times New Roman"/>
                <w:sz w:val="24"/>
                <w:szCs w:val="24"/>
                <w:lang w:eastAsia="ru-RU"/>
              </w:rPr>
              <w:t>ваниям нормативных документов</w:t>
            </w:r>
          </w:p>
        </w:tc>
      </w:tr>
      <w:tr w:rsidR="00AC3EF6" w:rsidRPr="00AC3EF6" w:rsidTr="007879A6">
        <w:tc>
          <w:tcPr>
            <w:tcW w:w="304"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jc w:val="center"/>
              <w:rPr>
                <w:rFonts w:eastAsia="Times New Roman"/>
                <w:sz w:val="24"/>
                <w:szCs w:val="24"/>
                <w:lang w:eastAsia="ru-RU"/>
              </w:rPr>
            </w:pPr>
            <w:r w:rsidRPr="00AC3EF6">
              <w:rPr>
                <w:rFonts w:eastAsia="Times New Roman"/>
                <w:sz w:val="24"/>
                <w:szCs w:val="24"/>
                <w:lang w:eastAsia="ru-RU"/>
              </w:rPr>
              <w:t>5.</w:t>
            </w:r>
          </w:p>
        </w:tc>
        <w:tc>
          <w:tcPr>
            <w:tcW w:w="1690"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Конфеты</w:t>
            </w:r>
          </w:p>
        </w:tc>
        <w:tc>
          <w:tcPr>
            <w:tcW w:w="3007"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в промышленной упаковке или расфасованные, при собл</w:t>
            </w:r>
            <w:r w:rsidRPr="00AC3EF6">
              <w:rPr>
                <w:rFonts w:eastAsia="Times New Roman"/>
                <w:sz w:val="24"/>
                <w:szCs w:val="24"/>
                <w:lang w:eastAsia="ru-RU"/>
              </w:rPr>
              <w:t>ю</w:t>
            </w:r>
            <w:r w:rsidRPr="00AC3EF6">
              <w:rPr>
                <w:rFonts w:eastAsia="Times New Roman"/>
                <w:sz w:val="24"/>
                <w:szCs w:val="24"/>
                <w:lang w:eastAsia="ru-RU"/>
              </w:rPr>
              <w:t>дении температурного режима в соответствии с требован</w:t>
            </w:r>
            <w:r w:rsidRPr="00AC3EF6">
              <w:rPr>
                <w:rFonts w:eastAsia="Times New Roman"/>
                <w:sz w:val="24"/>
                <w:szCs w:val="24"/>
                <w:lang w:eastAsia="ru-RU"/>
              </w:rPr>
              <w:t>и</w:t>
            </w:r>
            <w:r w:rsidRPr="00AC3EF6">
              <w:rPr>
                <w:rFonts w:eastAsia="Times New Roman"/>
                <w:sz w:val="24"/>
                <w:szCs w:val="24"/>
                <w:lang w:eastAsia="ru-RU"/>
              </w:rPr>
              <w:t>ями нормативных документов, при наличии документов, подтверждающих соответствие пищевой продукции треб</w:t>
            </w:r>
            <w:r w:rsidRPr="00AC3EF6">
              <w:rPr>
                <w:rFonts w:eastAsia="Times New Roman"/>
                <w:sz w:val="24"/>
                <w:szCs w:val="24"/>
                <w:lang w:eastAsia="ru-RU"/>
              </w:rPr>
              <w:t>о</w:t>
            </w:r>
            <w:r w:rsidRPr="00AC3EF6">
              <w:rPr>
                <w:rFonts w:eastAsia="Times New Roman"/>
                <w:sz w:val="24"/>
                <w:szCs w:val="24"/>
                <w:lang w:eastAsia="ru-RU"/>
              </w:rPr>
              <w:t>ваниям нормативных документов</w:t>
            </w:r>
          </w:p>
        </w:tc>
      </w:tr>
      <w:tr w:rsidR="00AC3EF6" w:rsidRPr="00AC3EF6" w:rsidTr="007879A6">
        <w:tc>
          <w:tcPr>
            <w:tcW w:w="304"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jc w:val="center"/>
              <w:rPr>
                <w:rFonts w:eastAsia="Times New Roman"/>
                <w:sz w:val="24"/>
                <w:szCs w:val="24"/>
                <w:lang w:eastAsia="ru-RU"/>
              </w:rPr>
            </w:pPr>
            <w:r w:rsidRPr="00AC3EF6">
              <w:rPr>
                <w:rFonts w:eastAsia="Times New Roman"/>
                <w:sz w:val="24"/>
                <w:szCs w:val="24"/>
                <w:lang w:eastAsia="ru-RU"/>
              </w:rPr>
              <w:t>6.</w:t>
            </w:r>
          </w:p>
        </w:tc>
        <w:tc>
          <w:tcPr>
            <w:tcW w:w="1690"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 xml:space="preserve">Колбасные изделия </w:t>
            </w:r>
          </w:p>
        </w:tc>
        <w:tc>
          <w:tcPr>
            <w:tcW w:w="3007"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в промышленной упаковке или расфасованные, при собл</w:t>
            </w:r>
            <w:r w:rsidRPr="00AC3EF6">
              <w:rPr>
                <w:rFonts w:eastAsia="Times New Roman"/>
                <w:sz w:val="24"/>
                <w:szCs w:val="24"/>
                <w:lang w:eastAsia="ru-RU"/>
              </w:rPr>
              <w:t>ю</w:t>
            </w:r>
            <w:r w:rsidRPr="00AC3EF6">
              <w:rPr>
                <w:rFonts w:eastAsia="Times New Roman"/>
                <w:sz w:val="24"/>
                <w:szCs w:val="24"/>
                <w:lang w:eastAsia="ru-RU"/>
              </w:rPr>
              <w:t>дении температурного режима в соответствии с требован</w:t>
            </w:r>
            <w:r w:rsidRPr="00AC3EF6">
              <w:rPr>
                <w:rFonts w:eastAsia="Times New Roman"/>
                <w:sz w:val="24"/>
                <w:szCs w:val="24"/>
                <w:lang w:eastAsia="ru-RU"/>
              </w:rPr>
              <w:t>и</w:t>
            </w:r>
            <w:r w:rsidRPr="00AC3EF6">
              <w:rPr>
                <w:rFonts w:eastAsia="Times New Roman"/>
                <w:sz w:val="24"/>
                <w:szCs w:val="24"/>
                <w:lang w:eastAsia="ru-RU"/>
              </w:rPr>
              <w:t>ями нормативных документов, при наличии документов, подтверждающих соответствие пищевой продукции треб</w:t>
            </w:r>
            <w:r w:rsidRPr="00AC3EF6">
              <w:rPr>
                <w:rFonts w:eastAsia="Times New Roman"/>
                <w:sz w:val="24"/>
                <w:szCs w:val="24"/>
                <w:lang w:eastAsia="ru-RU"/>
              </w:rPr>
              <w:t>о</w:t>
            </w:r>
            <w:r w:rsidRPr="00AC3EF6">
              <w:rPr>
                <w:rFonts w:eastAsia="Times New Roman"/>
                <w:sz w:val="24"/>
                <w:szCs w:val="24"/>
                <w:lang w:eastAsia="ru-RU"/>
              </w:rPr>
              <w:t>ваниям нормативных документов, ветеринарных сопров</w:t>
            </w:r>
            <w:r w:rsidRPr="00AC3EF6">
              <w:rPr>
                <w:rFonts w:eastAsia="Times New Roman"/>
                <w:sz w:val="24"/>
                <w:szCs w:val="24"/>
                <w:lang w:eastAsia="ru-RU"/>
              </w:rPr>
              <w:t>о</w:t>
            </w:r>
            <w:r w:rsidRPr="00AC3EF6">
              <w:rPr>
                <w:rFonts w:eastAsia="Times New Roman"/>
                <w:sz w:val="24"/>
                <w:szCs w:val="24"/>
                <w:lang w:eastAsia="ru-RU"/>
              </w:rPr>
              <w:t>дительных документов</w:t>
            </w:r>
          </w:p>
        </w:tc>
      </w:tr>
      <w:tr w:rsidR="00AC3EF6" w:rsidRPr="00AC3EF6" w:rsidTr="007879A6">
        <w:tc>
          <w:tcPr>
            <w:tcW w:w="304"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jc w:val="center"/>
              <w:rPr>
                <w:rFonts w:eastAsia="Times New Roman"/>
                <w:sz w:val="24"/>
                <w:szCs w:val="24"/>
                <w:lang w:eastAsia="ru-RU"/>
              </w:rPr>
            </w:pPr>
            <w:r w:rsidRPr="00AC3EF6">
              <w:rPr>
                <w:rFonts w:eastAsia="Times New Roman"/>
                <w:sz w:val="24"/>
                <w:szCs w:val="24"/>
                <w:lang w:eastAsia="ru-RU"/>
              </w:rPr>
              <w:t>7.</w:t>
            </w:r>
          </w:p>
        </w:tc>
        <w:tc>
          <w:tcPr>
            <w:tcW w:w="1690"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textAlignment w:val="baseline"/>
              <w:rPr>
                <w:rFonts w:eastAsia="Times New Roman"/>
                <w:color w:val="000000"/>
                <w:spacing w:val="2"/>
                <w:sz w:val="24"/>
                <w:szCs w:val="24"/>
                <w:lang w:eastAsia="ru-RU"/>
              </w:rPr>
            </w:pPr>
            <w:r w:rsidRPr="00AC3EF6">
              <w:rPr>
                <w:rFonts w:eastAsia="Times New Roman"/>
                <w:color w:val="000000"/>
                <w:spacing w:val="2"/>
                <w:sz w:val="24"/>
                <w:szCs w:val="24"/>
                <w:lang w:eastAsia="ru-RU"/>
              </w:rPr>
              <w:t xml:space="preserve">Мясные полуфабрикаты </w:t>
            </w:r>
          </w:p>
        </w:tc>
        <w:tc>
          <w:tcPr>
            <w:tcW w:w="3007"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textAlignment w:val="baseline"/>
              <w:rPr>
                <w:rFonts w:eastAsia="Times New Roman"/>
                <w:color w:val="000000"/>
                <w:spacing w:val="2"/>
                <w:sz w:val="24"/>
                <w:szCs w:val="24"/>
                <w:lang w:eastAsia="ru-RU"/>
              </w:rPr>
            </w:pPr>
            <w:r w:rsidRPr="00AC3EF6">
              <w:rPr>
                <w:rFonts w:eastAsia="Times New Roman"/>
                <w:color w:val="000000"/>
                <w:spacing w:val="2"/>
                <w:sz w:val="24"/>
                <w:szCs w:val="24"/>
                <w:lang w:eastAsia="ru-RU"/>
              </w:rPr>
              <w:t>в промышленной упаковке или расфасованные, при с</w:t>
            </w:r>
            <w:r w:rsidRPr="00AC3EF6">
              <w:rPr>
                <w:rFonts w:eastAsia="Times New Roman"/>
                <w:color w:val="000000"/>
                <w:spacing w:val="2"/>
                <w:sz w:val="24"/>
                <w:szCs w:val="24"/>
                <w:lang w:eastAsia="ru-RU"/>
              </w:rPr>
              <w:t>о</w:t>
            </w:r>
            <w:r w:rsidRPr="00AC3EF6">
              <w:rPr>
                <w:rFonts w:eastAsia="Times New Roman"/>
                <w:color w:val="000000"/>
                <w:spacing w:val="2"/>
                <w:sz w:val="24"/>
                <w:szCs w:val="24"/>
                <w:lang w:eastAsia="ru-RU"/>
              </w:rPr>
              <w:t>блюдении условий реализации (температурный р</w:t>
            </w:r>
            <w:r w:rsidRPr="00AC3EF6">
              <w:rPr>
                <w:rFonts w:eastAsia="Times New Roman"/>
                <w:color w:val="000000"/>
                <w:spacing w:val="2"/>
                <w:sz w:val="24"/>
                <w:szCs w:val="24"/>
                <w:lang w:eastAsia="ru-RU"/>
              </w:rPr>
              <w:t>е</w:t>
            </w:r>
            <w:r w:rsidRPr="00AC3EF6">
              <w:rPr>
                <w:rFonts w:eastAsia="Times New Roman"/>
                <w:color w:val="000000"/>
                <w:spacing w:val="2"/>
                <w:sz w:val="24"/>
                <w:szCs w:val="24"/>
                <w:lang w:eastAsia="ru-RU"/>
              </w:rPr>
              <w:t xml:space="preserve">жим, срок годности), </w:t>
            </w:r>
            <w:r w:rsidRPr="00AC3EF6">
              <w:rPr>
                <w:rFonts w:eastAsia="Times New Roman"/>
                <w:color w:val="000000"/>
                <w:sz w:val="24"/>
                <w:szCs w:val="24"/>
                <w:lang w:eastAsia="ru-RU"/>
              </w:rPr>
              <w:t>при наличии документов, подтвержда</w:t>
            </w:r>
            <w:r w:rsidRPr="00AC3EF6">
              <w:rPr>
                <w:rFonts w:eastAsia="Times New Roman"/>
                <w:color w:val="000000"/>
                <w:sz w:val="24"/>
                <w:szCs w:val="24"/>
                <w:lang w:eastAsia="ru-RU"/>
              </w:rPr>
              <w:t>ю</w:t>
            </w:r>
            <w:r w:rsidRPr="00AC3EF6">
              <w:rPr>
                <w:rFonts w:eastAsia="Times New Roman"/>
                <w:color w:val="000000"/>
                <w:sz w:val="24"/>
                <w:szCs w:val="24"/>
                <w:lang w:eastAsia="ru-RU"/>
              </w:rPr>
              <w:t>щих соответствие пищевой продукции требованиям норм</w:t>
            </w:r>
            <w:r w:rsidRPr="00AC3EF6">
              <w:rPr>
                <w:rFonts w:eastAsia="Times New Roman"/>
                <w:color w:val="000000"/>
                <w:sz w:val="24"/>
                <w:szCs w:val="24"/>
                <w:lang w:eastAsia="ru-RU"/>
              </w:rPr>
              <w:t>а</w:t>
            </w:r>
            <w:r w:rsidRPr="00AC3EF6">
              <w:rPr>
                <w:rFonts w:eastAsia="Times New Roman"/>
                <w:color w:val="000000"/>
                <w:sz w:val="24"/>
                <w:szCs w:val="24"/>
                <w:lang w:eastAsia="ru-RU"/>
              </w:rPr>
              <w:t>тивных документов</w:t>
            </w:r>
          </w:p>
        </w:tc>
      </w:tr>
      <w:tr w:rsidR="00AC3EF6" w:rsidRPr="00AC3EF6" w:rsidTr="007879A6">
        <w:tc>
          <w:tcPr>
            <w:tcW w:w="304"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jc w:val="center"/>
              <w:rPr>
                <w:rFonts w:eastAsia="Times New Roman"/>
                <w:sz w:val="24"/>
                <w:szCs w:val="24"/>
                <w:lang w:eastAsia="ru-RU"/>
              </w:rPr>
            </w:pPr>
            <w:r w:rsidRPr="00AC3EF6">
              <w:rPr>
                <w:rFonts w:eastAsia="Times New Roman"/>
                <w:sz w:val="24"/>
                <w:szCs w:val="24"/>
                <w:lang w:eastAsia="ru-RU"/>
              </w:rPr>
              <w:t>8.</w:t>
            </w:r>
          </w:p>
        </w:tc>
        <w:tc>
          <w:tcPr>
            <w:tcW w:w="1690"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textAlignment w:val="baseline"/>
              <w:rPr>
                <w:rFonts w:eastAsia="Times New Roman"/>
                <w:color w:val="000000"/>
                <w:spacing w:val="2"/>
                <w:sz w:val="24"/>
                <w:szCs w:val="24"/>
                <w:lang w:eastAsia="ru-RU"/>
              </w:rPr>
            </w:pPr>
            <w:r w:rsidRPr="00AC3EF6">
              <w:rPr>
                <w:rFonts w:eastAsia="Times New Roman"/>
                <w:color w:val="000000"/>
                <w:spacing w:val="2"/>
                <w:sz w:val="24"/>
                <w:szCs w:val="24"/>
                <w:lang w:eastAsia="ru-RU"/>
              </w:rPr>
              <w:t xml:space="preserve">Мясные деликатесы </w:t>
            </w:r>
          </w:p>
        </w:tc>
        <w:tc>
          <w:tcPr>
            <w:tcW w:w="3007"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textAlignment w:val="baseline"/>
              <w:rPr>
                <w:rFonts w:eastAsia="Times New Roman"/>
                <w:color w:val="2D2D2D"/>
                <w:spacing w:val="2"/>
                <w:sz w:val="24"/>
                <w:szCs w:val="24"/>
                <w:lang w:eastAsia="ru-RU"/>
              </w:rPr>
            </w:pPr>
            <w:r w:rsidRPr="00AC3EF6">
              <w:rPr>
                <w:rFonts w:eastAsia="Times New Roman"/>
                <w:sz w:val="24"/>
                <w:szCs w:val="24"/>
                <w:lang w:eastAsia="ru-RU"/>
              </w:rPr>
              <w:t>при соблюдении температурного режима в соотве</w:t>
            </w:r>
            <w:r w:rsidRPr="00AC3EF6">
              <w:rPr>
                <w:rFonts w:eastAsia="Times New Roman"/>
                <w:sz w:val="24"/>
                <w:szCs w:val="24"/>
                <w:lang w:eastAsia="ru-RU"/>
              </w:rPr>
              <w:t>т</w:t>
            </w:r>
            <w:r w:rsidRPr="00AC3EF6">
              <w:rPr>
                <w:rFonts w:eastAsia="Times New Roman"/>
                <w:sz w:val="24"/>
                <w:szCs w:val="24"/>
                <w:lang w:eastAsia="ru-RU"/>
              </w:rPr>
              <w:t xml:space="preserve">ствии с </w:t>
            </w:r>
            <w:r w:rsidRPr="00AC3EF6">
              <w:rPr>
                <w:rFonts w:eastAsia="Times New Roman"/>
                <w:sz w:val="24"/>
                <w:szCs w:val="24"/>
                <w:lang w:eastAsia="ru-RU"/>
              </w:rPr>
              <w:lastRenderedPageBreak/>
              <w:t>требованиями нормативных документов, при наличии д</w:t>
            </w:r>
            <w:r w:rsidRPr="00AC3EF6">
              <w:rPr>
                <w:rFonts w:eastAsia="Times New Roman"/>
                <w:sz w:val="24"/>
                <w:szCs w:val="24"/>
                <w:lang w:eastAsia="ru-RU"/>
              </w:rPr>
              <w:t>о</w:t>
            </w:r>
            <w:r w:rsidRPr="00AC3EF6">
              <w:rPr>
                <w:rFonts w:eastAsia="Times New Roman"/>
                <w:sz w:val="24"/>
                <w:szCs w:val="24"/>
                <w:lang w:eastAsia="ru-RU"/>
              </w:rPr>
              <w:t>кументов, подтверждающих соответствие пищевой пр</w:t>
            </w:r>
            <w:r w:rsidRPr="00AC3EF6">
              <w:rPr>
                <w:rFonts w:eastAsia="Times New Roman"/>
                <w:sz w:val="24"/>
                <w:szCs w:val="24"/>
                <w:lang w:eastAsia="ru-RU"/>
              </w:rPr>
              <w:t>о</w:t>
            </w:r>
            <w:r w:rsidRPr="00AC3EF6">
              <w:rPr>
                <w:rFonts w:eastAsia="Times New Roman"/>
                <w:sz w:val="24"/>
                <w:szCs w:val="24"/>
                <w:lang w:eastAsia="ru-RU"/>
              </w:rPr>
              <w:t>дукции требованиям нормативных документов, ветерина</w:t>
            </w:r>
            <w:r w:rsidRPr="00AC3EF6">
              <w:rPr>
                <w:rFonts w:eastAsia="Times New Roman"/>
                <w:sz w:val="24"/>
                <w:szCs w:val="24"/>
                <w:lang w:eastAsia="ru-RU"/>
              </w:rPr>
              <w:t>р</w:t>
            </w:r>
            <w:r w:rsidRPr="00AC3EF6">
              <w:rPr>
                <w:rFonts w:eastAsia="Times New Roman"/>
                <w:sz w:val="24"/>
                <w:szCs w:val="24"/>
                <w:lang w:eastAsia="ru-RU"/>
              </w:rPr>
              <w:t>ных сопроводительных документов</w:t>
            </w:r>
          </w:p>
        </w:tc>
      </w:tr>
      <w:tr w:rsidR="00AC3EF6" w:rsidRPr="00AC3EF6" w:rsidTr="007879A6">
        <w:tc>
          <w:tcPr>
            <w:tcW w:w="304"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lastRenderedPageBreak/>
              <w:t xml:space="preserve"> 9.</w:t>
            </w:r>
          </w:p>
        </w:tc>
        <w:tc>
          <w:tcPr>
            <w:tcW w:w="1690"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 xml:space="preserve">Мясо и субпродукты убойных животных </w:t>
            </w:r>
          </w:p>
        </w:tc>
        <w:tc>
          <w:tcPr>
            <w:tcW w:w="3007"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при соблюдении температурного режима в соотве</w:t>
            </w:r>
            <w:r w:rsidRPr="00AC3EF6">
              <w:rPr>
                <w:rFonts w:eastAsia="Times New Roman"/>
                <w:sz w:val="24"/>
                <w:szCs w:val="24"/>
                <w:lang w:eastAsia="ru-RU"/>
              </w:rPr>
              <w:t>т</w:t>
            </w:r>
            <w:r w:rsidRPr="00AC3EF6">
              <w:rPr>
                <w:rFonts w:eastAsia="Times New Roman"/>
                <w:sz w:val="24"/>
                <w:szCs w:val="24"/>
                <w:lang w:eastAsia="ru-RU"/>
              </w:rPr>
              <w:t>ствии с требованиями нормативных документов, при наличии д</w:t>
            </w:r>
            <w:r w:rsidRPr="00AC3EF6">
              <w:rPr>
                <w:rFonts w:eastAsia="Times New Roman"/>
                <w:sz w:val="24"/>
                <w:szCs w:val="24"/>
                <w:lang w:eastAsia="ru-RU"/>
              </w:rPr>
              <w:t>о</w:t>
            </w:r>
            <w:r w:rsidRPr="00AC3EF6">
              <w:rPr>
                <w:rFonts w:eastAsia="Times New Roman"/>
                <w:sz w:val="24"/>
                <w:szCs w:val="24"/>
                <w:lang w:eastAsia="ru-RU"/>
              </w:rPr>
              <w:t>кументов, подтверждающих соответствие пищевой пр</w:t>
            </w:r>
            <w:r w:rsidRPr="00AC3EF6">
              <w:rPr>
                <w:rFonts w:eastAsia="Times New Roman"/>
                <w:sz w:val="24"/>
                <w:szCs w:val="24"/>
                <w:lang w:eastAsia="ru-RU"/>
              </w:rPr>
              <w:t>о</w:t>
            </w:r>
            <w:r w:rsidRPr="00AC3EF6">
              <w:rPr>
                <w:rFonts w:eastAsia="Times New Roman"/>
                <w:sz w:val="24"/>
                <w:szCs w:val="24"/>
                <w:lang w:eastAsia="ru-RU"/>
              </w:rPr>
              <w:t>дукции требованиям нормативных документов, ветерина</w:t>
            </w:r>
            <w:r w:rsidRPr="00AC3EF6">
              <w:rPr>
                <w:rFonts w:eastAsia="Times New Roman"/>
                <w:sz w:val="24"/>
                <w:szCs w:val="24"/>
                <w:lang w:eastAsia="ru-RU"/>
              </w:rPr>
              <w:t>р</w:t>
            </w:r>
            <w:r w:rsidRPr="00AC3EF6">
              <w:rPr>
                <w:rFonts w:eastAsia="Times New Roman"/>
                <w:sz w:val="24"/>
                <w:szCs w:val="24"/>
                <w:lang w:eastAsia="ru-RU"/>
              </w:rPr>
              <w:t>ных сопроводительных документов</w:t>
            </w:r>
          </w:p>
        </w:tc>
      </w:tr>
      <w:tr w:rsidR="00AC3EF6" w:rsidRPr="00AC3EF6" w:rsidTr="007879A6">
        <w:tc>
          <w:tcPr>
            <w:tcW w:w="304"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 xml:space="preserve"> 10.</w:t>
            </w:r>
          </w:p>
        </w:tc>
        <w:tc>
          <w:tcPr>
            <w:tcW w:w="1690"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Мясо птицы</w:t>
            </w:r>
          </w:p>
        </w:tc>
        <w:tc>
          <w:tcPr>
            <w:tcW w:w="3007"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при соблюдении температурного режима в соотве</w:t>
            </w:r>
            <w:r w:rsidRPr="00AC3EF6">
              <w:rPr>
                <w:rFonts w:eastAsia="Times New Roman"/>
                <w:sz w:val="24"/>
                <w:szCs w:val="24"/>
                <w:lang w:eastAsia="ru-RU"/>
              </w:rPr>
              <w:t>т</w:t>
            </w:r>
            <w:r w:rsidRPr="00AC3EF6">
              <w:rPr>
                <w:rFonts w:eastAsia="Times New Roman"/>
                <w:sz w:val="24"/>
                <w:szCs w:val="24"/>
                <w:lang w:eastAsia="ru-RU"/>
              </w:rPr>
              <w:t>ствии с требованиями нормативных документов, при наличии д</w:t>
            </w:r>
            <w:r w:rsidRPr="00AC3EF6">
              <w:rPr>
                <w:rFonts w:eastAsia="Times New Roman"/>
                <w:sz w:val="24"/>
                <w:szCs w:val="24"/>
                <w:lang w:eastAsia="ru-RU"/>
              </w:rPr>
              <w:t>о</w:t>
            </w:r>
            <w:r w:rsidRPr="00AC3EF6">
              <w:rPr>
                <w:rFonts w:eastAsia="Times New Roman"/>
                <w:sz w:val="24"/>
                <w:szCs w:val="24"/>
                <w:lang w:eastAsia="ru-RU"/>
              </w:rPr>
              <w:t>кументов, подтверждающих соответствие пищевой пр</w:t>
            </w:r>
            <w:r w:rsidRPr="00AC3EF6">
              <w:rPr>
                <w:rFonts w:eastAsia="Times New Roman"/>
                <w:sz w:val="24"/>
                <w:szCs w:val="24"/>
                <w:lang w:eastAsia="ru-RU"/>
              </w:rPr>
              <w:t>о</w:t>
            </w:r>
            <w:r w:rsidRPr="00AC3EF6">
              <w:rPr>
                <w:rFonts w:eastAsia="Times New Roman"/>
                <w:sz w:val="24"/>
                <w:szCs w:val="24"/>
                <w:lang w:eastAsia="ru-RU"/>
              </w:rPr>
              <w:t>дукции требованиям нормативных документов, ветерина</w:t>
            </w:r>
            <w:r w:rsidRPr="00AC3EF6">
              <w:rPr>
                <w:rFonts w:eastAsia="Times New Roman"/>
                <w:sz w:val="24"/>
                <w:szCs w:val="24"/>
                <w:lang w:eastAsia="ru-RU"/>
              </w:rPr>
              <w:t>р</w:t>
            </w:r>
            <w:r w:rsidRPr="00AC3EF6">
              <w:rPr>
                <w:rFonts w:eastAsia="Times New Roman"/>
                <w:sz w:val="24"/>
                <w:szCs w:val="24"/>
                <w:lang w:eastAsia="ru-RU"/>
              </w:rPr>
              <w:t>ных сопроводительных документов</w:t>
            </w:r>
          </w:p>
        </w:tc>
      </w:tr>
      <w:tr w:rsidR="00AC3EF6" w:rsidRPr="00AC3EF6" w:rsidTr="007879A6">
        <w:tc>
          <w:tcPr>
            <w:tcW w:w="304"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 xml:space="preserve"> 11.</w:t>
            </w:r>
          </w:p>
        </w:tc>
        <w:tc>
          <w:tcPr>
            <w:tcW w:w="1690"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 xml:space="preserve">Яйцо куриное пищевое </w:t>
            </w:r>
          </w:p>
        </w:tc>
        <w:tc>
          <w:tcPr>
            <w:tcW w:w="3007"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при соблюдении температурного режима (при темпер</w:t>
            </w:r>
            <w:r w:rsidRPr="00AC3EF6">
              <w:rPr>
                <w:rFonts w:eastAsia="Times New Roman"/>
                <w:sz w:val="24"/>
                <w:szCs w:val="24"/>
                <w:lang w:eastAsia="ru-RU"/>
              </w:rPr>
              <w:t>а</w:t>
            </w:r>
            <w:r w:rsidRPr="00AC3EF6">
              <w:rPr>
                <w:rFonts w:eastAsia="Times New Roman"/>
                <w:sz w:val="24"/>
                <w:szCs w:val="24"/>
                <w:lang w:eastAsia="ru-RU"/>
              </w:rPr>
              <w:t>туре не выше 20 градусов Цельсия и не ниже 0 градусов Цел</w:t>
            </w:r>
            <w:r w:rsidRPr="00AC3EF6">
              <w:rPr>
                <w:rFonts w:eastAsia="Times New Roman"/>
                <w:sz w:val="24"/>
                <w:szCs w:val="24"/>
                <w:lang w:eastAsia="ru-RU"/>
              </w:rPr>
              <w:t>ь</w:t>
            </w:r>
            <w:r w:rsidRPr="00AC3EF6">
              <w:rPr>
                <w:rFonts w:eastAsia="Times New Roman"/>
                <w:sz w:val="24"/>
                <w:szCs w:val="24"/>
                <w:lang w:eastAsia="ru-RU"/>
              </w:rPr>
              <w:t>сия), при наличии документов, подтверждающих соотве</w:t>
            </w:r>
            <w:r w:rsidRPr="00AC3EF6">
              <w:rPr>
                <w:rFonts w:eastAsia="Times New Roman"/>
                <w:sz w:val="24"/>
                <w:szCs w:val="24"/>
                <w:lang w:eastAsia="ru-RU"/>
              </w:rPr>
              <w:t>т</w:t>
            </w:r>
            <w:r w:rsidRPr="00AC3EF6">
              <w:rPr>
                <w:rFonts w:eastAsia="Times New Roman"/>
                <w:sz w:val="24"/>
                <w:szCs w:val="24"/>
                <w:lang w:eastAsia="ru-RU"/>
              </w:rPr>
              <w:t>ствие пищевой продукции требованиям нормативных д</w:t>
            </w:r>
            <w:r w:rsidRPr="00AC3EF6">
              <w:rPr>
                <w:rFonts w:eastAsia="Times New Roman"/>
                <w:sz w:val="24"/>
                <w:szCs w:val="24"/>
                <w:lang w:eastAsia="ru-RU"/>
              </w:rPr>
              <w:t>о</w:t>
            </w:r>
            <w:r w:rsidRPr="00AC3EF6">
              <w:rPr>
                <w:rFonts w:eastAsia="Times New Roman"/>
                <w:sz w:val="24"/>
                <w:szCs w:val="24"/>
                <w:lang w:eastAsia="ru-RU"/>
              </w:rPr>
              <w:t>кументов, ветеринарных сопровод</w:t>
            </w:r>
            <w:r w:rsidRPr="00AC3EF6">
              <w:rPr>
                <w:rFonts w:eastAsia="Times New Roman"/>
                <w:sz w:val="24"/>
                <w:szCs w:val="24"/>
                <w:lang w:eastAsia="ru-RU"/>
              </w:rPr>
              <w:t>и</w:t>
            </w:r>
            <w:r w:rsidRPr="00AC3EF6">
              <w:rPr>
                <w:rFonts w:eastAsia="Times New Roman"/>
                <w:sz w:val="24"/>
                <w:szCs w:val="24"/>
                <w:lang w:eastAsia="ru-RU"/>
              </w:rPr>
              <w:t>тельных документов</w:t>
            </w:r>
          </w:p>
        </w:tc>
      </w:tr>
      <w:tr w:rsidR="00AC3EF6" w:rsidRPr="00AC3EF6" w:rsidTr="007879A6">
        <w:tc>
          <w:tcPr>
            <w:tcW w:w="304"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 xml:space="preserve"> 12.</w:t>
            </w:r>
          </w:p>
        </w:tc>
        <w:tc>
          <w:tcPr>
            <w:tcW w:w="1690"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Рыба промышленного изгото</w:t>
            </w:r>
            <w:r w:rsidRPr="00AC3EF6">
              <w:rPr>
                <w:rFonts w:eastAsia="Times New Roman"/>
                <w:sz w:val="24"/>
                <w:szCs w:val="24"/>
                <w:lang w:eastAsia="ru-RU"/>
              </w:rPr>
              <w:t>в</w:t>
            </w:r>
            <w:r w:rsidRPr="00AC3EF6">
              <w:rPr>
                <w:rFonts w:eastAsia="Times New Roman"/>
                <w:sz w:val="24"/>
                <w:szCs w:val="24"/>
                <w:lang w:eastAsia="ru-RU"/>
              </w:rPr>
              <w:t>ления</w:t>
            </w:r>
          </w:p>
        </w:tc>
        <w:tc>
          <w:tcPr>
            <w:tcW w:w="3007"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color w:val="000000"/>
                <w:spacing w:val="2"/>
                <w:sz w:val="24"/>
                <w:szCs w:val="24"/>
                <w:lang w:eastAsia="ru-RU"/>
              </w:rPr>
              <w:t>при соблюдении условий реализации (температурный р</w:t>
            </w:r>
            <w:r w:rsidRPr="00AC3EF6">
              <w:rPr>
                <w:rFonts w:eastAsia="Times New Roman"/>
                <w:color w:val="000000"/>
                <w:spacing w:val="2"/>
                <w:sz w:val="24"/>
                <w:szCs w:val="24"/>
                <w:lang w:eastAsia="ru-RU"/>
              </w:rPr>
              <w:t>е</w:t>
            </w:r>
            <w:r w:rsidRPr="00AC3EF6">
              <w:rPr>
                <w:rFonts w:eastAsia="Times New Roman"/>
                <w:color w:val="000000"/>
                <w:spacing w:val="2"/>
                <w:sz w:val="24"/>
                <w:szCs w:val="24"/>
                <w:lang w:eastAsia="ru-RU"/>
              </w:rPr>
              <w:t>жим, срок годности),</w:t>
            </w:r>
            <w:r w:rsidRPr="00AC3EF6">
              <w:rPr>
                <w:rFonts w:eastAsia="Times New Roman"/>
                <w:color w:val="2D2D2D"/>
                <w:spacing w:val="2"/>
                <w:sz w:val="24"/>
                <w:szCs w:val="24"/>
                <w:lang w:eastAsia="ru-RU"/>
              </w:rPr>
              <w:t xml:space="preserve"> </w:t>
            </w:r>
            <w:r w:rsidRPr="00AC3EF6">
              <w:rPr>
                <w:rFonts w:eastAsia="Times New Roman"/>
                <w:sz w:val="24"/>
                <w:szCs w:val="24"/>
                <w:lang w:eastAsia="ru-RU"/>
              </w:rPr>
              <w:t xml:space="preserve"> в соответствии с требованиями но</w:t>
            </w:r>
            <w:r w:rsidRPr="00AC3EF6">
              <w:rPr>
                <w:rFonts w:eastAsia="Times New Roman"/>
                <w:sz w:val="24"/>
                <w:szCs w:val="24"/>
                <w:lang w:eastAsia="ru-RU"/>
              </w:rPr>
              <w:t>р</w:t>
            </w:r>
            <w:r w:rsidRPr="00AC3EF6">
              <w:rPr>
                <w:rFonts w:eastAsia="Times New Roman"/>
                <w:sz w:val="24"/>
                <w:szCs w:val="24"/>
                <w:lang w:eastAsia="ru-RU"/>
              </w:rPr>
              <w:t>мативных документов, при наличии документов, подтве</w:t>
            </w:r>
            <w:r w:rsidRPr="00AC3EF6">
              <w:rPr>
                <w:rFonts w:eastAsia="Times New Roman"/>
                <w:sz w:val="24"/>
                <w:szCs w:val="24"/>
                <w:lang w:eastAsia="ru-RU"/>
              </w:rPr>
              <w:t>р</w:t>
            </w:r>
            <w:r w:rsidRPr="00AC3EF6">
              <w:rPr>
                <w:rFonts w:eastAsia="Times New Roman"/>
                <w:sz w:val="24"/>
                <w:szCs w:val="24"/>
                <w:lang w:eastAsia="ru-RU"/>
              </w:rPr>
              <w:t>ждающих соответствие пищевой продукции требованиям нормативных документов, ветеринарных сопроводител</w:t>
            </w:r>
            <w:r w:rsidRPr="00AC3EF6">
              <w:rPr>
                <w:rFonts w:eastAsia="Times New Roman"/>
                <w:sz w:val="24"/>
                <w:szCs w:val="24"/>
                <w:lang w:eastAsia="ru-RU"/>
              </w:rPr>
              <w:t>ь</w:t>
            </w:r>
            <w:r w:rsidRPr="00AC3EF6">
              <w:rPr>
                <w:rFonts w:eastAsia="Times New Roman"/>
                <w:sz w:val="24"/>
                <w:szCs w:val="24"/>
                <w:lang w:eastAsia="ru-RU"/>
              </w:rPr>
              <w:t>ных документов</w:t>
            </w:r>
          </w:p>
        </w:tc>
      </w:tr>
      <w:tr w:rsidR="00AC3EF6" w:rsidRPr="00AC3EF6" w:rsidTr="007879A6">
        <w:tc>
          <w:tcPr>
            <w:tcW w:w="304"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 xml:space="preserve"> 13.</w:t>
            </w:r>
          </w:p>
        </w:tc>
        <w:tc>
          <w:tcPr>
            <w:tcW w:w="1690"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Консервы</w:t>
            </w:r>
          </w:p>
        </w:tc>
        <w:tc>
          <w:tcPr>
            <w:tcW w:w="3007" w:type="pct"/>
            <w:tcBorders>
              <w:top w:val="single" w:sz="4" w:space="0" w:color="auto"/>
              <w:left w:val="single" w:sz="4" w:space="0" w:color="auto"/>
              <w:bottom w:val="single" w:sz="4" w:space="0" w:color="auto"/>
              <w:right w:val="single" w:sz="4" w:space="0" w:color="auto"/>
            </w:tcBorders>
            <w:hideMark/>
          </w:tcPr>
          <w:p w:rsidR="00AC3EF6" w:rsidRPr="00D53C0C" w:rsidRDefault="00AC3EF6" w:rsidP="0040493D">
            <w:pPr>
              <w:rPr>
                <w:rFonts w:eastAsia="Times New Roman"/>
                <w:sz w:val="24"/>
                <w:szCs w:val="24"/>
                <w:lang w:eastAsia="ru-RU"/>
              </w:rPr>
            </w:pPr>
            <w:r w:rsidRPr="00D53C0C">
              <w:rPr>
                <w:rFonts w:eastAsia="Times New Roman"/>
                <w:sz w:val="24"/>
                <w:szCs w:val="24"/>
                <w:lang w:eastAsia="ru-RU"/>
              </w:rPr>
              <w:t>в промышленной упаковке с нанесением маркировки в с</w:t>
            </w:r>
            <w:r w:rsidRPr="00D53C0C">
              <w:rPr>
                <w:rFonts w:eastAsia="Times New Roman"/>
                <w:sz w:val="24"/>
                <w:szCs w:val="24"/>
                <w:lang w:eastAsia="ru-RU"/>
              </w:rPr>
              <w:t>о</w:t>
            </w:r>
            <w:r w:rsidRPr="00D53C0C">
              <w:rPr>
                <w:rFonts w:eastAsia="Times New Roman"/>
                <w:sz w:val="24"/>
                <w:szCs w:val="24"/>
                <w:lang w:eastAsia="ru-RU"/>
              </w:rPr>
              <w:t xml:space="preserve">ответствии </w:t>
            </w:r>
            <w:hyperlink r:id="rId36" w:history="1">
              <w:r w:rsidRPr="00D53C0C">
                <w:rPr>
                  <w:rFonts w:eastAsia="Times New Roman"/>
                  <w:sz w:val="24"/>
                  <w:szCs w:val="24"/>
                  <w:lang w:eastAsia="ru-RU"/>
                </w:rPr>
                <w:t>ГОСТ Р № 51074-2003</w:t>
              </w:r>
            </w:hyperlink>
            <w:r w:rsidRPr="00D53C0C">
              <w:rPr>
                <w:rFonts w:eastAsia="Times New Roman"/>
                <w:sz w:val="24"/>
                <w:szCs w:val="24"/>
                <w:lang w:eastAsia="ru-RU"/>
              </w:rPr>
              <w:t xml:space="preserve"> "Информация для п</w:t>
            </w:r>
            <w:r w:rsidRPr="00D53C0C">
              <w:rPr>
                <w:rFonts w:eastAsia="Times New Roman"/>
                <w:sz w:val="24"/>
                <w:szCs w:val="24"/>
                <w:lang w:eastAsia="ru-RU"/>
              </w:rPr>
              <w:t>о</w:t>
            </w:r>
            <w:r w:rsidRPr="00D53C0C">
              <w:rPr>
                <w:rFonts w:eastAsia="Times New Roman"/>
                <w:sz w:val="24"/>
                <w:szCs w:val="24"/>
                <w:lang w:eastAsia="ru-RU"/>
              </w:rPr>
              <w:t>требителя", при соблюдении температурного реж</w:t>
            </w:r>
            <w:r w:rsidRPr="00D53C0C">
              <w:rPr>
                <w:rFonts w:eastAsia="Times New Roman"/>
                <w:sz w:val="24"/>
                <w:szCs w:val="24"/>
                <w:lang w:eastAsia="ru-RU"/>
              </w:rPr>
              <w:t>и</w:t>
            </w:r>
            <w:r w:rsidRPr="00D53C0C">
              <w:rPr>
                <w:rFonts w:eastAsia="Times New Roman"/>
                <w:sz w:val="24"/>
                <w:szCs w:val="24"/>
                <w:lang w:eastAsia="ru-RU"/>
              </w:rPr>
              <w:t>ма,  при наличии документов, подтверждающих соответствие п</w:t>
            </w:r>
            <w:r w:rsidRPr="00D53C0C">
              <w:rPr>
                <w:rFonts w:eastAsia="Times New Roman"/>
                <w:sz w:val="24"/>
                <w:szCs w:val="24"/>
                <w:lang w:eastAsia="ru-RU"/>
              </w:rPr>
              <w:t>и</w:t>
            </w:r>
            <w:r w:rsidRPr="00D53C0C">
              <w:rPr>
                <w:rFonts w:eastAsia="Times New Roman"/>
                <w:sz w:val="24"/>
                <w:szCs w:val="24"/>
                <w:lang w:eastAsia="ru-RU"/>
              </w:rPr>
              <w:t>щевой продукции требованиям нормати</w:t>
            </w:r>
            <w:r w:rsidRPr="00D53C0C">
              <w:rPr>
                <w:rFonts w:eastAsia="Times New Roman"/>
                <w:sz w:val="24"/>
                <w:szCs w:val="24"/>
                <w:lang w:eastAsia="ru-RU"/>
              </w:rPr>
              <w:t>в</w:t>
            </w:r>
            <w:r w:rsidRPr="00D53C0C">
              <w:rPr>
                <w:rFonts w:eastAsia="Times New Roman"/>
                <w:sz w:val="24"/>
                <w:szCs w:val="24"/>
                <w:lang w:eastAsia="ru-RU"/>
              </w:rPr>
              <w:t>ных документов</w:t>
            </w:r>
          </w:p>
        </w:tc>
      </w:tr>
      <w:tr w:rsidR="00AC3EF6" w:rsidRPr="00AC3EF6" w:rsidTr="007879A6">
        <w:tc>
          <w:tcPr>
            <w:tcW w:w="304"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14.</w:t>
            </w:r>
          </w:p>
        </w:tc>
        <w:tc>
          <w:tcPr>
            <w:tcW w:w="1690"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widowControl w:val="0"/>
              <w:autoSpaceDE w:val="0"/>
              <w:autoSpaceDN w:val="0"/>
              <w:rPr>
                <w:rFonts w:eastAsia="Times New Roman"/>
                <w:sz w:val="24"/>
                <w:szCs w:val="24"/>
                <w:lang w:eastAsia="ru-RU"/>
              </w:rPr>
            </w:pPr>
            <w:r w:rsidRPr="00AC3EF6">
              <w:rPr>
                <w:rFonts w:eastAsia="Times New Roman"/>
                <w:sz w:val="24"/>
                <w:szCs w:val="24"/>
                <w:lang w:eastAsia="ru-RU"/>
              </w:rPr>
              <w:t>Плодово - овощные консервы</w:t>
            </w:r>
          </w:p>
        </w:tc>
        <w:tc>
          <w:tcPr>
            <w:tcW w:w="3007" w:type="pct"/>
            <w:tcBorders>
              <w:top w:val="single" w:sz="4" w:space="0" w:color="auto"/>
              <w:left w:val="single" w:sz="4" w:space="0" w:color="auto"/>
              <w:bottom w:val="single" w:sz="4" w:space="0" w:color="auto"/>
              <w:right w:val="single" w:sz="4" w:space="0" w:color="auto"/>
            </w:tcBorders>
            <w:hideMark/>
          </w:tcPr>
          <w:p w:rsidR="00AC3EF6" w:rsidRPr="00D53C0C" w:rsidRDefault="00AC3EF6" w:rsidP="0040493D">
            <w:pPr>
              <w:widowControl w:val="0"/>
              <w:autoSpaceDE w:val="0"/>
              <w:autoSpaceDN w:val="0"/>
              <w:rPr>
                <w:rFonts w:eastAsia="Times New Roman"/>
                <w:sz w:val="24"/>
                <w:szCs w:val="24"/>
                <w:lang w:eastAsia="ru-RU"/>
              </w:rPr>
            </w:pPr>
            <w:r w:rsidRPr="00D53C0C">
              <w:rPr>
                <w:rFonts w:eastAsia="Times New Roman"/>
                <w:sz w:val="24"/>
                <w:szCs w:val="24"/>
                <w:lang w:eastAsia="ru-RU"/>
              </w:rPr>
              <w:t>в промышленной упаковке с нанесением маркировки в с</w:t>
            </w:r>
            <w:r w:rsidRPr="00D53C0C">
              <w:rPr>
                <w:rFonts w:eastAsia="Times New Roman"/>
                <w:sz w:val="24"/>
                <w:szCs w:val="24"/>
                <w:lang w:eastAsia="ru-RU"/>
              </w:rPr>
              <w:t>о</w:t>
            </w:r>
            <w:r w:rsidRPr="00D53C0C">
              <w:rPr>
                <w:rFonts w:eastAsia="Times New Roman"/>
                <w:sz w:val="24"/>
                <w:szCs w:val="24"/>
                <w:lang w:eastAsia="ru-RU"/>
              </w:rPr>
              <w:t xml:space="preserve">ответствии </w:t>
            </w:r>
            <w:hyperlink r:id="rId37" w:history="1">
              <w:r w:rsidRPr="00D53C0C">
                <w:rPr>
                  <w:rFonts w:eastAsia="Times New Roman"/>
                  <w:sz w:val="24"/>
                  <w:szCs w:val="24"/>
                  <w:lang w:eastAsia="ru-RU"/>
                </w:rPr>
                <w:t>ГОСТ Р № 51074-2003</w:t>
              </w:r>
            </w:hyperlink>
            <w:r w:rsidRPr="00D53C0C">
              <w:rPr>
                <w:rFonts w:eastAsia="Times New Roman"/>
                <w:sz w:val="24"/>
                <w:szCs w:val="24"/>
                <w:lang w:eastAsia="ru-RU"/>
              </w:rPr>
              <w:t xml:space="preserve"> "Информация для п</w:t>
            </w:r>
            <w:r w:rsidRPr="00D53C0C">
              <w:rPr>
                <w:rFonts w:eastAsia="Times New Roman"/>
                <w:sz w:val="24"/>
                <w:szCs w:val="24"/>
                <w:lang w:eastAsia="ru-RU"/>
              </w:rPr>
              <w:t>о</w:t>
            </w:r>
            <w:r w:rsidRPr="00D53C0C">
              <w:rPr>
                <w:rFonts w:eastAsia="Times New Roman"/>
                <w:sz w:val="24"/>
                <w:szCs w:val="24"/>
                <w:lang w:eastAsia="ru-RU"/>
              </w:rPr>
              <w:t>требителя", при соблюдении температурного реж</w:t>
            </w:r>
            <w:r w:rsidRPr="00D53C0C">
              <w:rPr>
                <w:rFonts w:eastAsia="Times New Roman"/>
                <w:sz w:val="24"/>
                <w:szCs w:val="24"/>
                <w:lang w:eastAsia="ru-RU"/>
              </w:rPr>
              <w:t>и</w:t>
            </w:r>
            <w:r w:rsidRPr="00D53C0C">
              <w:rPr>
                <w:rFonts w:eastAsia="Times New Roman"/>
                <w:sz w:val="24"/>
                <w:szCs w:val="24"/>
                <w:lang w:eastAsia="ru-RU"/>
              </w:rPr>
              <w:t>ма,  при наличии документов, подтверждающих соответствие п</w:t>
            </w:r>
            <w:r w:rsidRPr="00D53C0C">
              <w:rPr>
                <w:rFonts w:eastAsia="Times New Roman"/>
                <w:sz w:val="24"/>
                <w:szCs w:val="24"/>
                <w:lang w:eastAsia="ru-RU"/>
              </w:rPr>
              <w:t>и</w:t>
            </w:r>
            <w:r w:rsidRPr="00D53C0C">
              <w:rPr>
                <w:rFonts w:eastAsia="Times New Roman"/>
                <w:sz w:val="24"/>
                <w:szCs w:val="24"/>
                <w:lang w:eastAsia="ru-RU"/>
              </w:rPr>
              <w:t>щевой продукции требованиям нормати</w:t>
            </w:r>
            <w:r w:rsidRPr="00D53C0C">
              <w:rPr>
                <w:rFonts w:eastAsia="Times New Roman"/>
                <w:sz w:val="24"/>
                <w:szCs w:val="24"/>
                <w:lang w:eastAsia="ru-RU"/>
              </w:rPr>
              <w:t>в</w:t>
            </w:r>
            <w:r w:rsidRPr="00D53C0C">
              <w:rPr>
                <w:rFonts w:eastAsia="Times New Roman"/>
                <w:sz w:val="24"/>
                <w:szCs w:val="24"/>
                <w:lang w:eastAsia="ru-RU"/>
              </w:rPr>
              <w:t>ных документов</w:t>
            </w:r>
          </w:p>
        </w:tc>
      </w:tr>
      <w:tr w:rsidR="00AC3EF6" w:rsidRPr="00AC3EF6" w:rsidTr="007879A6">
        <w:tc>
          <w:tcPr>
            <w:tcW w:w="304"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 xml:space="preserve"> 15.</w:t>
            </w:r>
          </w:p>
        </w:tc>
        <w:tc>
          <w:tcPr>
            <w:tcW w:w="1690"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 xml:space="preserve">Молоко и молочные продукты </w:t>
            </w:r>
          </w:p>
        </w:tc>
        <w:tc>
          <w:tcPr>
            <w:tcW w:w="3007"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при соблюдении температурного режима в соотве</w:t>
            </w:r>
            <w:r w:rsidRPr="00AC3EF6">
              <w:rPr>
                <w:rFonts w:eastAsia="Times New Roman"/>
                <w:sz w:val="24"/>
                <w:szCs w:val="24"/>
                <w:lang w:eastAsia="ru-RU"/>
              </w:rPr>
              <w:t>т</w:t>
            </w:r>
            <w:r w:rsidRPr="00AC3EF6">
              <w:rPr>
                <w:rFonts w:eastAsia="Times New Roman"/>
                <w:sz w:val="24"/>
                <w:szCs w:val="24"/>
                <w:lang w:eastAsia="ru-RU"/>
              </w:rPr>
              <w:t>ствии с требованиями нормативных документов, при наличии д</w:t>
            </w:r>
            <w:r w:rsidRPr="00AC3EF6">
              <w:rPr>
                <w:rFonts w:eastAsia="Times New Roman"/>
                <w:sz w:val="24"/>
                <w:szCs w:val="24"/>
                <w:lang w:eastAsia="ru-RU"/>
              </w:rPr>
              <w:t>о</w:t>
            </w:r>
            <w:r w:rsidRPr="00AC3EF6">
              <w:rPr>
                <w:rFonts w:eastAsia="Times New Roman"/>
                <w:sz w:val="24"/>
                <w:szCs w:val="24"/>
                <w:lang w:eastAsia="ru-RU"/>
              </w:rPr>
              <w:t>кументов, подтверждающих соответствие пищевой пр</w:t>
            </w:r>
            <w:r w:rsidRPr="00AC3EF6">
              <w:rPr>
                <w:rFonts w:eastAsia="Times New Roman"/>
                <w:sz w:val="24"/>
                <w:szCs w:val="24"/>
                <w:lang w:eastAsia="ru-RU"/>
              </w:rPr>
              <w:t>о</w:t>
            </w:r>
            <w:r w:rsidRPr="00AC3EF6">
              <w:rPr>
                <w:rFonts w:eastAsia="Times New Roman"/>
                <w:sz w:val="24"/>
                <w:szCs w:val="24"/>
                <w:lang w:eastAsia="ru-RU"/>
              </w:rPr>
              <w:t>дукции требованиям нормативных документов, ветерина</w:t>
            </w:r>
            <w:r w:rsidRPr="00AC3EF6">
              <w:rPr>
                <w:rFonts w:eastAsia="Times New Roman"/>
                <w:sz w:val="24"/>
                <w:szCs w:val="24"/>
                <w:lang w:eastAsia="ru-RU"/>
              </w:rPr>
              <w:t>р</w:t>
            </w:r>
            <w:r w:rsidRPr="00AC3EF6">
              <w:rPr>
                <w:rFonts w:eastAsia="Times New Roman"/>
                <w:sz w:val="24"/>
                <w:szCs w:val="24"/>
                <w:lang w:eastAsia="ru-RU"/>
              </w:rPr>
              <w:t>ных сопроводительных документов</w:t>
            </w:r>
          </w:p>
        </w:tc>
      </w:tr>
      <w:tr w:rsidR="00AC3EF6" w:rsidRPr="00AC3EF6" w:rsidTr="007879A6">
        <w:tc>
          <w:tcPr>
            <w:tcW w:w="304"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 xml:space="preserve"> 16.</w:t>
            </w:r>
          </w:p>
        </w:tc>
        <w:tc>
          <w:tcPr>
            <w:tcW w:w="1690"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textAlignment w:val="baseline"/>
              <w:rPr>
                <w:rFonts w:eastAsia="Times New Roman"/>
                <w:color w:val="000000"/>
                <w:spacing w:val="2"/>
                <w:sz w:val="24"/>
                <w:szCs w:val="24"/>
                <w:lang w:eastAsia="ru-RU"/>
              </w:rPr>
            </w:pPr>
            <w:r w:rsidRPr="00AC3EF6">
              <w:rPr>
                <w:rFonts w:eastAsia="Times New Roman"/>
                <w:color w:val="000000"/>
                <w:spacing w:val="2"/>
                <w:sz w:val="24"/>
                <w:szCs w:val="24"/>
                <w:lang w:eastAsia="ru-RU"/>
              </w:rPr>
              <w:t>Сыры промышленного изгото</w:t>
            </w:r>
            <w:r w:rsidRPr="00AC3EF6">
              <w:rPr>
                <w:rFonts w:eastAsia="Times New Roman"/>
                <w:color w:val="000000"/>
                <w:spacing w:val="2"/>
                <w:sz w:val="24"/>
                <w:szCs w:val="24"/>
                <w:lang w:eastAsia="ru-RU"/>
              </w:rPr>
              <w:t>в</w:t>
            </w:r>
            <w:r w:rsidRPr="00AC3EF6">
              <w:rPr>
                <w:rFonts w:eastAsia="Times New Roman"/>
                <w:color w:val="000000"/>
                <w:spacing w:val="2"/>
                <w:sz w:val="24"/>
                <w:szCs w:val="24"/>
                <w:lang w:eastAsia="ru-RU"/>
              </w:rPr>
              <w:t>ления</w:t>
            </w:r>
          </w:p>
        </w:tc>
        <w:tc>
          <w:tcPr>
            <w:tcW w:w="3007"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textAlignment w:val="baseline"/>
              <w:rPr>
                <w:rFonts w:eastAsia="Times New Roman"/>
                <w:color w:val="000000"/>
                <w:spacing w:val="2"/>
                <w:sz w:val="24"/>
                <w:szCs w:val="24"/>
                <w:lang w:eastAsia="ru-RU"/>
              </w:rPr>
            </w:pPr>
            <w:r w:rsidRPr="00AC3EF6">
              <w:rPr>
                <w:rFonts w:eastAsia="Times New Roman"/>
                <w:color w:val="000000"/>
                <w:spacing w:val="2"/>
                <w:sz w:val="24"/>
                <w:szCs w:val="24"/>
                <w:lang w:eastAsia="ru-RU"/>
              </w:rPr>
              <w:t>в промышленной упаковке или расфасованные, при с</w:t>
            </w:r>
            <w:r w:rsidRPr="00AC3EF6">
              <w:rPr>
                <w:rFonts w:eastAsia="Times New Roman"/>
                <w:color w:val="000000"/>
                <w:spacing w:val="2"/>
                <w:sz w:val="24"/>
                <w:szCs w:val="24"/>
                <w:lang w:eastAsia="ru-RU"/>
              </w:rPr>
              <w:t>о</w:t>
            </w:r>
            <w:r w:rsidRPr="00AC3EF6">
              <w:rPr>
                <w:rFonts w:eastAsia="Times New Roman"/>
                <w:color w:val="000000"/>
                <w:spacing w:val="2"/>
                <w:sz w:val="24"/>
                <w:szCs w:val="24"/>
                <w:lang w:eastAsia="ru-RU"/>
              </w:rPr>
              <w:t>блюдении условий реализации (температурный р</w:t>
            </w:r>
            <w:r w:rsidRPr="00AC3EF6">
              <w:rPr>
                <w:rFonts w:eastAsia="Times New Roman"/>
                <w:color w:val="000000"/>
                <w:spacing w:val="2"/>
                <w:sz w:val="24"/>
                <w:szCs w:val="24"/>
                <w:lang w:eastAsia="ru-RU"/>
              </w:rPr>
              <w:t>е</w:t>
            </w:r>
            <w:r w:rsidRPr="00AC3EF6">
              <w:rPr>
                <w:rFonts w:eastAsia="Times New Roman"/>
                <w:color w:val="000000"/>
                <w:spacing w:val="2"/>
                <w:sz w:val="24"/>
                <w:szCs w:val="24"/>
                <w:lang w:eastAsia="ru-RU"/>
              </w:rPr>
              <w:t>жим, срок годности),</w:t>
            </w:r>
            <w:r w:rsidRPr="00AC3EF6">
              <w:rPr>
                <w:rFonts w:eastAsia="Times New Roman"/>
                <w:color w:val="000000"/>
                <w:sz w:val="24"/>
                <w:szCs w:val="24"/>
                <w:lang w:eastAsia="ru-RU"/>
              </w:rPr>
              <w:t xml:space="preserve"> при наличии документов, подтвержда</w:t>
            </w:r>
            <w:r w:rsidRPr="00AC3EF6">
              <w:rPr>
                <w:rFonts w:eastAsia="Times New Roman"/>
                <w:color w:val="000000"/>
                <w:sz w:val="24"/>
                <w:szCs w:val="24"/>
                <w:lang w:eastAsia="ru-RU"/>
              </w:rPr>
              <w:t>ю</w:t>
            </w:r>
            <w:r w:rsidRPr="00AC3EF6">
              <w:rPr>
                <w:rFonts w:eastAsia="Times New Roman"/>
                <w:color w:val="000000"/>
                <w:sz w:val="24"/>
                <w:szCs w:val="24"/>
                <w:lang w:eastAsia="ru-RU"/>
              </w:rPr>
              <w:t>щих соответствие пищевой продукции требованиям норм</w:t>
            </w:r>
            <w:r w:rsidRPr="00AC3EF6">
              <w:rPr>
                <w:rFonts w:eastAsia="Times New Roman"/>
                <w:color w:val="000000"/>
                <w:sz w:val="24"/>
                <w:szCs w:val="24"/>
                <w:lang w:eastAsia="ru-RU"/>
              </w:rPr>
              <w:t>а</w:t>
            </w:r>
            <w:r w:rsidRPr="00AC3EF6">
              <w:rPr>
                <w:rFonts w:eastAsia="Times New Roman"/>
                <w:color w:val="000000"/>
                <w:sz w:val="24"/>
                <w:szCs w:val="24"/>
                <w:lang w:eastAsia="ru-RU"/>
              </w:rPr>
              <w:t>тивных документов</w:t>
            </w:r>
            <w:r w:rsidRPr="00AC3EF6">
              <w:rPr>
                <w:rFonts w:eastAsia="Times New Roman"/>
                <w:color w:val="000000"/>
                <w:spacing w:val="2"/>
                <w:sz w:val="24"/>
                <w:szCs w:val="24"/>
                <w:lang w:eastAsia="ru-RU"/>
              </w:rPr>
              <w:t xml:space="preserve"> (товарно-транспортная накладная, </w:t>
            </w:r>
            <w:r w:rsidRPr="00AC3EF6">
              <w:rPr>
                <w:rFonts w:eastAsia="Times New Roman"/>
                <w:color w:val="000000"/>
                <w:spacing w:val="2"/>
                <w:sz w:val="24"/>
                <w:szCs w:val="24"/>
                <w:lang w:eastAsia="ru-RU"/>
              </w:rPr>
              <w:lastRenderedPageBreak/>
              <w:t>сведения о декларации о соответствии, в том числе ее р</w:t>
            </w:r>
            <w:r w:rsidRPr="00AC3EF6">
              <w:rPr>
                <w:rFonts w:eastAsia="Times New Roman"/>
                <w:color w:val="000000"/>
                <w:spacing w:val="2"/>
                <w:sz w:val="24"/>
                <w:szCs w:val="24"/>
                <w:lang w:eastAsia="ru-RU"/>
              </w:rPr>
              <w:t>е</w:t>
            </w:r>
            <w:r w:rsidRPr="00AC3EF6">
              <w:rPr>
                <w:rFonts w:eastAsia="Times New Roman"/>
                <w:color w:val="000000"/>
                <w:spacing w:val="2"/>
                <w:sz w:val="24"/>
                <w:szCs w:val="24"/>
                <w:lang w:eastAsia="ru-RU"/>
              </w:rPr>
              <w:t>гистрационный номер, срок ее действия)</w:t>
            </w:r>
          </w:p>
        </w:tc>
      </w:tr>
      <w:tr w:rsidR="00AC3EF6" w:rsidRPr="00AC3EF6" w:rsidTr="007879A6">
        <w:tc>
          <w:tcPr>
            <w:tcW w:w="304"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lastRenderedPageBreak/>
              <w:t xml:space="preserve"> 17.</w:t>
            </w:r>
          </w:p>
        </w:tc>
        <w:tc>
          <w:tcPr>
            <w:tcW w:w="1690"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color w:val="000000"/>
                <w:sz w:val="24"/>
                <w:szCs w:val="24"/>
                <w:lang w:eastAsia="ru-RU"/>
              </w:rPr>
            </w:pPr>
            <w:r w:rsidRPr="00AC3EF6">
              <w:rPr>
                <w:rFonts w:eastAsia="Times New Roman"/>
                <w:color w:val="000000"/>
                <w:sz w:val="24"/>
                <w:szCs w:val="24"/>
                <w:lang w:eastAsia="ru-RU"/>
              </w:rPr>
              <w:t>Масло животное промышленн</w:t>
            </w:r>
            <w:r w:rsidRPr="00AC3EF6">
              <w:rPr>
                <w:rFonts w:eastAsia="Times New Roman"/>
                <w:color w:val="000000"/>
                <w:sz w:val="24"/>
                <w:szCs w:val="24"/>
                <w:lang w:eastAsia="ru-RU"/>
              </w:rPr>
              <w:t>о</w:t>
            </w:r>
            <w:r w:rsidRPr="00AC3EF6">
              <w:rPr>
                <w:rFonts w:eastAsia="Times New Roman"/>
                <w:color w:val="000000"/>
                <w:sz w:val="24"/>
                <w:szCs w:val="24"/>
                <w:lang w:eastAsia="ru-RU"/>
              </w:rPr>
              <w:t>го изготовления</w:t>
            </w:r>
          </w:p>
        </w:tc>
        <w:tc>
          <w:tcPr>
            <w:tcW w:w="3007"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color w:val="000000"/>
                <w:sz w:val="24"/>
                <w:szCs w:val="24"/>
                <w:lang w:eastAsia="ru-RU"/>
              </w:rPr>
            </w:pPr>
            <w:r w:rsidRPr="00AC3EF6">
              <w:rPr>
                <w:rFonts w:eastAsia="Times New Roman"/>
                <w:color w:val="000000"/>
                <w:spacing w:val="2"/>
                <w:sz w:val="24"/>
                <w:szCs w:val="24"/>
                <w:lang w:eastAsia="ru-RU"/>
              </w:rPr>
              <w:t>в промышленной упаковке, при соблюдении условий ре</w:t>
            </w:r>
            <w:r w:rsidRPr="00AC3EF6">
              <w:rPr>
                <w:rFonts w:eastAsia="Times New Roman"/>
                <w:color w:val="000000"/>
                <w:spacing w:val="2"/>
                <w:sz w:val="24"/>
                <w:szCs w:val="24"/>
                <w:lang w:eastAsia="ru-RU"/>
              </w:rPr>
              <w:t>а</w:t>
            </w:r>
            <w:r w:rsidRPr="00AC3EF6">
              <w:rPr>
                <w:rFonts w:eastAsia="Times New Roman"/>
                <w:color w:val="000000"/>
                <w:spacing w:val="2"/>
                <w:sz w:val="24"/>
                <w:szCs w:val="24"/>
                <w:lang w:eastAsia="ru-RU"/>
              </w:rPr>
              <w:t>лизации (температурный режим, срок годности),</w:t>
            </w:r>
            <w:r w:rsidRPr="00AC3EF6">
              <w:rPr>
                <w:rFonts w:eastAsia="Times New Roman"/>
                <w:color w:val="000000"/>
                <w:sz w:val="24"/>
                <w:szCs w:val="24"/>
                <w:lang w:eastAsia="ru-RU"/>
              </w:rPr>
              <w:t xml:space="preserve"> при наличии документов, подтверждающих соответствие п</w:t>
            </w:r>
            <w:r w:rsidRPr="00AC3EF6">
              <w:rPr>
                <w:rFonts w:eastAsia="Times New Roman"/>
                <w:color w:val="000000"/>
                <w:sz w:val="24"/>
                <w:szCs w:val="24"/>
                <w:lang w:eastAsia="ru-RU"/>
              </w:rPr>
              <w:t>и</w:t>
            </w:r>
            <w:r w:rsidRPr="00AC3EF6">
              <w:rPr>
                <w:rFonts w:eastAsia="Times New Roman"/>
                <w:color w:val="000000"/>
                <w:sz w:val="24"/>
                <w:szCs w:val="24"/>
                <w:lang w:eastAsia="ru-RU"/>
              </w:rPr>
              <w:t>щевой продукции требованиям нормативных документов</w:t>
            </w:r>
            <w:r w:rsidRPr="00AC3EF6">
              <w:rPr>
                <w:rFonts w:eastAsia="Times New Roman"/>
                <w:color w:val="000000"/>
                <w:spacing w:val="2"/>
                <w:sz w:val="24"/>
                <w:szCs w:val="24"/>
                <w:lang w:eastAsia="ru-RU"/>
              </w:rPr>
              <w:t xml:space="preserve"> (товарно-транспортная накладная, свед</w:t>
            </w:r>
            <w:r w:rsidRPr="00AC3EF6">
              <w:rPr>
                <w:rFonts w:eastAsia="Times New Roman"/>
                <w:color w:val="000000"/>
                <w:spacing w:val="2"/>
                <w:sz w:val="24"/>
                <w:szCs w:val="24"/>
                <w:lang w:eastAsia="ru-RU"/>
              </w:rPr>
              <w:t>е</w:t>
            </w:r>
            <w:r w:rsidRPr="00AC3EF6">
              <w:rPr>
                <w:rFonts w:eastAsia="Times New Roman"/>
                <w:color w:val="000000"/>
                <w:spacing w:val="2"/>
                <w:sz w:val="24"/>
                <w:szCs w:val="24"/>
                <w:lang w:eastAsia="ru-RU"/>
              </w:rPr>
              <w:t>ния о декларации о соответствии, в том числе ее рег</w:t>
            </w:r>
            <w:r w:rsidRPr="00AC3EF6">
              <w:rPr>
                <w:rFonts w:eastAsia="Times New Roman"/>
                <w:color w:val="000000"/>
                <w:spacing w:val="2"/>
                <w:sz w:val="24"/>
                <w:szCs w:val="24"/>
                <w:lang w:eastAsia="ru-RU"/>
              </w:rPr>
              <w:t>и</w:t>
            </w:r>
            <w:r w:rsidRPr="00AC3EF6">
              <w:rPr>
                <w:rFonts w:eastAsia="Times New Roman"/>
                <w:color w:val="000000"/>
                <w:spacing w:val="2"/>
                <w:sz w:val="24"/>
                <w:szCs w:val="24"/>
                <w:lang w:eastAsia="ru-RU"/>
              </w:rPr>
              <w:t>страционный номер, срок ее действия)</w:t>
            </w:r>
            <w:r w:rsidRPr="00AC3EF6">
              <w:rPr>
                <w:rFonts w:eastAsia="Times New Roman"/>
                <w:color w:val="000000"/>
                <w:sz w:val="24"/>
                <w:szCs w:val="24"/>
                <w:lang w:eastAsia="ru-RU"/>
              </w:rPr>
              <w:t>, при наличии ветеринарных сопровод</w:t>
            </w:r>
            <w:r w:rsidRPr="00AC3EF6">
              <w:rPr>
                <w:rFonts w:eastAsia="Times New Roman"/>
                <w:color w:val="000000"/>
                <w:sz w:val="24"/>
                <w:szCs w:val="24"/>
                <w:lang w:eastAsia="ru-RU"/>
              </w:rPr>
              <w:t>и</w:t>
            </w:r>
            <w:r w:rsidRPr="00AC3EF6">
              <w:rPr>
                <w:rFonts w:eastAsia="Times New Roman"/>
                <w:color w:val="000000"/>
                <w:sz w:val="24"/>
                <w:szCs w:val="24"/>
                <w:lang w:eastAsia="ru-RU"/>
              </w:rPr>
              <w:t>тельных документов</w:t>
            </w:r>
          </w:p>
        </w:tc>
      </w:tr>
      <w:tr w:rsidR="00AC3EF6" w:rsidRPr="00AC3EF6" w:rsidTr="007879A6">
        <w:tc>
          <w:tcPr>
            <w:tcW w:w="304"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18.</w:t>
            </w:r>
          </w:p>
        </w:tc>
        <w:tc>
          <w:tcPr>
            <w:tcW w:w="1690"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Масло растительное промы</w:t>
            </w:r>
            <w:r w:rsidRPr="00AC3EF6">
              <w:rPr>
                <w:rFonts w:eastAsia="Times New Roman"/>
                <w:sz w:val="24"/>
                <w:szCs w:val="24"/>
                <w:lang w:eastAsia="ru-RU"/>
              </w:rPr>
              <w:t>ш</w:t>
            </w:r>
            <w:r w:rsidRPr="00AC3EF6">
              <w:rPr>
                <w:rFonts w:eastAsia="Times New Roman"/>
                <w:sz w:val="24"/>
                <w:szCs w:val="24"/>
                <w:lang w:eastAsia="ru-RU"/>
              </w:rPr>
              <w:t>ленного изготовления</w:t>
            </w:r>
          </w:p>
        </w:tc>
        <w:tc>
          <w:tcPr>
            <w:tcW w:w="3007"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color w:val="000000"/>
                <w:spacing w:val="2"/>
                <w:sz w:val="24"/>
                <w:szCs w:val="24"/>
                <w:lang w:eastAsia="ru-RU"/>
              </w:rPr>
            </w:pPr>
            <w:r w:rsidRPr="00AC3EF6">
              <w:rPr>
                <w:rFonts w:eastAsia="Times New Roman"/>
                <w:color w:val="000000"/>
                <w:spacing w:val="2"/>
                <w:sz w:val="24"/>
                <w:szCs w:val="24"/>
                <w:lang w:eastAsia="ru-RU"/>
              </w:rPr>
              <w:t>в промышленной упаковке, при соблюдении условий ре</w:t>
            </w:r>
            <w:r w:rsidRPr="00AC3EF6">
              <w:rPr>
                <w:rFonts w:eastAsia="Times New Roman"/>
                <w:color w:val="000000"/>
                <w:spacing w:val="2"/>
                <w:sz w:val="24"/>
                <w:szCs w:val="24"/>
                <w:lang w:eastAsia="ru-RU"/>
              </w:rPr>
              <w:t>а</w:t>
            </w:r>
            <w:r w:rsidRPr="00AC3EF6">
              <w:rPr>
                <w:rFonts w:eastAsia="Times New Roman"/>
                <w:color w:val="000000"/>
                <w:spacing w:val="2"/>
                <w:sz w:val="24"/>
                <w:szCs w:val="24"/>
                <w:lang w:eastAsia="ru-RU"/>
              </w:rPr>
              <w:t>лизации (температурный режим, срок годности),</w:t>
            </w:r>
            <w:r w:rsidRPr="00AC3EF6">
              <w:rPr>
                <w:rFonts w:eastAsia="Times New Roman"/>
                <w:color w:val="000000"/>
                <w:sz w:val="24"/>
                <w:szCs w:val="24"/>
                <w:lang w:eastAsia="ru-RU"/>
              </w:rPr>
              <w:t xml:space="preserve"> при наличии документов, подтверждающих соответствие п</w:t>
            </w:r>
            <w:r w:rsidRPr="00AC3EF6">
              <w:rPr>
                <w:rFonts w:eastAsia="Times New Roman"/>
                <w:color w:val="000000"/>
                <w:sz w:val="24"/>
                <w:szCs w:val="24"/>
                <w:lang w:eastAsia="ru-RU"/>
              </w:rPr>
              <w:t>и</w:t>
            </w:r>
            <w:r w:rsidRPr="00AC3EF6">
              <w:rPr>
                <w:rFonts w:eastAsia="Times New Roman"/>
                <w:color w:val="000000"/>
                <w:sz w:val="24"/>
                <w:szCs w:val="24"/>
                <w:lang w:eastAsia="ru-RU"/>
              </w:rPr>
              <w:t>щевой продукции требованиям нормативных документов</w:t>
            </w:r>
            <w:r w:rsidRPr="00AC3EF6">
              <w:rPr>
                <w:rFonts w:eastAsia="Times New Roman"/>
                <w:color w:val="000000"/>
                <w:spacing w:val="2"/>
                <w:sz w:val="24"/>
                <w:szCs w:val="24"/>
                <w:lang w:eastAsia="ru-RU"/>
              </w:rPr>
              <w:t xml:space="preserve"> (товарно-транспортная накладная, свед</w:t>
            </w:r>
            <w:r w:rsidRPr="00AC3EF6">
              <w:rPr>
                <w:rFonts w:eastAsia="Times New Roman"/>
                <w:color w:val="000000"/>
                <w:spacing w:val="2"/>
                <w:sz w:val="24"/>
                <w:szCs w:val="24"/>
                <w:lang w:eastAsia="ru-RU"/>
              </w:rPr>
              <w:t>е</w:t>
            </w:r>
            <w:r w:rsidRPr="00AC3EF6">
              <w:rPr>
                <w:rFonts w:eastAsia="Times New Roman"/>
                <w:color w:val="000000"/>
                <w:spacing w:val="2"/>
                <w:sz w:val="24"/>
                <w:szCs w:val="24"/>
                <w:lang w:eastAsia="ru-RU"/>
              </w:rPr>
              <w:t>ния о декларации о соответствии, в том числе ее рег</w:t>
            </w:r>
            <w:r w:rsidRPr="00AC3EF6">
              <w:rPr>
                <w:rFonts w:eastAsia="Times New Roman"/>
                <w:color w:val="000000"/>
                <w:spacing w:val="2"/>
                <w:sz w:val="24"/>
                <w:szCs w:val="24"/>
                <w:lang w:eastAsia="ru-RU"/>
              </w:rPr>
              <w:t>и</w:t>
            </w:r>
            <w:r w:rsidRPr="00AC3EF6">
              <w:rPr>
                <w:rFonts w:eastAsia="Times New Roman"/>
                <w:color w:val="000000"/>
                <w:spacing w:val="2"/>
                <w:sz w:val="24"/>
                <w:szCs w:val="24"/>
                <w:lang w:eastAsia="ru-RU"/>
              </w:rPr>
              <w:t>страционный номер, срок ее действия)</w:t>
            </w:r>
          </w:p>
        </w:tc>
      </w:tr>
      <w:tr w:rsidR="00AC3EF6" w:rsidRPr="00AC3EF6" w:rsidTr="007879A6">
        <w:tc>
          <w:tcPr>
            <w:tcW w:w="304"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 xml:space="preserve"> 19.</w:t>
            </w:r>
          </w:p>
        </w:tc>
        <w:tc>
          <w:tcPr>
            <w:tcW w:w="1690"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color w:val="000000"/>
                <w:sz w:val="24"/>
                <w:szCs w:val="24"/>
                <w:lang w:eastAsia="ru-RU"/>
              </w:rPr>
            </w:pPr>
            <w:r w:rsidRPr="00AC3EF6">
              <w:rPr>
                <w:rFonts w:eastAsia="Times New Roman"/>
                <w:color w:val="000000"/>
                <w:sz w:val="24"/>
                <w:szCs w:val="24"/>
                <w:lang w:eastAsia="ru-RU"/>
              </w:rPr>
              <w:t xml:space="preserve">Масло сливочное </w:t>
            </w:r>
          </w:p>
        </w:tc>
        <w:tc>
          <w:tcPr>
            <w:tcW w:w="3007"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color w:val="000000"/>
                <w:sz w:val="24"/>
                <w:szCs w:val="24"/>
                <w:lang w:eastAsia="ru-RU"/>
              </w:rPr>
            </w:pPr>
            <w:r w:rsidRPr="00AC3EF6">
              <w:rPr>
                <w:rFonts w:eastAsia="Times New Roman"/>
                <w:color w:val="000000"/>
                <w:spacing w:val="2"/>
                <w:sz w:val="24"/>
                <w:szCs w:val="24"/>
                <w:lang w:eastAsia="ru-RU"/>
              </w:rPr>
              <w:t>в промышленной упаковке или расфасованное, при с</w:t>
            </w:r>
            <w:r w:rsidRPr="00AC3EF6">
              <w:rPr>
                <w:rFonts w:eastAsia="Times New Roman"/>
                <w:color w:val="000000"/>
                <w:spacing w:val="2"/>
                <w:sz w:val="24"/>
                <w:szCs w:val="24"/>
                <w:lang w:eastAsia="ru-RU"/>
              </w:rPr>
              <w:t>о</w:t>
            </w:r>
            <w:r w:rsidRPr="00AC3EF6">
              <w:rPr>
                <w:rFonts w:eastAsia="Times New Roman"/>
                <w:color w:val="000000"/>
                <w:spacing w:val="2"/>
                <w:sz w:val="24"/>
                <w:szCs w:val="24"/>
                <w:lang w:eastAsia="ru-RU"/>
              </w:rPr>
              <w:t>блюдении условий реализации (температурный р</w:t>
            </w:r>
            <w:r w:rsidRPr="00AC3EF6">
              <w:rPr>
                <w:rFonts w:eastAsia="Times New Roman"/>
                <w:color w:val="000000"/>
                <w:spacing w:val="2"/>
                <w:sz w:val="24"/>
                <w:szCs w:val="24"/>
                <w:lang w:eastAsia="ru-RU"/>
              </w:rPr>
              <w:t>е</w:t>
            </w:r>
            <w:r w:rsidRPr="00AC3EF6">
              <w:rPr>
                <w:rFonts w:eastAsia="Times New Roman"/>
                <w:color w:val="000000"/>
                <w:spacing w:val="2"/>
                <w:sz w:val="24"/>
                <w:szCs w:val="24"/>
                <w:lang w:eastAsia="ru-RU"/>
              </w:rPr>
              <w:t>жим, срок годности),</w:t>
            </w:r>
            <w:r w:rsidRPr="00AC3EF6">
              <w:rPr>
                <w:rFonts w:eastAsia="Times New Roman"/>
                <w:color w:val="000000"/>
                <w:sz w:val="24"/>
                <w:szCs w:val="24"/>
                <w:lang w:eastAsia="ru-RU"/>
              </w:rPr>
              <w:t xml:space="preserve"> при наличии документов, подтвержда</w:t>
            </w:r>
            <w:r w:rsidRPr="00AC3EF6">
              <w:rPr>
                <w:rFonts w:eastAsia="Times New Roman"/>
                <w:color w:val="000000"/>
                <w:sz w:val="24"/>
                <w:szCs w:val="24"/>
                <w:lang w:eastAsia="ru-RU"/>
              </w:rPr>
              <w:t>ю</w:t>
            </w:r>
            <w:r w:rsidRPr="00AC3EF6">
              <w:rPr>
                <w:rFonts w:eastAsia="Times New Roman"/>
                <w:color w:val="000000"/>
                <w:sz w:val="24"/>
                <w:szCs w:val="24"/>
                <w:lang w:eastAsia="ru-RU"/>
              </w:rPr>
              <w:t>щих соответствие пищевой продукции требованиям норм</w:t>
            </w:r>
            <w:r w:rsidRPr="00AC3EF6">
              <w:rPr>
                <w:rFonts w:eastAsia="Times New Roman"/>
                <w:color w:val="000000"/>
                <w:sz w:val="24"/>
                <w:szCs w:val="24"/>
                <w:lang w:eastAsia="ru-RU"/>
              </w:rPr>
              <w:t>а</w:t>
            </w:r>
            <w:r w:rsidRPr="00AC3EF6">
              <w:rPr>
                <w:rFonts w:eastAsia="Times New Roman"/>
                <w:color w:val="000000"/>
                <w:sz w:val="24"/>
                <w:szCs w:val="24"/>
                <w:lang w:eastAsia="ru-RU"/>
              </w:rPr>
              <w:t>тивных документов</w:t>
            </w:r>
          </w:p>
        </w:tc>
      </w:tr>
      <w:tr w:rsidR="00AC3EF6" w:rsidRPr="00AC3EF6" w:rsidTr="007879A6">
        <w:tc>
          <w:tcPr>
            <w:tcW w:w="304"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 xml:space="preserve"> 20. </w:t>
            </w:r>
          </w:p>
        </w:tc>
        <w:tc>
          <w:tcPr>
            <w:tcW w:w="1690"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Мед и продукция пчелово</w:t>
            </w:r>
            <w:r w:rsidRPr="00AC3EF6">
              <w:rPr>
                <w:rFonts w:eastAsia="Times New Roman"/>
                <w:sz w:val="24"/>
                <w:szCs w:val="24"/>
                <w:lang w:eastAsia="ru-RU"/>
              </w:rPr>
              <w:t>д</w:t>
            </w:r>
            <w:r w:rsidRPr="00AC3EF6">
              <w:rPr>
                <w:rFonts w:eastAsia="Times New Roman"/>
                <w:sz w:val="24"/>
                <w:szCs w:val="24"/>
                <w:lang w:eastAsia="ru-RU"/>
              </w:rPr>
              <w:t xml:space="preserve">ства </w:t>
            </w:r>
          </w:p>
        </w:tc>
        <w:tc>
          <w:tcPr>
            <w:tcW w:w="3007"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в упаковке, при наличии документов, подтверждающих с</w:t>
            </w:r>
            <w:r w:rsidRPr="00AC3EF6">
              <w:rPr>
                <w:rFonts w:eastAsia="Times New Roman"/>
                <w:sz w:val="24"/>
                <w:szCs w:val="24"/>
                <w:lang w:eastAsia="ru-RU"/>
              </w:rPr>
              <w:t>о</w:t>
            </w:r>
            <w:r w:rsidRPr="00AC3EF6">
              <w:rPr>
                <w:rFonts w:eastAsia="Times New Roman"/>
                <w:sz w:val="24"/>
                <w:szCs w:val="24"/>
                <w:lang w:eastAsia="ru-RU"/>
              </w:rPr>
              <w:t>ответствие пищевой продукции требованиям норм</w:t>
            </w:r>
            <w:r w:rsidRPr="00AC3EF6">
              <w:rPr>
                <w:rFonts w:eastAsia="Times New Roman"/>
                <w:sz w:val="24"/>
                <w:szCs w:val="24"/>
                <w:lang w:eastAsia="ru-RU"/>
              </w:rPr>
              <w:t>а</w:t>
            </w:r>
            <w:r w:rsidRPr="00AC3EF6">
              <w:rPr>
                <w:rFonts w:eastAsia="Times New Roman"/>
                <w:sz w:val="24"/>
                <w:szCs w:val="24"/>
                <w:lang w:eastAsia="ru-RU"/>
              </w:rPr>
              <w:t>тивных документов</w:t>
            </w:r>
          </w:p>
        </w:tc>
      </w:tr>
      <w:tr w:rsidR="00AC3EF6" w:rsidRPr="00AC3EF6" w:rsidTr="007879A6">
        <w:tc>
          <w:tcPr>
            <w:tcW w:w="304"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 xml:space="preserve"> 21.</w:t>
            </w:r>
          </w:p>
        </w:tc>
        <w:tc>
          <w:tcPr>
            <w:tcW w:w="1690"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 xml:space="preserve">Дикоросы, сухофрукты </w:t>
            </w:r>
          </w:p>
        </w:tc>
        <w:tc>
          <w:tcPr>
            <w:tcW w:w="3007"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при наличии документов, подтверждающих соотве</w:t>
            </w:r>
            <w:r w:rsidRPr="00AC3EF6">
              <w:rPr>
                <w:rFonts w:eastAsia="Times New Roman"/>
                <w:sz w:val="24"/>
                <w:szCs w:val="24"/>
                <w:lang w:eastAsia="ru-RU"/>
              </w:rPr>
              <w:t>т</w:t>
            </w:r>
            <w:r w:rsidRPr="00AC3EF6">
              <w:rPr>
                <w:rFonts w:eastAsia="Times New Roman"/>
                <w:sz w:val="24"/>
                <w:szCs w:val="24"/>
                <w:lang w:eastAsia="ru-RU"/>
              </w:rPr>
              <w:t>ствие пищевой продукции требованиям нормативных докуме</w:t>
            </w:r>
            <w:r w:rsidRPr="00AC3EF6">
              <w:rPr>
                <w:rFonts w:eastAsia="Times New Roman"/>
                <w:sz w:val="24"/>
                <w:szCs w:val="24"/>
                <w:lang w:eastAsia="ru-RU"/>
              </w:rPr>
              <w:t>н</w:t>
            </w:r>
            <w:r w:rsidRPr="00AC3EF6">
              <w:rPr>
                <w:rFonts w:eastAsia="Times New Roman"/>
                <w:sz w:val="24"/>
                <w:szCs w:val="24"/>
                <w:lang w:eastAsia="ru-RU"/>
              </w:rPr>
              <w:t>тов</w:t>
            </w:r>
          </w:p>
        </w:tc>
      </w:tr>
      <w:tr w:rsidR="00AC3EF6" w:rsidRPr="00AC3EF6" w:rsidTr="007879A6">
        <w:tc>
          <w:tcPr>
            <w:tcW w:w="304"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 xml:space="preserve"> 22.</w:t>
            </w:r>
          </w:p>
        </w:tc>
        <w:tc>
          <w:tcPr>
            <w:tcW w:w="1690"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textAlignment w:val="baseline"/>
              <w:rPr>
                <w:rFonts w:eastAsia="Times New Roman"/>
                <w:color w:val="000000"/>
                <w:spacing w:val="2"/>
                <w:sz w:val="24"/>
                <w:szCs w:val="24"/>
                <w:lang w:eastAsia="ru-RU"/>
              </w:rPr>
            </w:pPr>
            <w:r w:rsidRPr="00AC3EF6">
              <w:rPr>
                <w:rFonts w:eastAsia="Times New Roman"/>
                <w:color w:val="000000"/>
                <w:spacing w:val="2"/>
                <w:sz w:val="24"/>
                <w:szCs w:val="24"/>
                <w:lang w:eastAsia="ru-RU"/>
              </w:rPr>
              <w:t>Ягоды, фрукты, овощи свеж</w:t>
            </w:r>
            <w:r w:rsidRPr="00AC3EF6">
              <w:rPr>
                <w:rFonts w:eastAsia="Times New Roman"/>
                <w:color w:val="000000"/>
                <w:spacing w:val="2"/>
                <w:sz w:val="24"/>
                <w:szCs w:val="24"/>
                <w:lang w:eastAsia="ru-RU"/>
              </w:rPr>
              <w:t>е</w:t>
            </w:r>
            <w:r w:rsidRPr="00AC3EF6">
              <w:rPr>
                <w:rFonts w:eastAsia="Times New Roman"/>
                <w:color w:val="000000"/>
                <w:spacing w:val="2"/>
                <w:sz w:val="24"/>
                <w:szCs w:val="24"/>
                <w:lang w:eastAsia="ru-RU"/>
              </w:rPr>
              <w:t>мороженые</w:t>
            </w:r>
          </w:p>
        </w:tc>
        <w:tc>
          <w:tcPr>
            <w:tcW w:w="3007"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textAlignment w:val="baseline"/>
              <w:rPr>
                <w:rFonts w:eastAsia="Times New Roman"/>
                <w:color w:val="000000"/>
                <w:spacing w:val="2"/>
                <w:sz w:val="24"/>
                <w:szCs w:val="24"/>
                <w:lang w:eastAsia="ru-RU"/>
              </w:rPr>
            </w:pPr>
            <w:r w:rsidRPr="00AC3EF6">
              <w:rPr>
                <w:rFonts w:eastAsia="Times New Roman"/>
                <w:color w:val="000000"/>
                <w:spacing w:val="2"/>
                <w:sz w:val="24"/>
                <w:szCs w:val="24"/>
                <w:lang w:eastAsia="ru-RU"/>
              </w:rPr>
              <w:t>при соблюдении температурного режима с размещ</w:t>
            </w:r>
            <w:r w:rsidRPr="00AC3EF6">
              <w:rPr>
                <w:rFonts w:eastAsia="Times New Roman"/>
                <w:color w:val="000000"/>
                <w:spacing w:val="2"/>
                <w:sz w:val="24"/>
                <w:szCs w:val="24"/>
                <w:lang w:eastAsia="ru-RU"/>
              </w:rPr>
              <w:t>е</w:t>
            </w:r>
            <w:r w:rsidRPr="00AC3EF6">
              <w:rPr>
                <w:rFonts w:eastAsia="Times New Roman"/>
                <w:color w:val="000000"/>
                <w:spacing w:val="2"/>
                <w:sz w:val="24"/>
                <w:szCs w:val="24"/>
                <w:lang w:eastAsia="ru-RU"/>
              </w:rPr>
              <w:t xml:space="preserve">нием плодов в тарной упаковке, на подтоварниках, </w:t>
            </w:r>
            <w:r w:rsidRPr="00AC3EF6">
              <w:rPr>
                <w:rFonts w:eastAsia="Times New Roman"/>
                <w:color w:val="000000"/>
                <w:sz w:val="24"/>
                <w:szCs w:val="24"/>
                <w:lang w:eastAsia="ru-RU"/>
              </w:rPr>
              <w:t>при наличии документов, подтверждающих соответствие пищевой пр</w:t>
            </w:r>
            <w:r w:rsidRPr="00AC3EF6">
              <w:rPr>
                <w:rFonts w:eastAsia="Times New Roman"/>
                <w:color w:val="000000"/>
                <w:sz w:val="24"/>
                <w:szCs w:val="24"/>
                <w:lang w:eastAsia="ru-RU"/>
              </w:rPr>
              <w:t>о</w:t>
            </w:r>
            <w:r w:rsidRPr="00AC3EF6">
              <w:rPr>
                <w:rFonts w:eastAsia="Times New Roman"/>
                <w:color w:val="000000"/>
                <w:sz w:val="24"/>
                <w:szCs w:val="24"/>
                <w:lang w:eastAsia="ru-RU"/>
              </w:rPr>
              <w:t>дукции требованиям нормативных документов</w:t>
            </w:r>
          </w:p>
        </w:tc>
      </w:tr>
      <w:tr w:rsidR="00AC3EF6" w:rsidRPr="00AC3EF6" w:rsidTr="007879A6">
        <w:tc>
          <w:tcPr>
            <w:tcW w:w="304"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 xml:space="preserve"> 23.</w:t>
            </w:r>
          </w:p>
        </w:tc>
        <w:tc>
          <w:tcPr>
            <w:tcW w:w="1690"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textAlignment w:val="baseline"/>
              <w:rPr>
                <w:rFonts w:eastAsia="Times New Roman"/>
                <w:color w:val="000000"/>
                <w:spacing w:val="2"/>
                <w:sz w:val="24"/>
                <w:szCs w:val="24"/>
                <w:lang w:eastAsia="ru-RU"/>
              </w:rPr>
            </w:pPr>
            <w:r w:rsidRPr="00AC3EF6">
              <w:rPr>
                <w:rFonts w:eastAsia="Times New Roman"/>
                <w:color w:val="000000"/>
                <w:spacing w:val="2"/>
                <w:sz w:val="24"/>
                <w:szCs w:val="24"/>
                <w:lang w:eastAsia="ru-RU"/>
              </w:rPr>
              <w:t>Овощи соленые и квашеные</w:t>
            </w:r>
          </w:p>
        </w:tc>
        <w:tc>
          <w:tcPr>
            <w:tcW w:w="3007"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textAlignment w:val="baseline"/>
              <w:rPr>
                <w:rFonts w:eastAsia="Times New Roman"/>
                <w:color w:val="000000"/>
                <w:spacing w:val="2"/>
                <w:sz w:val="24"/>
                <w:szCs w:val="24"/>
                <w:lang w:eastAsia="ru-RU"/>
              </w:rPr>
            </w:pPr>
            <w:r w:rsidRPr="00AC3EF6">
              <w:rPr>
                <w:rFonts w:eastAsia="Times New Roman"/>
                <w:color w:val="000000"/>
                <w:spacing w:val="2"/>
                <w:sz w:val="24"/>
                <w:szCs w:val="24"/>
                <w:lang w:eastAsia="ru-RU"/>
              </w:rPr>
              <w:t>при соблюдении температурного режима с размещ</w:t>
            </w:r>
            <w:r w:rsidRPr="00AC3EF6">
              <w:rPr>
                <w:rFonts w:eastAsia="Times New Roman"/>
                <w:color w:val="000000"/>
                <w:spacing w:val="2"/>
                <w:sz w:val="24"/>
                <w:szCs w:val="24"/>
                <w:lang w:eastAsia="ru-RU"/>
              </w:rPr>
              <w:t>е</w:t>
            </w:r>
            <w:r w:rsidRPr="00AC3EF6">
              <w:rPr>
                <w:rFonts w:eastAsia="Times New Roman"/>
                <w:color w:val="000000"/>
                <w:spacing w:val="2"/>
                <w:sz w:val="24"/>
                <w:szCs w:val="24"/>
                <w:lang w:eastAsia="ru-RU"/>
              </w:rPr>
              <w:t xml:space="preserve">нием плодов в тарной упаковке, на подтоварниках, </w:t>
            </w:r>
            <w:r w:rsidRPr="00AC3EF6">
              <w:rPr>
                <w:rFonts w:eastAsia="Times New Roman"/>
                <w:color w:val="000000"/>
                <w:sz w:val="24"/>
                <w:szCs w:val="24"/>
                <w:lang w:eastAsia="ru-RU"/>
              </w:rPr>
              <w:t>при наличии документов, подтверждающих соответствие пищевой пр</w:t>
            </w:r>
            <w:r w:rsidRPr="00AC3EF6">
              <w:rPr>
                <w:rFonts w:eastAsia="Times New Roman"/>
                <w:color w:val="000000"/>
                <w:sz w:val="24"/>
                <w:szCs w:val="24"/>
                <w:lang w:eastAsia="ru-RU"/>
              </w:rPr>
              <w:t>о</w:t>
            </w:r>
            <w:r w:rsidRPr="00AC3EF6">
              <w:rPr>
                <w:rFonts w:eastAsia="Times New Roman"/>
                <w:color w:val="000000"/>
                <w:sz w:val="24"/>
                <w:szCs w:val="24"/>
                <w:lang w:eastAsia="ru-RU"/>
              </w:rPr>
              <w:t>дукции требованиям нормативных документов</w:t>
            </w:r>
          </w:p>
        </w:tc>
      </w:tr>
      <w:tr w:rsidR="00AC3EF6" w:rsidRPr="00AC3EF6" w:rsidTr="007879A6">
        <w:tc>
          <w:tcPr>
            <w:tcW w:w="304"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 xml:space="preserve"> 24.</w:t>
            </w:r>
          </w:p>
        </w:tc>
        <w:tc>
          <w:tcPr>
            <w:tcW w:w="1690"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widowControl w:val="0"/>
              <w:autoSpaceDE w:val="0"/>
              <w:autoSpaceDN w:val="0"/>
              <w:rPr>
                <w:rFonts w:eastAsia="Times New Roman"/>
                <w:sz w:val="24"/>
                <w:szCs w:val="24"/>
                <w:lang w:eastAsia="ru-RU"/>
              </w:rPr>
            </w:pPr>
            <w:r w:rsidRPr="00AC3EF6">
              <w:rPr>
                <w:rFonts w:eastAsia="Times New Roman"/>
                <w:sz w:val="24"/>
                <w:szCs w:val="24"/>
                <w:lang w:eastAsia="ru-RU"/>
              </w:rPr>
              <w:t>Бутилированная вода</w:t>
            </w:r>
          </w:p>
        </w:tc>
        <w:tc>
          <w:tcPr>
            <w:tcW w:w="3007" w:type="pct"/>
            <w:tcBorders>
              <w:top w:val="single" w:sz="4" w:space="0" w:color="auto"/>
              <w:left w:val="single" w:sz="4" w:space="0" w:color="auto"/>
              <w:bottom w:val="single" w:sz="4" w:space="0" w:color="auto"/>
              <w:right w:val="single" w:sz="4" w:space="0" w:color="auto"/>
            </w:tcBorders>
          </w:tcPr>
          <w:p w:rsidR="00AC3EF6" w:rsidRPr="00AC3EF6" w:rsidRDefault="00AC3EF6" w:rsidP="0040493D">
            <w:pPr>
              <w:widowControl w:val="0"/>
              <w:autoSpaceDE w:val="0"/>
              <w:autoSpaceDN w:val="0"/>
              <w:rPr>
                <w:rFonts w:eastAsia="Times New Roman"/>
                <w:sz w:val="24"/>
                <w:szCs w:val="24"/>
                <w:lang w:eastAsia="ru-RU"/>
              </w:rPr>
            </w:pPr>
            <w:r w:rsidRPr="00AC3EF6">
              <w:rPr>
                <w:rFonts w:eastAsia="Times New Roman"/>
                <w:sz w:val="24"/>
                <w:szCs w:val="24"/>
                <w:lang w:eastAsia="ru-RU"/>
              </w:rPr>
              <w:t>в промышленной упаковке с информацией для потребит</w:t>
            </w:r>
            <w:r w:rsidRPr="00AC3EF6">
              <w:rPr>
                <w:rFonts w:eastAsia="Times New Roman"/>
                <w:sz w:val="24"/>
                <w:szCs w:val="24"/>
                <w:lang w:eastAsia="ru-RU"/>
              </w:rPr>
              <w:t>е</w:t>
            </w:r>
            <w:r w:rsidRPr="00AC3EF6">
              <w:rPr>
                <w:rFonts w:eastAsia="Times New Roman"/>
                <w:sz w:val="24"/>
                <w:szCs w:val="24"/>
                <w:lang w:eastAsia="ru-RU"/>
              </w:rPr>
              <w:t>лей на маркировке в соответствии с требованиями технич</w:t>
            </w:r>
            <w:r w:rsidRPr="00AC3EF6">
              <w:rPr>
                <w:rFonts w:eastAsia="Times New Roman"/>
                <w:sz w:val="24"/>
                <w:szCs w:val="24"/>
                <w:lang w:eastAsia="ru-RU"/>
              </w:rPr>
              <w:t>е</w:t>
            </w:r>
            <w:r w:rsidRPr="00AC3EF6">
              <w:rPr>
                <w:rFonts w:eastAsia="Times New Roman"/>
                <w:sz w:val="24"/>
                <w:szCs w:val="24"/>
                <w:lang w:eastAsia="ru-RU"/>
              </w:rPr>
              <w:t>ских регламентов Таможенного союза, при с</w:t>
            </w:r>
            <w:r w:rsidRPr="00AC3EF6">
              <w:rPr>
                <w:rFonts w:eastAsia="Times New Roman"/>
                <w:sz w:val="24"/>
                <w:szCs w:val="24"/>
                <w:lang w:eastAsia="ru-RU"/>
              </w:rPr>
              <w:t>о</w:t>
            </w:r>
            <w:r w:rsidRPr="00AC3EF6">
              <w:rPr>
                <w:rFonts w:eastAsia="Times New Roman"/>
                <w:sz w:val="24"/>
                <w:szCs w:val="24"/>
                <w:lang w:eastAsia="ru-RU"/>
              </w:rPr>
              <w:t>блюдении условий реализации (температурный режим, срок годн</w:t>
            </w:r>
            <w:r w:rsidRPr="00AC3EF6">
              <w:rPr>
                <w:rFonts w:eastAsia="Times New Roman"/>
                <w:sz w:val="24"/>
                <w:szCs w:val="24"/>
                <w:lang w:eastAsia="ru-RU"/>
              </w:rPr>
              <w:t>о</w:t>
            </w:r>
            <w:r w:rsidRPr="00AC3EF6">
              <w:rPr>
                <w:rFonts w:eastAsia="Times New Roman"/>
                <w:sz w:val="24"/>
                <w:szCs w:val="24"/>
                <w:lang w:eastAsia="ru-RU"/>
              </w:rPr>
              <w:t>сти), при наличии товарно – сопроводительных докуме</w:t>
            </w:r>
            <w:r w:rsidRPr="00AC3EF6">
              <w:rPr>
                <w:rFonts w:eastAsia="Times New Roman"/>
                <w:sz w:val="24"/>
                <w:szCs w:val="24"/>
                <w:lang w:eastAsia="ru-RU"/>
              </w:rPr>
              <w:t>н</w:t>
            </w:r>
            <w:r w:rsidRPr="00AC3EF6">
              <w:rPr>
                <w:rFonts w:eastAsia="Times New Roman"/>
                <w:sz w:val="24"/>
                <w:szCs w:val="24"/>
                <w:lang w:eastAsia="ru-RU"/>
              </w:rPr>
              <w:t>тов, сведения о декларации о соотве</w:t>
            </w:r>
            <w:r w:rsidRPr="00AC3EF6">
              <w:rPr>
                <w:rFonts w:eastAsia="Times New Roman"/>
                <w:sz w:val="24"/>
                <w:szCs w:val="24"/>
                <w:lang w:eastAsia="ru-RU"/>
              </w:rPr>
              <w:t>т</w:t>
            </w:r>
            <w:r w:rsidRPr="00AC3EF6">
              <w:rPr>
                <w:rFonts w:eastAsia="Times New Roman"/>
                <w:sz w:val="24"/>
                <w:szCs w:val="24"/>
                <w:lang w:eastAsia="ru-RU"/>
              </w:rPr>
              <w:t>ствии, в том числе ее регистрационный номер, срок ее действия. На питьевую воду,  предназначенную для детского питания, а также м</w:t>
            </w:r>
            <w:r w:rsidRPr="00AC3EF6">
              <w:rPr>
                <w:rFonts w:eastAsia="Times New Roman"/>
                <w:sz w:val="24"/>
                <w:szCs w:val="24"/>
                <w:lang w:eastAsia="ru-RU"/>
              </w:rPr>
              <w:t>и</w:t>
            </w:r>
            <w:r w:rsidRPr="00AC3EF6">
              <w:rPr>
                <w:rFonts w:eastAsia="Times New Roman"/>
                <w:sz w:val="24"/>
                <w:szCs w:val="24"/>
                <w:lang w:eastAsia="ru-RU"/>
              </w:rPr>
              <w:t>неральную природную, лечебно-столовую, лечебную м</w:t>
            </w:r>
            <w:r w:rsidRPr="00AC3EF6">
              <w:rPr>
                <w:rFonts w:eastAsia="Times New Roman"/>
                <w:sz w:val="24"/>
                <w:szCs w:val="24"/>
                <w:lang w:eastAsia="ru-RU"/>
              </w:rPr>
              <w:t>и</w:t>
            </w:r>
            <w:r w:rsidRPr="00AC3EF6">
              <w:rPr>
                <w:rFonts w:eastAsia="Times New Roman"/>
                <w:sz w:val="24"/>
                <w:szCs w:val="24"/>
                <w:lang w:eastAsia="ru-RU"/>
              </w:rPr>
              <w:lastRenderedPageBreak/>
              <w:t>неральную воду – наличие свидетельства о государстве</w:t>
            </w:r>
            <w:r w:rsidRPr="00AC3EF6">
              <w:rPr>
                <w:rFonts w:eastAsia="Times New Roman"/>
                <w:sz w:val="24"/>
                <w:szCs w:val="24"/>
                <w:lang w:eastAsia="ru-RU"/>
              </w:rPr>
              <w:t>н</w:t>
            </w:r>
            <w:r w:rsidRPr="00AC3EF6">
              <w:rPr>
                <w:rFonts w:eastAsia="Times New Roman"/>
                <w:sz w:val="24"/>
                <w:szCs w:val="24"/>
                <w:lang w:eastAsia="ru-RU"/>
              </w:rPr>
              <w:t>ной регистрации</w:t>
            </w:r>
          </w:p>
          <w:p w:rsidR="00AC3EF6" w:rsidRPr="00AC3EF6" w:rsidRDefault="00AC3EF6" w:rsidP="0040493D">
            <w:pPr>
              <w:widowControl w:val="0"/>
              <w:autoSpaceDE w:val="0"/>
              <w:autoSpaceDN w:val="0"/>
              <w:rPr>
                <w:rFonts w:eastAsia="Times New Roman"/>
                <w:sz w:val="24"/>
                <w:szCs w:val="24"/>
                <w:lang w:eastAsia="ru-RU"/>
              </w:rPr>
            </w:pPr>
          </w:p>
        </w:tc>
      </w:tr>
      <w:tr w:rsidR="00AC3EF6" w:rsidRPr="00AC3EF6" w:rsidTr="007879A6">
        <w:tc>
          <w:tcPr>
            <w:tcW w:w="304"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lastRenderedPageBreak/>
              <w:t xml:space="preserve"> 25.</w:t>
            </w:r>
          </w:p>
        </w:tc>
        <w:tc>
          <w:tcPr>
            <w:tcW w:w="1690"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widowControl w:val="0"/>
              <w:autoSpaceDE w:val="0"/>
              <w:autoSpaceDN w:val="0"/>
              <w:rPr>
                <w:rFonts w:eastAsia="Times New Roman"/>
                <w:sz w:val="24"/>
                <w:szCs w:val="24"/>
                <w:lang w:eastAsia="ru-RU"/>
              </w:rPr>
            </w:pPr>
            <w:r w:rsidRPr="00AC3EF6">
              <w:rPr>
                <w:rFonts w:eastAsia="Times New Roman"/>
                <w:sz w:val="24"/>
                <w:szCs w:val="24"/>
                <w:lang w:eastAsia="ru-RU"/>
              </w:rPr>
              <w:t>Квас</w:t>
            </w:r>
          </w:p>
        </w:tc>
        <w:tc>
          <w:tcPr>
            <w:tcW w:w="3007"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widowControl w:val="0"/>
              <w:autoSpaceDE w:val="0"/>
              <w:autoSpaceDN w:val="0"/>
              <w:rPr>
                <w:rFonts w:eastAsia="Times New Roman"/>
                <w:sz w:val="24"/>
                <w:szCs w:val="24"/>
                <w:lang w:eastAsia="ru-RU"/>
              </w:rPr>
            </w:pPr>
            <w:r w:rsidRPr="00AC3EF6">
              <w:rPr>
                <w:rFonts w:eastAsia="Times New Roman"/>
                <w:sz w:val="24"/>
                <w:szCs w:val="24"/>
                <w:lang w:eastAsia="ru-RU"/>
              </w:rPr>
              <w:t>в промышленной упаковке или разливной  при собл</w:t>
            </w:r>
            <w:r w:rsidRPr="00AC3EF6">
              <w:rPr>
                <w:rFonts w:eastAsia="Times New Roman"/>
                <w:sz w:val="24"/>
                <w:szCs w:val="24"/>
                <w:lang w:eastAsia="ru-RU"/>
              </w:rPr>
              <w:t>ю</w:t>
            </w:r>
            <w:r w:rsidRPr="00AC3EF6">
              <w:rPr>
                <w:rFonts w:eastAsia="Times New Roman"/>
                <w:sz w:val="24"/>
                <w:szCs w:val="24"/>
                <w:lang w:eastAsia="ru-RU"/>
              </w:rPr>
              <w:t>дении условий реализации, установленных производителем п</w:t>
            </w:r>
            <w:r w:rsidRPr="00AC3EF6">
              <w:rPr>
                <w:rFonts w:eastAsia="Times New Roman"/>
                <w:sz w:val="24"/>
                <w:szCs w:val="24"/>
                <w:lang w:eastAsia="ru-RU"/>
              </w:rPr>
              <w:t>и</w:t>
            </w:r>
            <w:r w:rsidRPr="00AC3EF6">
              <w:rPr>
                <w:rFonts w:eastAsia="Times New Roman"/>
                <w:sz w:val="24"/>
                <w:szCs w:val="24"/>
                <w:lang w:eastAsia="ru-RU"/>
              </w:rPr>
              <w:t>щевой продукции (температурный режим, срок годности), при наличии товарно-сопроводительных документов (т</w:t>
            </w:r>
            <w:r w:rsidRPr="00AC3EF6">
              <w:rPr>
                <w:rFonts w:eastAsia="Times New Roman"/>
                <w:sz w:val="24"/>
                <w:szCs w:val="24"/>
                <w:lang w:eastAsia="ru-RU"/>
              </w:rPr>
              <w:t>о</w:t>
            </w:r>
            <w:r w:rsidRPr="00AC3EF6">
              <w:rPr>
                <w:rFonts w:eastAsia="Times New Roman"/>
                <w:sz w:val="24"/>
                <w:szCs w:val="24"/>
                <w:lang w:eastAsia="ru-RU"/>
              </w:rPr>
              <w:t>варно-транспортная накладная с приложением сведений об обязательном подтверждении соответствия согласно зак</w:t>
            </w:r>
            <w:r w:rsidRPr="00AC3EF6">
              <w:rPr>
                <w:rFonts w:eastAsia="Times New Roman"/>
                <w:sz w:val="24"/>
                <w:szCs w:val="24"/>
                <w:lang w:eastAsia="ru-RU"/>
              </w:rPr>
              <w:t>о</w:t>
            </w:r>
            <w:r w:rsidRPr="00AC3EF6">
              <w:rPr>
                <w:rFonts w:eastAsia="Times New Roman"/>
                <w:sz w:val="24"/>
                <w:szCs w:val="24"/>
                <w:lang w:eastAsia="ru-RU"/>
              </w:rPr>
              <w:t>нодател</w:t>
            </w:r>
            <w:r w:rsidRPr="00AC3EF6">
              <w:rPr>
                <w:rFonts w:eastAsia="Times New Roman"/>
                <w:sz w:val="24"/>
                <w:szCs w:val="24"/>
                <w:lang w:eastAsia="ru-RU"/>
              </w:rPr>
              <w:t>ь</w:t>
            </w:r>
            <w:r w:rsidRPr="00AC3EF6">
              <w:rPr>
                <w:rFonts w:eastAsia="Times New Roman"/>
                <w:sz w:val="24"/>
                <w:szCs w:val="24"/>
                <w:lang w:eastAsia="ru-RU"/>
              </w:rPr>
              <w:t>ству  о техническом регулировании (сведения о декларации о соответствии, в том числе ее регистрацио</w:t>
            </w:r>
            <w:r w:rsidRPr="00AC3EF6">
              <w:rPr>
                <w:rFonts w:eastAsia="Times New Roman"/>
                <w:sz w:val="24"/>
                <w:szCs w:val="24"/>
                <w:lang w:eastAsia="ru-RU"/>
              </w:rPr>
              <w:t>н</w:t>
            </w:r>
            <w:r w:rsidRPr="00AC3EF6">
              <w:rPr>
                <w:rFonts w:eastAsia="Times New Roman"/>
                <w:sz w:val="24"/>
                <w:szCs w:val="24"/>
                <w:lang w:eastAsia="ru-RU"/>
              </w:rPr>
              <w:t>ный номер, срок ее действия, орган, ее зарегистрирова</w:t>
            </w:r>
            <w:r w:rsidRPr="00AC3EF6">
              <w:rPr>
                <w:rFonts w:eastAsia="Times New Roman"/>
                <w:sz w:val="24"/>
                <w:szCs w:val="24"/>
                <w:lang w:eastAsia="ru-RU"/>
              </w:rPr>
              <w:t>в</w:t>
            </w:r>
            <w:r w:rsidRPr="00AC3EF6">
              <w:rPr>
                <w:rFonts w:eastAsia="Times New Roman"/>
                <w:sz w:val="24"/>
                <w:szCs w:val="24"/>
                <w:lang w:eastAsia="ru-RU"/>
              </w:rPr>
              <w:t>ший)</w:t>
            </w:r>
          </w:p>
        </w:tc>
      </w:tr>
      <w:tr w:rsidR="00AC3EF6" w:rsidRPr="00AC3EF6" w:rsidTr="007879A6">
        <w:tc>
          <w:tcPr>
            <w:tcW w:w="304"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 xml:space="preserve"> 26.</w:t>
            </w:r>
          </w:p>
        </w:tc>
        <w:tc>
          <w:tcPr>
            <w:tcW w:w="1690"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Саженцы деревьев и кустарн</w:t>
            </w:r>
            <w:r w:rsidRPr="00AC3EF6">
              <w:rPr>
                <w:rFonts w:eastAsia="Times New Roman"/>
                <w:sz w:val="24"/>
                <w:szCs w:val="24"/>
                <w:lang w:eastAsia="ru-RU"/>
              </w:rPr>
              <w:t>и</w:t>
            </w:r>
            <w:r w:rsidRPr="00AC3EF6">
              <w:rPr>
                <w:rFonts w:eastAsia="Times New Roman"/>
                <w:sz w:val="24"/>
                <w:szCs w:val="24"/>
                <w:lang w:eastAsia="ru-RU"/>
              </w:rPr>
              <w:t>ков, семена, рассада</w:t>
            </w:r>
          </w:p>
        </w:tc>
        <w:tc>
          <w:tcPr>
            <w:tcW w:w="3007"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при наличии документов, подтверждающих соотве</w:t>
            </w:r>
            <w:r w:rsidRPr="00AC3EF6">
              <w:rPr>
                <w:rFonts w:eastAsia="Times New Roman"/>
                <w:sz w:val="24"/>
                <w:szCs w:val="24"/>
                <w:lang w:eastAsia="ru-RU"/>
              </w:rPr>
              <w:t>т</w:t>
            </w:r>
            <w:r w:rsidRPr="00AC3EF6">
              <w:rPr>
                <w:rFonts w:eastAsia="Times New Roman"/>
                <w:sz w:val="24"/>
                <w:szCs w:val="24"/>
                <w:lang w:eastAsia="ru-RU"/>
              </w:rPr>
              <w:t>ствие продукции требованиям нормативных докуме</w:t>
            </w:r>
            <w:r w:rsidRPr="00AC3EF6">
              <w:rPr>
                <w:rFonts w:eastAsia="Times New Roman"/>
                <w:sz w:val="24"/>
                <w:szCs w:val="24"/>
                <w:lang w:eastAsia="ru-RU"/>
              </w:rPr>
              <w:t>н</w:t>
            </w:r>
            <w:r w:rsidRPr="00AC3EF6">
              <w:rPr>
                <w:rFonts w:eastAsia="Times New Roman"/>
                <w:sz w:val="24"/>
                <w:szCs w:val="24"/>
                <w:lang w:eastAsia="ru-RU"/>
              </w:rPr>
              <w:t>тов</w:t>
            </w:r>
          </w:p>
        </w:tc>
      </w:tr>
      <w:tr w:rsidR="00AC3EF6" w:rsidRPr="00AC3EF6" w:rsidTr="007879A6">
        <w:tc>
          <w:tcPr>
            <w:tcW w:w="304"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 xml:space="preserve"> 27.</w:t>
            </w:r>
          </w:p>
        </w:tc>
        <w:tc>
          <w:tcPr>
            <w:tcW w:w="1690"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Непродовольственные, хозя</w:t>
            </w:r>
            <w:r w:rsidRPr="00AC3EF6">
              <w:rPr>
                <w:rFonts w:eastAsia="Times New Roman"/>
                <w:sz w:val="24"/>
                <w:szCs w:val="24"/>
                <w:lang w:eastAsia="ru-RU"/>
              </w:rPr>
              <w:t>й</w:t>
            </w:r>
            <w:r w:rsidRPr="00AC3EF6">
              <w:rPr>
                <w:rFonts w:eastAsia="Times New Roman"/>
                <w:sz w:val="24"/>
                <w:szCs w:val="24"/>
                <w:lang w:eastAsia="ru-RU"/>
              </w:rPr>
              <w:t>ственные товары</w:t>
            </w:r>
          </w:p>
        </w:tc>
        <w:tc>
          <w:tcPr>
            <w:tcW w:w="3007"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rPr>
                <w:rFonts w:eastAsia="Times New Roman"/>
                <w:sz w:val="24"/>
                <w:szCs w:val="24"/>
                <w:lang w:eastAsia="ru-RU"/>
              </w:rPr>
            </w:pPr>
            <w:r w:rsidRPr="00AC3EF6">
              <w:rPr>
                <w:rFonts w:eastAsia="Times New Roman"/>
                <w:sz w:val="24"/>
                <w:szCs w:val="24"/>
                <w:lang w:eastAsia="ru-RU"/>
              </w:rPr>
              <w:t>розничная реализация, при наличии документов, подтве</w:t>
            </w:r>
            <w:r w:rsidRPr="00AC3EF6">
              <w:rPr>
                <w:rFonts w:eastAsia="Times New Roman"/>
                <w:sz w:val="24"/>
                <w:szCs w:val="24"/>
                <w:lang w:eastAsia="ru-RU"/>
              </w:rPr>
              <w:t>р</w:t>
            </w:r>
            <w:r w:rsidRPr="00AC3EF6">
              <w:rPr>
                <w:rFonts w:eastAsia="Times New Roman"/>
                <w:sz w:val="24"/>
                <w:szCs w:val="24"/>
                <w:lang w:eastAsia="ru-RU"/>
              </w:rPr>
              <w:t>ждающих соответствие товара требованиям норм</w:t>
            </w:r>
            <w:r w:rsidRPr="00AC3EF6">
              <w:rPr>
                <w:rFonts w:eastAsia="Times New Roman"/>
                <w:sz w:val="24"/>
                <w:szCs w:val="24"/>
                <w:lang w:eastAsia="ru-RU"/>
              </w:rPr>
              <w:t>а</w:t>
            </w:r>
            <w:r w:rsidRPr="00AC3EF6">
              <w:rPr>
                <w:rFonts w:eastAsia="Times New Roman"/>
                <w:sz w:val="24"/>
                <w:szCs w:val="24"/>
                <w:lang w:eastAsia="ru-RU"/>
              </w:rPr>
              <w:t>тивных документов</w:t>
            </w:r>
          </w:p>
        </w:tc>
      </w:tr>
    </w:tbl>
    <w:p w:rsidR="00AC3EF6" w:rsidRPr="00AC3EF6" w:rsidRDefault="00AC3EF6" w:rsidP="0040493D">
      <w:pPr>
        <w:shd w:val="clear" w:color="auto" w:fill="FFFFFF"/>
        <w:tabs>
          <w:tab w:val="left" w:pos="4345"/>
        </w:tabs>
        <w:autoSpaceDE w:val="0"/>
        <w:autoSpaceDN w:val="0"/>
        <w:adjustRightInd w:val="0"/>
        <w:rPr>
          <w:rFonts w:eastAsia="Times New Roman"/>
          <w:color w:val="000000"/>
          <w:sz w:val="24"/>
          <w:szCs w:val="24"/>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widowControl w:val="0"/>
        <w:autoSpaceDE w:val="0"/>
        <w:autoSpaceDN w:val="0"/>
        <w:jc w:val="right"/>
        <w:rPr>
          <w:rFonts w:eastAsia="Times New Roman"/>
          <w:sz w:val="26"/>
          <w:szCs w:val="26"/>
          <w:lang w:eastAsia="ru-RU"/>
        </w:rPr>
      </w:pPr>
    </w:p>
    <w:p w:rsidR="00AC3EF6" w:rsidRPr="00AC3EF6" w:rsidRDefault="00AC3EF6" w:rsidP="0040493D">
      <w:pPr>
        <w:widowControl w:val="0"/>
        <w:autoSpaceDE w:val="0"/>
        <w:autoSpaceDN w:val="0"/>
        <w:jc w:val="right"/>
        <w:rPr>
          <w:rFonts w:eastAsia="Times New Roman"/>
          <w:sz w:val="26"/>
          <w:szCs w:val="26"/>
          <w:lang w:eastAsia="ru-RU"/>
        </w:rPr>
      </w:pPr>
    </w:p>
    <w:p w:rsidR="00AC3EF6" w:rsidRPr="00AC3EF6" w:rsidRDefault="00AC3EF6" w:rsidP="0040493D">
      <w:pPr>
        <w:widowControl w:val="0"/>
        <w:autoSpaceDE w:val="0"/>
        <w:autoSpaceDN w:val="0"/>
        <w:jc w:val="right"/>
        <w:rPr>
          <w:rFonts w:eastAsia="Times New Roman"/>
          <w:sz w:val="26"/>
          <w:szCs w:val="26"/>
          <w:lang w:eastAsia="ru-RU"/>
        </w:rPr>
      </w:pPr>
      <w:r w:rsidRPr="00AC3EF6">
        <w:rPr>
          <w:rFonts w:eastAsia="Times New Roman"/>
          <w:sz w:val="26"/>
          <w:szCs w:val="26"/>
          <w:lang w:eastAsia="ru-RU"/>
        </w:rPr>
        <w:t xml:space="preserve">                                                          </w:t>
      </w:r>
    </w:p>
    <w:p w:rsidR="007879A6" w:rsidRDefault="007879A6" w:rsidP="0040493D">
      <w:pPr>
        <w:widowControl w:val="0"/>
        <w:autoSpaceDE w:val="0"/>
        <w:autoSpaceDN w:val="0"/>
        <w:ind w:firstLine="5557"/>
        <w:rPr>
          <w:rFonts w:eastAsia="Times New Roman"/>
          <w:sz w:val="26"/>
          <w:szCs w:val="26"/>
          <w:lang w:eastAsia="ru-RU"/>
        </w:rPr>
        <w:sectPr w:rsidR="007879A6" w:rsidSect="00D1168A">
          <w:pgSz w:w="11907" w:h="16840" w:code="9"/>
          <w:pgMar w:top="794" w:right="794" w:bottom="794" w:left="794" w:header="0" w:footer="0" w:gutter="0"/>
          <w:cols w:space="708"/>
          <w:docGrid w:linePitch="360"/>
        </w:sectPr>
      </w:pPr>
    </w:p>
    <w:p w:rsidR="00AC3EF6" w:rsidRPr="00AC3EF6" w:rsidRDefault="00AC3EF6" w:rsidP="0040493D">
      <w:pPr>
        <w:widowControl w:val="0"/>
        <w:autoSpaceDE w:val="0"/>
        <w:autoSpaceDN w:val="0"/>
        <w:ind w:firstLine="5557"/>
        <w:rPr>
          <w:rFonts w:eastAsia="Times New Roman"/>
          <w:sz w:val="26"/>
          <w:szCs w:val="26"/>
          <w:lang w:eastAsia="ru-RU"/>
        </w:rPr>
      </w:pPr>
      <w:r w:rsidRPr="00AC3EF6">
        <w:rPr>
          <w:rFonts w:eastAsia="Times New Roman"/>
          <w:sz w:val="26"/>
          <w:szCs w:val="26"/>
          <w:lang w:eastAsia="ru-RU"/>
        </w:rPr>
        <w:lastRenderedPageBreak/>
        <w:t>Приложение № 4</w:t>
      </w:r>
    </w:p>
    <w:p w:rsidR="00AC3EF6" w:rsidRPr="00AC3EF6" w:rsidRDefault="00AC3EF6" w:rsidP="0040493D">
      <w:pPr>
        <w:widowControl w:val="0"/>
        <w:autoSpaceDE w:val="0"/>
        <w:autoSpaceDN w:val="0"/>
        <w:ind w:firstLine="5557"/>
        <w:jc w:val="right"/>
        <w:rPr>
          <w:rFonts w:eastAsia="Times New Roman"/>
          <w:sz w:val="26"/>
          <w:szCs w:val="26"/>
          <w:lang w:eastAsia="ru-RU"/>
        </w:rPr>
      </w:pPr>
    </w:p>
    <w:p w:rsidR="00AC3EF6" w:rsidRPr="00AC3EF6" w:rsidRDefault="00AC3EF6" w:rsidP="0040493D">
      <w:pPr>
        <w:ind w:firstLine="5557"/>
        <w:rPr>
          <w:rFonts w:eastAsia="Times New Roman"/>
          <w:sz w:val="26"/>
          <w:szCs w:val="26"/>
          <w:lang w:eastAsia="ru-RU"/>
        </w:rPr>
      </w:pPr>
      <w:r w:rsidRPr="00AC3EF6">
        <w:rPr>
          <w:rFonts w:eastAsia="Times New Roman"/>
          <w:sz w:val="26"/>
          <w:szCs w:val="26"/>
          <w:lang w:eastAsia="ru-RU"/>
        </w:rPr>
        <w:t>к постановлению администрации</w:t>
      </w:r>
    </w:p>
    <w:p w:rsidR="00AC3EF6" w:rsidRPr="00AC3EF6" w:rsidRDefault="00AC3EF6" w:rsidP="0040493D">
      <w:pPr>
        <w:ind w:firstLine="5557"/>
        <w:rPr>
          <w:rFonts w:eastAsia="Times New Roman"/>
          <w:sz w:val="26"/>
          <w:szCs w:val="26"/>
          <w:lang w:eastAsia="ru-RU"/>
        </w:rPr>
      </w:pPr>
      <w:r w:rsidRPr="00AC3EF6">
        <w:rPr>
          <w:rFonts w:eastAsia="Times New Roman"/>
          <w:sz w:val="26"/>
          <w:szCs w:val="26"/>
          <w:lang w:eastAsia="ru-RU"/>
        </w:rPr>
        <w:t>Хасанского муниципального района</w:t>
      </w:r>
    </w:p>
    <w:p w:rsidR="00AC3EF6" w:rsidRPr="00D53C0C" w:rsidRDefault="00AC3EF6" w:rsidP="0040493D">
      <w:pPr>
        <w:widowControl w:val="0"/>
        <w:autoSpaceDE w:val="0"/>
        <w:autoSpaceDN w:val="0"/>
        <w:ind w:firstLine="5557"/>
        <w:jc w:val="both"/>
        <w:rPr>
          <w:rFonts w:eastAsia="Times New Roman"/>
          <w:sz w:val="26"/>
          <w:szCs w:val="26"/>
          <w:lang w:eastAsia="ru-RU"/>
        </w:rPr>
      </w:pPr>
      <w:r w:rsidRPr="00D53C0C">
        <w:rPr>
          <w:rFonts w:eastAsia="Times New Roman"/>
          <w:sz w:val="26"/>
          <w:szCs w:val="26"/>
          <w:lang w:eastAsia="ru-RU"/>
        </w:rPr>
        <w:t xml:space="preserve">от 14.12.2022 г. </w:t>
      </w:r>
      <w:r w:rsidR="00D53C0C">
        <w:rPr>
          <w:rFonts w:eastAsia="Times New Roman"/>
          <w:sz w:val="26"/>
          <w:szCs w:val="26"/>
          <w:lang w:eastAsia="ru-RU"/>
        </w:rPr>
        <w:t xml:space="preserve"> </w:t>
      </w:r>
      <w:r w:rsidRPr="00D53C0C">
        <w:rPr>
          <w:rFonts w:eastAsia="Times New Roman"/>
          <w:sz w:val="26"/>
          <w:szCs w:val="26"/>
          <w:lang w:eastAsia="ru-RU"/>
        </w:rPr>
        <w:t>№ 976-па</w:t>
      </w:r>
    </w:p>
    <w:p w:rsidR="00AC3EF6" w:rsidRPr="00AC3EF6" w:rsidRDefault="00AC3EF6" w:rsidP="0040493D">
      <w:pPr>
        <w:widowControl w:val="0"/>
        <w:autoSpaceDE w:val="0"/>
        <w:autoSpaceDN w:val="0"/>
        <w:jc w:val="both"/>
        <w:rPr>
          <w:rFonts w:eastAsia="Times New Roman"/>
          <w:sz w:val="26"/>
          <w:szCs w:val="26"/>
          <w:lang w:eastAsia="ru-RU"/>
        </w:rPr>
      </w:pPr>
    </w:p>
    <w:p w:rsidR="00AC3EF6" w:rsidRPr="00AC3EF6" w:rsidRDefault="00AC3EF6" w:rsidP="0040493D">
      <w:pPr>
        <w:widowControl w:val="0"/>
        <w:autoSpaceDE w:val="0"/>
        <w:autoSpaceDN w:val="0"/>
        <w:jc w:val="both"/>
        <w:rPr>
          <w:rFonts w:eastAsia="Times New Roman"/>
          <w:sz w:val="26"/>
          <w:szCs w:val="26"/>
          <w:lang w:eastAsia="ru-RU"/>
        </w:rPr>
      </w:pPr>
    </w:p>
    <w:p w:rsidR="00AC3EF6" w:rsidRPr="00AC3EF6" w:rsidRDefault="00AC3EF6" w:rsidP="0040493D">
      <w:pPr>
        <w:widowControl w:val="0"/>
        <w:autoSpaceDE w:val="0"/>
        <w:autoSpaceDN w:val="0"/>
        <w:jc w:val="both"/>
        <w:rPr>
          <w:rFonts w:eastAsia="Times New Roman"/>
          <w:sz w:val="26"/>
          <w:szCs w:val="26"/>
          <w:lang w:eastAsia="ru-RU"/>
        </w:rPr>
      </w:pPr>
    </w:p>
    <w:p w:rsidR="00AC3EF6" w:rsidRPr="00AC3EF6" w:rsidRDefault="00AC3EF6" w:rsidP="0040493D">
      <w:pPr>
        <w:widowControl w:val="0"/>
        <w:autoSpaceDE w:val="0"/>
        <w:autoSpaceDN w:val="0"/>
        <w:adjustRightInd w:val="0"/>
        <w:jc w:val="center"/>
        <w:rPr>
          <w:rFonts w:eastAsia="Times New Roman"/>
          <w:b/>
          <w:bCs/>
          <w:sz w:val="26"/>
          <w:szCs w:val="26"/>
          <w:lang w:eastAsia="ru-RU"/>
        </w:rPr>
      </w:pPr>
      <w:bookmarkStart w:id="22" w:name="P413"/>
      <w:bookmarkEnd w:id="22"/>
      <w:r w:rsidRPr="00AC3EF6">
        <w:rPr>
          <w:rFonts w:eastAsia="Times New Roman"/>
          <w:b/>
          <w:bCs/>
          <w:sz w:val="26"/>
          <w:szCs w:val="26"/>
          <w:lang w:eastAsia="ru-RU"/>
        </w:rPr>
        <w:t>СОСТАВ АДМИНИСТРАЦИИ ЯРМАРКИ</w:t>
      </w:r>
    </w:p>
    <w:p w:rsidR="00AC3EF6" w:rsidRPr="00AC3EF6" w:rsidRDefault="00AC3EF6" w:rsidP="0040493D">
      <w:pPr>
        <w:widowControl w:val="0"/>
        <w:autoSpaceDE w:val="0"/>
        <w:autoSpaceDN w:val="0"/>
        <w:jc w:val="both"/>
        <w:rPr>
          <w:rFonts w:eastAsia="Times New Roman"/>
          <w:sz w:val="26"/>
          <w:szCs w:val="26"/>
          <w:lang w:eastAsia="ru-RU"/>
        </w:rPr>
      </w:pPr>
    </w:p>
    <w:p w:rsidR="00AC3EF6" w:rsidRPr="00AC3EF6" w:rsidRDefault="00AC3EF6" w:rsidP="0040493D">
      <w:pPr>
        <w:widowControl w:val="0"/>
        <w:autoSpaceDE w:val="0"/>
        <w:autoSpaceDN w:val="0"/>
        <w:jc w:val="both"/>
        <w:rPr>
          <w:rFonts w:eastAsia="Times New Roman"/>
          <w:sz w:val="26"/>
          <w:szCs w:val="26"/>
          <w:lang w:eastAsia="ru-RU"/>
        </w:rPr>
      </w:pPr>
    </w:p>
    <w:p w:rsidR="00AC3EF6" w:rsidRPr="00AC3EF6" w:rsidRDefault="00AC3EF6" w:rsidP="0040493D">
      <w:pPr>
        <w:widowControl w:val="0"/>
        <w:autoSpaceDE w:val="0"/>
        <w:autoSpaceDN w:val="0"/>
        <w:ind w:firstLine="708"/>
        <w:jc w:val="both"/>
        <w:rPr>
          <w:rFonts w:eastAsia="Times New Roman"/>
          <w:sz w:val="26"/>
          <w:szCs w:val="26"/>
          <w:lang w:eastAsia="ru-RU"/>
        </w:rPr>
      </w:pPr>
      <w:r w:rsidRPr="00AC3EF6">
        <w:rPr>
          <w:rFonts w:eastAsia="Times New Roman"/>
          <w:sz w:val="26"/>
          <w:szCs w:val="26"/>
          <w:lang w:eastAsia="ru-RU"/>
        </w:rPr>
        <w:t>Руководитель администрации ярмарки (далее – администрация):</w:t>
      </w:r>
    </w:p>
    <w:p w:rsidR="00AC3EF6" w:rsidRPr="00AC3EF6" w:rsidRDefault="00AC3EF6" w:rsidP="0040493D">
      <w:pPr>
        <w:widowControl w:val="0"/>
        <w:autoSpaceDE w:val="0"/>
        <w:autoSpaceDN w:val="0"/>
        <w:ind w:firstLine="708"/>
        <w:jc w:val="both"/>
        <w:rPr>
          <w:rFonts w:eastAsia="Times New Roman"/>
          <w:sz w:val="26"/>
          <w:szCs w:val="26"/>
          <w:lang w:eastAsia="ru-RU"/>
        </w:rPr>
      </w:pPr>
      <w:r w:rsidRPr="00AC3EF6">
        <w:rPr>
          <w:rFonts w:eastAsia="Times New Roman"/>
          <w:sz w:val="26"/>
          <w:szCs w:val="26"/>
          <w:lang w:eastAsia="ru-RU"/>
        </w:rPr>
        <w:t>Начальник управления экономики и проектного управления администрации Хаса</w:t>
      </w:r>
      <w:r w:rsidRPr="00AC3EF6">
        <w:rPr>
          <w:rFonts w:eastAsia="Times New Roman"/>
          <w:sz w:val="26"/>
          <w:szCs w:val="26"/>
          <w:lang w:eastAsia="ru-RU"/>
        </w:rPr>
        <w:t>н</w:t>
      </w:r>
      <w:r w:rsidRPr="00AC3EF6">
        <w:rPr>
          <w:rFonts w:eastAsia="Times New Roman"/>
          <w:sz w:val="26"/>
          <w:szCs w:val="26"/>
          <w:lang w:eastAsia="ru-RU"/>
        </w:rPr>
        <w:t>ского муниципального округа.</w:t>
      </w:r>
    </w:p>
    <w:p w:rsidR="00AC3EF6" w:rsidRPr="00AC3EF6" w:rsidRDefault="00AC3EF6" w:rsidP="0040493D">
      <w:pPr>
        <w:widowControl w:val="0"/>
        <w:autoSpaceDE w:val="0"/>
        <w:autoSpaceDN w:val="0"/>
        <w:ind w:firstLine="708"/>
        <w:jc w:val="both"/>
        <w:rPr>
          <w:rFonts w:eastAsia="Times New Roman"/>
          <w:color w:val="000000"/>
          <w:sz w:val="26"/>
          <w:szCs w:val="26"/>
          <w:lang w:eastAsia="ru-RU"/>
        </w:rPr>
      </w:pPr>
    </w:p>
    <w:p w:rsidR="00AC3EF6" w:rsidRPr="00AC3EF6" w:rsidRDefault="00AC3EF6" w:rsidP="0040493D">
      <w:pPr>
        <w:widowControl w:val="0"/>
        <w:autoSpaceDE w:val="0"/>
        <w:autoSpaceDN w:val="0"/>
        <w:ind w:firstLine="708"/>
        <w:jc w:val="both"/>
        <w:rPr>
          <w:rFonts w:eastAsia="Times New Roman"/>
          <w:sz w:val="26"/>
          <w:szCs w:val="26"/>
          <w:lang w:eastAsia="ru-RU"/>
        </w:rPr>
      </w:pPr>
      <w:r w:rsidRPr="00AC3EF6">
        <w:rPr>
          <w:rFonts w:eastAsia="Times New Roman"/>
          <w:sz w:val="26"/>
          <w:szCs w:val="26"/>
          <w:lang w:eastAsia="ru-RU"/>
        </w:rPr>
        <w:t>Члены администрации:</w:t>
      </w:r>
    </w:p>
    <w:p w:rsidR="00AC3EF6" w:rsidRPr="00AC3EF6" w:rsidRDefault="00AC3EF6" w:rsidP="0040493D">
      <w:pPr>
        <w:widowControl w:val="0"/>
        <w:autoSpaceDE w:val="0"/>
        <w:autoSpaceDN w:val="0"/>
        <w:ind w:firstLine="708"/>
        <w:jc w:val="both"/>
        <w:rPr>
          <w:rFonts w:eastAsia="Times New Roman"/>
          <w:sz w:val="26"/>
          <w:szCs w:val="26"/>
          <w:lang w:eastAsia="ru-RU"/>
        </w:rPr>
      </w:pPr>
    </w:p>
    <w:p w:rsidR="00AC3EF6" w:rsidRPr="00AC3EF6" w:rsidRDefault="00AC3EF6" w:rsidP="0040493D">
      <w:pPr>
        <w:widowControl w:val="0"/>
        <w:autoSpaceDE w:val="0"/>
        <w:autoSpaceDN w:val="0"/>
        <w:ind w:firstLine="708"/>
        <w:jc w:val="both"/>
        <w:rPr>
          <w:rFonts w:eastAsia="Times New Roman"/>
          <w:color w:val="000000"/>
          <w:sz w:val="26"/>
          <w:szCs w:val="26"/>
          <w:lang w:eastAsia="ru-RU"/>
        </w:rPr>
      </w:pPr>
      <w:r w:rsidRPr="00AC3EF6">
        <w:rPr>
          <w:rFonts w:eastAsia="Times New Roman"/>
          <w:sz w:val="26"/>
          <w:szCs w:val="26"/>
          <w:lang w:eastAsia="ru-RU"/>
        </w:rPr>
        <w:t xml:space="preserve">1. специалист по торговле </w:t>
      </w:r>
      <w:r w:rsidRPr="00AC3EF6">
        <w:rPr>
          <w:rFonts w:eastAsia="Times New Roman"/>
          <w:color w:val="000000"/>
          <w:sz w:val="26"/>
          <w:szCs w:val="26"/>
          <w:lang w:eastAsia="ru-RU"/>
        </w:rPr>
        <w:t>управления экономики и проектного управления админ</w:t>
      </w:r>
      <w:r w:rsidRPr="00AC3EF6">
        <w:rPr>
          <w:rFonts w:eastAsia="Times New Roman"/>
          <w:color w:val="000000"/>
          <w:sz w:val="26"/>
          <w:szCs w:val="26"/>
          <w:lang w:eastAsia="ru-RU"/>
        </w:rPr>
        <w:t>и</w:t>
      </w:r>
      <w:r w:rsidRPr="00AC3EF6">
        <w:rPr>
          <w:rFonts w:eastAsia="Times New Roman"/>
          <w:color w:val="000000"/>
          <w:sz w:val="26"/>
          <w:szCs w:val="26"/>
          <w:lang w:eastAsia="ru-RU"/>
        </w:rPr>
        <w:t>страции Хасанского муниципального округа;</w:t>
      </w:r>
    </w:p>
    <w:p w:rsidR="00AC3EF6" w:rsidRPr="00AC3EF6" w:rsidRDefault="00AC3EF6" w:rsidP="0040493D">
      <w:pPr>
        <w:widowControl w:val="0"/>
        <w:autoSpaceDE w:val="0"/>
        <w:autoSpaceDN w:val="0"/>
        <w:ind w:firstLine="708"/>
        <w:jc w:val="both"/>
        <w:rPr>
          <w:rFonts w:eastAsia="Times New Roman"/>
          <w:color w:val="000000"/>
          <w:sz w:val="26"/>
          <w:szCs w:val="26"/>
          <w:lang w:eastAsia="ru-RU"/>
        </w:rPr>
      </w:pPr>
      <w:r w:rsidRPr="00AC3EF6">
        <w:rPr>
          <w:rFonts w:eastAsia="Times New Roman"/>
          <w:sz w:val="26"/>
          <w:szCs w:val="26"/>
          <w:lang w:eastAsia="ru-RU"/>
        </w:rPr>
        <w:t>2. специалист управления жизнеобеспечения администрации Хасанского муниц</w:t>
      </w:r>
      <w:r w:rsidRPr="00AC3EF6">
        <w:rPr>
          <w:rFonts w:eastAsia="Times New Roman"/>
          <w:sz w:val="26"/>
          <w:szCs w:val="26"/>
          <w:lang w:eastAsia="ru-RU"/>
        </w:rPr>
        <w:t>и</w:t>
      </w:r>
      <w:r w:rsidRPr="00AC3EF6">
        <w:rPr>
          <w:rFonts w:eastAsia="Times New Roman"/>
          <w:sz w:val="26"/>
          <w:szCs w:val="26"/>
          <w:lang w:eastAsia="ru-RU"/>
        </w:rPr>
        <w:t>пального округа;</w:t>
      </w:r>
    </w:p>
    <w:p w:rsidR="00AC3EF6" w:rsidRPr="00AC3EF6" w:rsidRDefault="00AC3EF6" w:rsidP="0040493D">
      <w:pPr>
        <w:widowControl w:val="0"/>
        <w:autoSpaceDE w:val="0"/>
        <w:autoSpaceDN w:val="0"/>
        <w:ind w:firstLine="708"/>
        <w:jc w:val="both"/>
        <w:rPr>
          <w:rFonts w:eastAsia="Times New Roman"/>
          <w:sz w:val="26"/>
          <w:szCs w:val="26"/>
          <w:lang w:eastAsia="ru-RU"/>
        </w:rPr>
      </w:pPr>
      <w:r w:rsidRPr="00AC3EF6">
        <w:rPr>
          <w:rFonts w:eastAsia="Times New Roman"/>
          <w:sz w:val="26"/>
          <w:szCs w:val="26"/>
          <w:lang w:eastAsia="ru-RU"/>
        </w:rPr>
        <w:t>3. представитель ветеринарной службы.</w:t>
      </w:r>
    </w:p>
    <w:p w:rsidR="00AC3EF6" w:rsidRPr="00AC3EF6" w:rsidRDefault="00AC3EF6" w:rsidP="0040493D">
      <w:pPr>
        <w:widowControl w:val="0"/>
        <w:autoSpaceDE w:val="0"/>
        <w:autoSpaceDN w:val="0"/>
        <w:ind w:firstLine="708"/>
        <w:jc w:val="both"/>
        <w:rPr>
          <w:rFonts w:eastAsia="Times New Roman"/>
          <w:sz w:val="26"/>
          <w:szCs w:val="26"/>
          <w:lang w:eastAsia="ru-RU"/>
        </w:rPr>
      </w:pPr>
    </w:p>
    <w:p w:rsidR="00AC3EF6" w:rsidRPr="00AC3EF6" w:rsidRDefault="00AC3EF6" w:rsidP="0040493D">
      <w:pPr>
        <w:widowControl w:val="0"/>
        <w:autoSpaceDE w:val="0"/>
        <w:autoSpaceDN w:val="0"/>
        <w:ind w:firstLine="708"/>
        <w:jc w:val="both"/>
        <w:rPr>
          <w:rFonts w:eastAsia="Times New Roman"/>
          <w:sz w:val="26"/>
          <w:szCs w:val="26"/>
          <w:lang w:eastAsia="ru-RU"/>
        </w:rPr>
      </w:pPr>
      <w:r w:rsidRPr="00AC3EF6">
        <w:rPr>
          <w:rFonts w:eastAsia="Times New Roman"/>
          <w:sz w:val="26"/>
          <w:szCs w:val="26"/>
          <w:lang w:eastAsia="ru-RU"/>
        </w:rPr>
        <w:t>Примечание: администрация правомочна в составе не менее 3-х человек.</w:t>
      </w: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rPr>
          <w:rFonts w:eastAsia="Times New Roman"/>
          <w:sz w:val="26"/>
          <w:szCs w:val="26"/>
          <w:lang w:eastAsia="ru-RU"/>
        </w:rPr>
      </w:pPr>
    </w:p>
    <w:p w:rsidR="00AC3EF6" w:rsidRPr="00AC3EF6" w:rsidRDefault="00AC3EF6" w:rsidP="0040493D">
      <w:pPr>
        <w:widowControl w:val="0"/>
        <w:autoSpaceDE w:val="0"/>
        <w:autoSpaceDN w:val="0"/>
        <w:ind w:left="5103"/>
        <w:jc w:val="right"/>
        <w:rPr>
          <w:rFonts w:eastAsia="Times New Roman"/>
          <w:sz w:val="26"/>
          <w:szCs w:val="26"/>
          <w:lang w:eastAsia="ru-RU"/>
        </w:rPr>
      </w:pPr>
      <w:r w:rsidRPr="00AC3EF6">
        <w:rPr>
          <w:rFonts w:eastAsia="Times New Roman"/>
          <w:sz w:val="26"/>
          <w:szCs w:val="26"/>
          <w:lang w:eastAsia="ru-RU"/>
        </w:rPr>
        <w:t xml:space="preserve"> </w:t>
      </w:r>
    </w:p>
    <w:p w:rsidR="007879A6" w:rsidRDefault="007879A6" w:rsidP="0040493D">
      <w:pPr>
        <w:widowControl w:val="0"/>
        <w:autoSpaceDE w:val="0"/>
        <w:autoSpaceDN w:val="0"/>
        <w:ind w:firstLine="5557"/>
        <w:rPr>
          <w:rFonts w:eastAsia="Times New Roman"/>
          <w:sz w:val="26"/>
          <w:szCs w:val="26"/>
          <w:lang w:eastAsia="ru-RU"/>
        </w:rPr>
        <w:sectPr w:rsidR="007879A6" w:rsidSect="00D1168A">
          <w:pgSz w:w="11907" w:h="16840" w:code="9"/>
          <w:pgMar w:top="794" w:right="794" w:bottom="794" w:left="794" w:header="0" w:footer="0" w:gutter="0"/>
          <w:cols w:space="708"/>
          <w:docGrid w:linePitch="360"/>
        </w:sectPr>
      </w:pPr>
    </w:p>
    <w:p w:rsidR="00AC3EF6" w:rsidRPr="00AC3EF6" w:rsidRDefault="00AC3EF6" w:rsidP="0040493D">
      <w:pPr>
        <w:widowControl w:val="0"/>
        <w:autoSpaceDE w:val="0"/>
        <w:autoSpaceDN w:val="0"/>
        <w:ind w:firstLine="5557"/>
        <w:rPr>
          <w:rFonts w:eastAsia="Times New Roman"/>
          <w:sz w:val="26"/>
          <w:szCs w:val="26"/>
          <w:lang w:eastAsia="ru-RU"/>
        </w:rPr>
      </w:pPr>
      <w:r w:rsidRPr="00AC3EF6">
        <w:rPr>
          <w:rFonts w:eastAsia="Times New Roman"/>
          <w:sz w:val="26"/>
          <w:szCs w:val="26"/>
          <w:lang w:eastAsia="ru-RU"/>
        </w:rPr>
        <w:lastRenderedPageBreak/>
        <w:t>Приложение № 5</w:t>
      </w:r>
    </w:p>
    <w:p w:rsidR="00AC3EF6" w:rsidRPr="00AC3EF6" w:rsidRDefault="00AC3EF6" w:rsidP="0040493D">
      <w:pPr>
        <w:widowControl w:val="0"/>
        <w:autoSpaceDE w:val="0"/>
        <w:autoSpaceDN w:val="0"/>
        <w:ind w:left="5103" w:firstLine="5557"/>
        <w:jc w:val="right"/>
        <w:rPr>
          <w:rFonts w:eastAsia="Times New Roman"/>
          <w:sz w:val="26"/>
          <w:szCs w:val="26"/>
          <w:lang w:eastAsia="ru-RU"/>
        </w:rPr>
      </w:pPr>
    </w:p>
    <w:p w:rsidR="00AC3EF6" w:rsidRPr="00AC3EF6" w:rsidRDefault="00AC3EF6" w:rsidP="0040493D">
      <w:pPr>
        <w:ind w:firstLine="5557"/>
        <w:rPr>
          <w:rFonts w:eastAsia="Times New Roman"/>
          <w:sz w:val="26"/>
          <w:szCs w:val="26"/>
          <w:lang w:eastAsia="ru-RU"/>
        </w:rPr>
      </w:pPr>
      <w:r w:rsidRPr="00AC3EF6">
        <w:rPr>
          <w:rFonts w:eastAsia="Times New Roman"/>
          <w:sz w:val="26"/>
          <w:szCs w:val="26"/>
          <w:lang w:eastAsia="ru-RU"/>
        </w:rPr>
        <w:t>к постановлению администрации</w:t>
      </w:r>
    </w:p>
    <w:p w:rsidR="00AC3EF6" w:rsidRPr="00AC3EF6" w:rsidRDefault="00AC3EF6" w:rsidP="0040493D">
      <w:pPr>
        <w:ind w:firstLine="5557"/>
        <w:rPr>
          <w:rFonts w:eastAsia="Times New Roman"/>
          <w:sz w:val="26"/>
          <w:szCs w:val="26"/>
          <w:lang w:eastAsia="ru-RU"/>
        </w:rPr>
      </w:pPr>
      <w:r w:rsidRPr="00AC3EF6">
        <w:rPr>
          <w:rFonts w:eastAsia="Times New Roman"/>
          <w:sz w:val="26"/>
          <w:szCs w:val="26"/>
          <w:lang w:eastAsia="ru-RU"/>
        </w:rPr>
        <w:t>Хасанского муниципального района</w:t>
      </w:r>
    </w:p>
    <w:p w:rsidR="00AC3EF6" w:rsidRPr="00D53C0C" w:rsidRDefault="00D53C0C" w:rsidP="0040493D">
      <w:pPr>
        <w:widowControl w:val="0"/>
        <w:autoSpaceDE w:val="0"/>
        <w:autoSpaceDN w:val="0"/>
        <w:ind w:firstLine="5557"/>
        <w:jc w:val="both"/>
        <w:rPr>
          <w:rFonts w:eastAsia="Times New Roman"/>
          <w:sz w:val="26"/>
          <w:szCs w:val="26"/>
          <w:lang w:eastAsia="ru-RU"/>
        </w:rPr>
      </w:pPr>
      <w:r>
        <w:rPr>
          <w:rFonts w:eastAsia="Times New Roman"/>
          <w:sz w:val="26"/>
          <w:szCs w:val="26"/>
          <w:lang w:eastAsia="ru-RU"/>
        </w:rPr>
        <w:t>о</w:t>
      </w:r>
      <w:r w:rsidR="00AC3EF6" w:rsidRPr="00D53C0C">
        <w:rPr>
          <w:rFonts w:eastAsia="Times New Roman"/>
          <w:sz w:val="26"/>
          <w:szCs w:val="26"/>
          <w:lang w:eastAsia="ru-RU"/>
        </w:rPr>
        <w:t>т 14.12.2022 г. № 976-па</w:t>
      </w:r>
    </w:p>
    <w:p w:rsidR="00AC3EF6" w:rsidRPr="00AC3EF6" w:rsidRDefault="00AC3EF6" w:rsidP="0040493D">
      <w:pPr>
        <w:widowControl w:val="0"/>
        <w:autoSpaceDE w:val="0"/>
        <w:autoSpaceDN w:val="0"/>
        <w:jc w:val="both"/>
        <w:rPr>
          <w:rFonts w:eastAsia="Times New Roman"/>
          <w:sz w:val="28"/>
          <w:szCs w:val="28"/>
          <w:lang w:eastAsia="ru-RU"/>
        </w:rPr>
      </w:pPr>
    </w:p>
    <w:p w:rsidR="00AC3EF6" w:rsidRPr="00AC3EF6" w:rsidRDefault="00AC3EF6" w:rsidP="0040493D">
      <w:pPr>
        <w:widowControl w:val="0"/>
        <w:autoSpaceDE w:val="0"/>
        <w:autoSpaceDN w:val="0"/>
        <w:jc w:val="center"/>
        <w:rPr>
          <w:rFonts w:eastAsia="Times New Roman"/>
          <w:sz w:val="28"/>
          <w:szCs w:val="28"/>
          <w:lang w:eastAsia="ru-RU"/>
        </w:rPr>
      </w:pPr>
      <w:r w:rsidRPr="00AC3EF6">
        <w:rPr>
          <w:rFonts w:eastAsia="Times New Roman"/>
          <w:sz w:val="28"/>
          <w:szCs w:val="28"/>
          <w:lang w:eastAsia="ru-RU"/>
        </w:rPr>
        <w:t>Режим работы ярмарок на территории Хасанского муниципального округа</w:t>
      </w:r>
    </w:p>
    <w:p w:rsidR="00AC3EF6" w:rsidRPr="00AC3EF6" w:rsidRDefault="00AC3EF6" w:rsidP="0040493D">
      <w:pPr>
        <w:widowControl w:val="0"/>
        <w:autoSpaceDE w:val="0"/>
        <w:autoSpaceDN w:val="0"/>
        <w:jc w:val="both"/>
        <w:rPr>
          <w:rFonts w:eastAsia="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05"/>
        <w:gridCol w:w="2234"/>
        <w:gridCol w:w="2062"/>
        <w:gridCol w:w="5542"/>
      </w:tblGrid>
      <w:tr w:rsidR="00AC3EF6" w:rsidRPr="00AC3EF6" w:rsidTr="00D53C0C">
        <w:trPr>
          <w:tblHeader/>
        </w:trPr>
        <w:tc>
          <w:tcPr>
            <w:tcW w:w="329"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widowControl w:val="0"/>
              <w:autoSpaceDE w:val="0"/>
              <w:autoSpaceDN w:val="0"/>
              <w:ind w:right="-96"/>
              <w:jc w:val="center"/>
              <w:rPr>
                <w:rFonts w:eastAsia="Times New Roman"/>
                <w:sz w:val="24"/>
                <w:szCs w:val="24"/>
                <w:lang w:eastAsia="ru-RU"/>
              </w:rPr>
            </w:pPr>
            <w:bookmarkStart w:id="23" w:name="P147"/>
            <w:bookmarkEnd w:id="23"/>
            <w:r w:rsidRPr="00AC3EF6">
              <w:rPr>
                <w:rFonts w:eastAsia="Times New Roman"/>
                <w:sz w:val="24"/>
                <w:szCs w:val="24"/>
                <w:lang w:eastAsia="ru-RU"/>
              </w:rPr>
              <w:t>№ п/п</w:t>
            </w:r>
          </w:p>
        </w:tc>
        <w:tc>
          <w:tcPr>
            <w:tcW w:w="953"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widowControl w:val="0"/>
              <w:autoSpaceDE w:val="0"/>
              <w:autoSpaceDN w:val="0"/>
              <w:jc w:val="center"/>
              <w:rPr>
                <w:rFonts w:eastAsia="Times New Roman"/>
                <w:sz w:val="24"/>
                <w:szCs w:val="24"/>
                <w:lang w:eastAsia="ru-RU"/>
              </w:rPr>
            </w:pPr>
            <w:r w:rsidRPr="00AC3EF6">
              <w:rPr>
                <w:rFonts w:eastAsia="Times New Roman"/>
                <w:sz w:val="24"/>
                <w:szCs w:val="24"/>
                <w:lang w:eastAsia="ru-RU"/>
              </w:rPr>
              <w:t>Период пров</w:t>
            </w:r>
            <w:r w:rsidRPr="00AC3EF6">
              <w:rPr>
                <w:rFonts w:eastAsia="Times New Roman"/>
                <w:sz w:val="24"/>
                <w:szCs w:val="24"/>
                <w:lang w:eastAsia="ru-RU"/>
              </w:rPr>
              <w:t>е</w:t>
            </w:r>
            <w:r w:rsidRPr="00AC3EF6">
              <w:rPr>
                <w:rFonts w:eastAsia="Times New Roman"/>
                <w:sz w:val="24"/>
                <w:szCs w:val="24"/>
                <w:lang w:eastAsia="ru-RU"/>
              </w:rPr>
              <w:t>дения</w:t>
            </w:r>
          </w:p>
        </w:tc>
        <w:tc>
          <w:tcPr>
            <w:tcW w:w="1026"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widowControl w:val="0"/>
              <w:autoSpaceDE w:val="0"/>
              <w:autoSpaceDN w:val="0"/>
              <w:jc w:val="center"/>
              <w:rPr>
                <w:rFonts w:eastAsia="Times New Roman"/>
                <w:sz w:val="24"/>
                <w:szCs w:val="24"/>
                <w:lang w:eastAsia="ru-RU"/>
              </w:rPr>
            </w:pPr>
            <w:r w:rsidRPr="00AC3EF6">
              <w:rPr>
                <w:rFonts w:eastAsia="Times New Roman"/>
                <w:sz w:val="24"/>
                <w:szCs w:val="24"/>
                <w:lang w:eastAsia="ru-RU"/>
              </w:rPr>
              <w:t>Место провед</w:t>
            </w:r>
            <w:r w:rsidRPr="00AC3EF6">
              <w:rPr>
                <w:rFonts w:eastAsia="Times New Roman"/>
                <w:sz w:val="24"/>
                <w:szCs w:val="24"/>
                <w:lang w:eastAsia="ru-RU"/>
              </w:rPr>
              <w:t>е</w:t>
            </w:r>
            <w:r w:rsidRPr="00AC3EF6">
              <w:rPr>
                <w:rFonts w:eastAsia="Times New Roman"/>
                <w:sz w:val="24"/>
                <w:szCs w:val="24"/>
                <w:lang w:eastAsia="ru-RU"/>
              </w:rPr>
              <w:t>ния</w:t>
            </w:r>
          </w:p>
        </w:tc>
        <w:tc>
          <w:tcPr>
            <w:tcW w:w="2692"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widowControl w:val="0"/>
              <w:autoSpaceDE w:val="0"/>
              <w:autoSpaceDN w:val="0"/>
              <w:jc w:val="center"/>
              <w:rPr>
                <w:rFonts w:eastAsia="Times New Roman"/>
                <w:sz w:val="24"/>
                <w:szCs w:val="24"/>
                <w:lang w:eastAsia="ru-RU"/>
              </w:rPr>
            </w:pPr>
            <w:r w:rsidRPr="00AC3EF6">
              <w:rPr>
                <w:rFonts w:eastAsia="Times New Roman"/>
                <w:sz w:val="24"/>
                <w:szCs w:val="24"/>
                <w:lang w:eastAsia="ru-RU"/>
              </w:rPr>
              <w:t>Режим работы</w:t>
            </w:r>
          </w:p>
        </w:tc>
      </w:tr>
      <w:tr w:rsidR="00AC3EF6" w:rsidRPr="00AC3EF6" w:rsidTr="007879A6">
        <w:trPr>
          <w:trHeight w:val="967"/>
        </w:trPr>
        <w:tc>
          <w:tcPr>
            <w:tcW w:w="329"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widowControl w:val="0"/>
              <w:autoSpaceDE w:val="0"/>
              <w:autoSpaceDN w:val="0"/>
              <w:rPr>
                <w:rFonts w:eastAsia="Times New Roman"/>
                <w:sz w:val="24"/>
                <w:szCs w:val="24"/>
                <w:highlight w:val="yellow"/>
                <w:lang w:eastAsia="ru-RU"/>
              </w:rPr>
            </w:pPr>
            <w:r w:rsidRPr="00AC3EF6">
              <w:rPr>
                <w:rFonts w:eastAsia="Times New Roman"/>
                <w:sz w:val="24"/>
                <w:szCs w:val="24"/>
                <w:lang w:eastAsia="ru-RU"/>
              </w:rPr>
              <w:t>1.</w:t>
            </w:r>
          </w:p>
        </w:tc>
        <w:tc>
          <w:tcPr>
            <w:tcW w:w="953" w:type="pct"/>
            <w:tcBorders>
              <w:top w:val="single" w:sz="4" w:space="0" w:color="auto"/>
              <w:left w:val="single" w:sz="4" w:space="0" w:color="auto"/>
              <w:bottom w:val="single" w:sz="4" w:space="0" w:color="auto"/>
              <w:right w:val="single" w:sz="4" w:space="0" w:color="auto"/>
            </w:tcBorders>
          </w:tcPr>
          <w:p w:rsidR="00AC3EF6" w:rsidRPr="00AC3EF6" w:rsidRDefault="00AC3EF6" w:rsidP="0040493D">
            <w:pPr>
              <w:widowControl w:val="0"/>
              <w:autoSpaceDE w:val="0"/>
              <w:autoSpaceDN w:val="0"/>
              <w:rPr>
                <w:rFonts w:eastAsia="Times New Roman"/>
                <w:sz w:val="24"/>
                <w:szCs w:val="24"/>
                <w:lang w:eastAsia="ru-RU"/>
              </w:rPr>
            </w:pPr>
            <w:r w:rsidRPr="00AC3EF6">
              <w:rPr>
                <w:rFonts w:eastAsia="Times New Roman"/>
                <w:sz w:val="24"/>
                <w:szCs w:val="24"/>
                <w:lang w:eastAsia="ru-RU"/>
              </w:rPr>
              <w:t>Регулярная, в теч</w:t>
            </w:r>
            <w:r w:rsidRPr="00AC3EF6">
              <w:rPr>
                <w:rFonts w:eastAsia="Times New Roman"/>
                <w:sz w:val="24"/>
                <w:szCs w:val="24"/>
                <w:lang w:eastAsia="ru-RU"/>
              </w:rPr>
              <w:t>е</w:t>
            </w:r>
            <w:r w:rsidRPr="00AC3EF6">
              <w:rPr>
                <w:rFonts w:eastAsia="Times New Roman"/>
                <w:sz w:val="24"/>
                <w:szCs w:val="24"/>
                <w:lang w:eastAsia="ru-RU"/>
              </w:rPr>
              <w:t>нии года, ежен</w:t>
            </w:r>
            <w:r w:rsidRPr="00AC3EF6">
              <w:rPr>
                <w:rFonts w:eastAsia="Times New Roman"/>
                <w:sz w:val="24"/>
                <w:szCs w:val="24"/>
                <w:lang w:eastAsia="ru-RU"/>
              </w:rPr>
              <w:t>е</w:t>
            </w:r>
            <w:r w:rsidRPr="00AC3EF6">
              <w:rPr>
                <w:rFonts w:eastAsia="Times New Roman"/>
                <w:sz w:val="24"/>
                <w:szCs w:val="24"/>
                <w:lang w:eastAsia="ru-RU"/>
              </w:rPr>
              <w:t>дельно в субботу и воскресенье  ярма</w:t>
            </w:r>
            <w:r w:rsidRPr="00AC3EF6">
              <w:rPr>
                <w:rFonts w:eastAsia="Times New Roman"/>
                <w:sz w:val="24"/>
                <w:szCs w:val="24"/>
                <w:lang w:eastAsia="ru-RU"/>
              </w:rPr>
              <w:t>р</w:t>
            </w:r>
            <w:r w:rsidRPr="00AC3EF6">
              <w:rPr>
                <w:rFonts w:eastAsia="Times New Roman"/>
                <w:sz w:val="24"/>
                <w:szCs w:val="24"/>
                <w:lang w:eastAsia="ru-RU"/>
              </w:rPr>
              <w:t>ка «Выхо</w:t>
            </w:r>
            <w:r w:rsidRPr="00AC3EF6">
              <w:rPr>
                <w:rFonts w:eastAsia="Times New Roman"/>
                <w:sz w:val="24"/>
                <w:szCs w:val="24"/>
                <w:lang w:eastAsia="ru-RU"/>
              </w:rPr>
              <w:t>д</w:t>
            </w:r>
            <w:r w:rsidRPr="00AC3EF6">
              <w:rPr>
                <w:rFonts w:eastAsia="Times New Roman"/>
                <w:sz w:val="24"/>
                <w:szCs w:val="24"/>
                <w:lang w:eastAsia="ru-RU"/>
              </w:rPr>
              <w:t>ного дня»             (Если на пл</w:t>
            </w:r>
            <w:r w:rsidRPr="00AC3EF6">
              <w:rPr>
                <w:rFonts w:eastAsia="Times New Roman"/>
                <w:sz w:val="24"/>
                <w:szCs w:val="24"/>
                <w:lang w:eastAsia="ru-RU"/>
              </w:rPr>
              <w:t>о</w:t>
            </w:r>
            <w:r w:rsidRPr="00AC3EF6">
              <w:rPr>
                <w:rFonts w:eastAsia="Times New Roman"/>
                <w:sz w:val="24"/>
                <w:szCs w:val="24"/>
                <w:lang w:eastAsia="ru-RU"/>
              </w:rPr>
              <w:t>щади запланирован праздник или ма</w:t>
            </w:r>
            <w:r w:rsidRPr="00AC3EF6">
              <w:rPr>
                <w:rFonts w:eastAsia="Times New Roman"/>
                <w:sz w:val="24"/>
                <w:szCs w:val="24"/>
                <w:lang w:eastAsia="ru-RU"/>
              </w:rPr>
              <w:t>с</w:t>
            </w:r>
            <w:r w:rsidRPr="00AC3EF6">
              <w:rPr>
                <w:rFonts w:eastAsia="Times New Roman"/>
                <w:sz w:val="24"/>
                <w:szCs w:val="24"/>
                <w:lang w:eastAsia="ru-RU"/>
              </w:rPr>
              <w:t>совое мероприятие, то ярмарка на эти дни не планир</w:t>
            </w:r>
            <w:r w:rsidRPr="00AC3EF6">
              <w:rPr>
                <w:rFonts w:eastAsia="Times New Roman"/>
                <w:sz w:val="24"/>
                <w:szCs w:val="24"/>
                <w:lang w:eastAsia="ru-RU"/>
              </w:rPr>
              <w:t>у</w:t>
            </w:r>
            <w:r w:rsidRPr="00AC3EF6">
              <w:rPr>
                <w:rFonts w:eastAsia="Times New Roman"/>
                <w:sz w:val="24"/>
                <w:szCs w:val="24"/>
                <w:lang w:eastAsia="ru-RU"/>
              </w:rPr>
              <w:t>ется, а перен</w:t>
            </w:r>
            <w:r w:rsidRPr="00AC3EF6">
              <w:rPr>
                <w:rFonts w:eastAsia="Times New Roman"/>
                <w:sz w:val="24"/>
                <w:szCs w:val="24"/>
                <w:lang w:eastAsia="ru-RU"/>
              </w:rPr>
              <w:t>о</w:t>
            </w:r>
            <w:r w:rsidRPr="00AC3EF6">
              <w:rPr>
                <w:rFonts w:eastAsia="Times New Roman"/>
                <w:sz w:val="24"/>
                <w:szCs w:val="24"/>
                <w:lang w:eastAsia="ru-RU"/>
              </w:rPr>
              <w:t>сится на другой день, уст</w:t>
            </w:r>
            <w:r w:rsidRPr="00AC3EF6">
              <w:rPr>
                <w:rFonts w:eastAsia="Times New Roman"/>
                <w:sz w:val="24"/>
                <w:szCs w:val="24"/>
                <w:lang w:eastAsia="ru-RU"/>
              </w:rPr>
              <w:t>а</w:t>
            </w:r>
            <w:r w:rsidRPr="00AC3EF6">
              <w:rPr>
                <w:rFonts w:eastAsia="Times New Roman"/>
                <w:sz w:val="24"/>
                <w:szCs w:val="24"/>
                <w:lang w:eastAsia="ru-RU"/>
              </w:rPr>
              <w:t>новленный админ</w:t>
            </w:r>
            <w:r w:rsidRPr="00AC3EF6">
              <w:rPr>
                <w:rFonts w:eastAsia="Times New Roman"/>
                <w:sz w:val="24"/>
                <w:szCs w:val="24"/>
                <w:lang w:eastAsia="ru-RU"/>
              </w:rPr>
              <w:t>и</w:t>
            </w:r>
            <w:r w:rsidRPr="00AC3EF6">
              <w:rPr>
                <w:rFonts w:eastAsia="Times New Roman"/>
                <w:sz w:val="24"/>
                <w:szCs w:val="24"/>
                <w:lang w:eastAsia="ru-RU"/>
              </w:rPr>
              <w:t>страцией я</w:t>
            </w:r>
            <w:r w:rsidRPr="00AC3EF6">
              <w:rPr>
                <w:rFonts w:eastAsia="Times New Roman"/>
                <w:sz w:val="24"/>
                <w:szCs w:val="24"/>
                <w:lang w:eastAsia="ru-RU"/>
              </w:rPr>
              <w:t>р</w:t>
            </w:r>
            <w:r w:rsidRPr="00AC3EF6">
              <w:rPr>
                <w:rFonts w:eastAsia="Times New Roman"/>
                <w:sz w:val="24"/>
                <w:szCs w:val="24"/>
                <w:lang w:eastAsia="ru-RU"/>
              </w:rPr>
              <w:t>марки)</w:t>
            </w:r>
          </w:p>
          <w:p w:rsidR="00AC3EF6" w:rsidRPr="00AC3EF6" w:rsidRDefault="00AC3EF6" w:rsidP="0040493D">
            <w:pPr>
              <w:widowControl w:val="0"/>
              <w:autoSpaceDE w:val="0"/>
              <w:autoSpaceDN w:val="0"/>
              <w:rPr>
                <w:rFonts w:eastAsia="Times New Roman"/>
                <w:sz w:val="24"/>
                <w:szCs w:val="24"/>
                <w:highlight w:val="yellow"/>
                <w:lang w:eastAsia="ru-RU"/>
              </w:rPr>
            </w:pPr>
          </w:p>
        </w:tc>
        <w:tc>
          <w:tcPr>
            <w:tcW w:w="1026"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widowControl w:val="0"/>
              <w:autoSpaceDE w:val="0"/>
              <w:autoSpaceDN w:val="0"/>
              <w:rPr>
                <w:rFonts w:eastAsia="Times New Roman"/>
                <w:sz w:val="24"/>
                <w:szCs w:val="24"/>
                <w:highlight w:val="yellow"/>
                <w:lang w:eastAsia="ru-RU"/>
              </w:rPr>
            </w:pPr>
            <w:r w:rsidRPr="00AC3EF6">
              <w:rPr>
                <w:rFonts w:eastAsia="Times New Roman"/>
                <w:sz w:val="24"/>
                <w:szCs w:val="24"/>
                <w:lang w:eastAsia="ru-RU"/>
              </w:rPr>
              <w:t>Центральная пл</w:t>
            </w:r>
            <w:r w:rsidRPr="00AC3EF6">
              <w:rPr>
                <w:rFonts w:eastAsia="Times New Roman"/>
                <w:sz w:val="24"/>
                <w:szCs w:val="24"/>
                <w:lang w:eastAsia="ru-RU"/>
              </w:rPr>
              <w:t>о</w:t>
            </w:r>
            <w:r w:rsidRPr="00AC3EF6">
              <w:rPr>
                <w:rFonts w:eastAsia="Times New Roman"/>
                <w:sz w:val="24"/>
                <w:szCs w:val="24"/>
                <w:lang w:eastAsia="ru-RU"/>
              </w:rPr>
              <w:t>щадь, распол</w:t>
            </w:r>
            <w:r w:rsidRPr="00AC3EF6">
              <w:rPr>
                <w:rFonts w:eastAsia="Times New Roman"/>
                <w:sz w:val="24"/>
                <w:szCs w:val="24"/>
                <w:lang w:eastAsia="ru-RU"/>
              </w:rPr>
              <w:t>о</w:t>
            </w:r>
            <w:r w:rsidRPr="00AC3EF6">
              <w:rPr>
                <w:rFonts w:eastAsia="Times New Roman"/>
                <w:sz w:val="24"/>
                <w:szCs w:val="24"/>
                <w:lang w:eastAsia="ru-RU"/>
              </w:rPr>
              <w:t>женная по а</w:t>
            </w:r>
            <w:r w:rsidRPr="00AC3EF6">
              <w:rPr>
                <w:rFonts w:eastAsia="Times New Roman"/>
                <w:sz w:val="24"/>
                <w:szCs w:val="24"/>
                <w:lang w:eastAsia="ru-RU"/>
              </w:rPr>
              <w:t>д</w:t>
            </w:r>
            <w:r w:rsidRPr="00AC3EF6">
              <w:rPr>
                <w:rFonts w:eastAsia="Times New Roman"/>
                <w:sz w:val="24"/>
                <w:szCs w:val="24"/>
                <w:lang w:eastAsia="ru-RU"/>
              </w:rPr>
              <w:t>ресу: пгт. Сл</w:t>
            </w:r>
            <w:r w:rsidRPr="00AC3EF6">
              <w:rPr>
                <w:rFonts w:eastAsia="Times New Roman"/>
                <w:sz w:val="24"/>
                <w:szCs w:val="24"/>
                <w:lang w:eastAsia="ru-RU"/>
              </w:rPr>
              <w:t>а</w:t>
            </w:r>
            <w:r w:rsidRPr="00AC3EF6">
              <w:rPr>
                <w:rFonts w:eastAsia="Times New Roman"/>
                <w:sz w:val="24"/>
                <w:szCs w:val="24"/>
                <w:lang w:eastAsia="ru-RU"/>
              </w:rPr>
              <w:t>вянка, ул. Мол</w:t>
            </w:r>
            <w:r w:rsidRPr="00AC3EF6">
              <w:rPr>
                <w:rFonts w:eastAsia="Times New Roman"/>
                <w:sz w:val="24"/>
                <w:szCs w:val="24"/>
                <w:lang w:eastAsia="ru-RU"/>
              </w:rPr>
              <w:t>о</w:t>
            </w:r>
            <w:r w:rsidRPr="00AC3EF6">
              <w:rPr>
                <w:rFonts w:eastAsia="Times New Roman"/>
                <w:sz w:val="24"/>
                <w:szCs w:val="24"/>
                <w:lang w:eastAsia="ru-RU"/>
              </w:rPr>
              <w:t>дежная, 1</w:t>
            </w:r>
          </w:p>
        </w:tc>
        <w:tc>
          <w:tcPr>
            <w:tcW w:w="2692" w:type="pct"/>
            <w:tcBorders>
              <w:top w:val="single" w:sz="4" w:space="0" w:color="auto"/>
              <w:left w:val="single" w:sz="4" w:space="0" w:color="auto"/>
              <w:bottom w:val="single" w:sz="4" w:space="0" w:color="auto"/>
              <w:right w:val="single" w:sz="4" w:space="0" w:color="auto"/>
            </w:tcBorders>
          </w:tcPr>
          <w:p w:rsidR="00AC3EF6" w:rsidRPr="00AC3EF6" w:rsidRDefault="00AC3EF6" w:rsidP="0040493D">
            <w:pPr>
              <w:widowControl w:val="0"/>
              <w:autoSpaceDE w:val="0"/>
              <w:autoSpaceDN w:val="0"/>
              <w:rPr>
                <w:rFonts w:eastAsia="Times New Roman"/>
                <w:sz w:val="24"/>
                <w:szCs w:val="24"/>
                <w:lang w:eastAsia="ru-RU"/>
              </w:rPr>
            </w:pPr>
            <w:r w:rsidRPr="00AC3EF6">
              <w:rPr>
                <w:rFonts w:eastAsia="Times New Roman"/>
                <w:sz w:val="24"/>
                <w:szCs w:val="24"/>
                <w:lang w:eastAsia="ru-RU"/>
              </w:rPr>
              <w:t xml:space="preserve"> суббота с 07.00 до 17.00 часов:</w:t>
            </w:r>
          </w:p>
          <w:p w:rsidR="00AC3EF6" w:rsidRPr="00AC3EF6" w:rsidRDefault="00AC3EF6" w:rsidP="0040493D">
            <w:pPr>
              <w:widowControl w:val="0"/>
              <w:autoSpaceDE w:val="0"/>
              <w:autoSpaceDN w:val="0"/>
              <w:rPr>
                <w:rFonts w:eastAsia="Times New Roman"/>
                <w:sz w:val="24"/>
                <w:szCs w:val="24"/>
                <w:lang w:eastAsia="ru-RU"/>
              </w:rPr>
            </w:pPr>
            <w:r w:rsidRPr="00AC3EF6">
              <w:rPr>
                <w:rFonts w:eastAsia="Times New Roman"/>
                <w:sz w:val="24"/>
                <w:szCs w:val="24"/>
                <w:lang w:eastAsia="ru-RU"/>
              </w:rPr>
              <w:t>- заезд участников ярмарки, имеющих регистрац</w:t>
            </w:r>
            <w:r w:rsidRPr="00AC3EF6">
              <w:rPr>
                <w:rFonts w:eastAsia="Times New Roman"/>
                <w:sz w:val="24"/>
                <w:szCs w:val="24"/>
                <w:lang w:eastAsia="ru-RU"/>
              </w:rPr>
              <w:t>и</w:t>
            </w:r>
            <w:r w:rsidRPr="00AC3EF6">
              <w:rPr>
                <w:rFonts w:eastAsia="Times New Roman"/>
                <w:sz w:val="24"/>
                <w:szCs w:val="24"/>
                <w:lang w:eastAsia="ru-RU"/>
              </w:rPr>
              <w:t>онные  карточки,  и подготовка к ярмарке с 07.00 до 09.00 часов;</w:t>
            </w:r>
          </w:p>
          <w:p w:rsidR="00AC3EF6" w:rsidRPr="00AC3EF6" w:rsidRDefault="00AC3EF6" w:rsidP="0040493D">
            <w:pPr>
              <w:widowControl w:val="0"/>
              <w:autoSpaceDE w:val="0"/>
              <w:autoSpaceDN w:val="0"/>
              <w:jc w:val="both"/>
              <w:rPr>
                <w:rFonts w:eastAsia="Times New Roman"/>
                <w:sz w:val="24"/>
                <w:szCs w:val="24"/>
                <w:lang w:eastAsia="ru-RU"/>
              </w:rPr>
            </w:pPr>
            <w:r w:rsidRPr="00AC3EF6">
              <w:rPr>
                <w:rFonts w:eastAsia="Times New Roman"/>
                <w:sz w:val="24"/>
                <w:szCs w:val="24"/>
                <w:lang w:eastAsia="ru-RU"/>
              </w:rPr>
              <w:t>- заезд участников ярмарки, не имеющих регистр</w:t>
            </w:r>
            <w:r w:rsidRPr="00AC3EF6">
              <w:rPr>
                <w:rFonts w:eastAsia="Times New Roman"/>
                <w:sz w:val="24"/>
                <w:szCs w:val="24"/>
                <w:lang w:eastAsia="ru-RU"/>
              </w:rPr>
              <w:t>а</w:t>
            </w:r>
            <w:r w:rsidRPr="00AC3EF6">
              <w:rPr>
                <w:rFonts w:eastAsia="Times New Roman"/>
                <w:sz w:val="24"/>
                <w:szCs w:val="24"/>
                <w:lang w:eastAsia="ru-RU"/>
              </w:rPr>
              <w:t>ционные карточки  (при наличии свободных мест), в случае если по окончании заезда участников ярма</w:t>
            </w:r>
            <w:r w:rsidRPr="00AC3EF6">
              <w:rPr>
                <w:rFonts w:eastAsia="Times New Roman"/>
                <w:sz w:val="24"/>
                <w:szCs w:val="24"/>
                <w:lang w:eastAsia="ru-RU"/>
              </w:rPr>
              <w:t>р</w:t>
            </w:r>
            <w:r w:rsidRPr="00AC3EF6">
              <w:rPr>
                <w:rFonts w:eastAsia="Times New Roman"/>
                <w:sz w:val="24"/>
                <w:szCs w:val="24"/>
                <w:lang w:eastAsia="ru-RU"/>
              </w:rPr>
              <w:t>ки на ярмарке имеются свободные места, в завис</w:t>
            </w:r>
            <w:r w:rsidRPr="00AC3EF6">
              <w:rPr>
                <w:rFonts w:eastAsia="Times New Roman"/>
                <w:sz w:val="24"/>
                <w:szCs w:val="24"/>
                <w:lang w:eastAsia="ru-RU"/>
              </w:rPr>
              <w:t>и</w:t>
            </w:r>
            <w:r w:rsidRPr="00AC3EF6">
              <w:rPr>
                <w:rFonts w:eastAsia="Times New Roman"/>
                <w:sz w:val="24"/>
                <w:szCs w:val="24"/>
                <w:lang w:eastAsia="ru-RU"/>
              </w:rPr>
              <w:t>мости от ассортимента реализу</w:t>
            </w:r>
            <w:r w:rsidRPr="00AC3EF6">
              <w:rPr>
                <w:rFonts w:eastAsia="Times New Roman"/>
                <w:sz w:val="24"/>
                <w:szCs w:val="24"/>
                <w:lang w:eastAsia="ru-RU"/>
              </w:rPr>
              <w:t>е</w:t>
            </w:r>
            <w:r w:rsidRPr="00AC3EF6">
              <w:rPr>
                <w:rFonts w:eastAsia="Times New Roman"/>
                <w:sz w:val="24"/>
                <w:szCs w:val="24"/>
                <w:lang w:eastAsia="ru-RU"/>
              </w:rPr>
              <w:t>мой продукции на ярмарке, данные места предоставляются по реш</w:t>
            </w:r>
            <w:r w:rsidRPr="00AC3EF6">
              <w:rPr>
                <w:rFonts w:eastAsia="Times New Roman"/>
                <w:sz w:val="24"/>
                <w:szCs w:val="24"/>
                <w:lang w:eastAsia="ru-RU"/>
              </w:rPr>
              <w:t>е</w:t>
            </w:r>
            <w:r w:rsidRPr="00AC3EF6">
              <w:rPr>
                <w:rFonts w:eastAsia="Times New Roman"/>
                <w:sz w:val="24"/>
                <w:szCs w:val="24"/>
                <w:lang w:eastAsia="ru-RU"/>
              </w:rPr>
              <w:t>нию администрации ярмарки лицам, прибывшим на ярмарку и имеющим при себе документы, устано</w:t>
            </w:r>
            <w:r w:rsidRPr="00AC3EF6">
              <w:rPr>
                <w:rFonts w:eastAsia="Times New Roman"/>
                <w:sz w:val="24"/>
                <w:szCs w:val="24"/>
                <w:lang w:eastAsia="ru-RU"/>
              </w:rPr>
              <w:t>в</w:t>
            </w:r>
            <w:r w:rsidRPr="00AC3EF6">
              <w:rPr>
                <w:rFonts w:eastAsia="Times New Roman"/>
                <w:sz w:val="24"/>
                <w:szCs w:val="24"/>
                <w:lang w:eastAsia="ru-RU"/>
              </w:rPr>
              <w:t>ленные П</w:t>
            </w:r>
            <w:r w:rsidRPr="00AC3EF6">
              <w:rPr>
                <w:rFonts w:eastAsia="Times New Roman"/>
                <w:sz w:val="24"/>
                <w:szCs w:val="24"/>
                <w:lang w:eastAsia="ru-RU"/>
              </w:rPr>
              <w:t>о</w:t>
            </w:r>
            <w:r w:rsidRPr="00AC3EF6">
              <w:rPr>
                <w:rFonts w:eastAsia="Times New Roman"/>
                <w:sz w:val="24"/>
                <w:szCs w:val="24"/>
                <w:lang w:eastAsia="ru-RU"/>
              </w:rPr>
              <w:t>рядком к настоящему постановлению, но не б</w:t>
            </w:r>
            <w:r w:rsidRPr="00AC3EF6">
              <w:rPr>
                <w:rFonts w:eastAsia="Times New Roman"/>
                <w:sz w:val="24"/>
                <w:szCs w:val="24"/>
                <w:lang w:eastAsia="ru-RU"/>
              </w:rPr>
              <w:t>о</w:t>
            </w:r>
            <w:r w:rsidRPr="00AC3EF6">
              <w:rPr>
                <w:rFonts w:eastAsia="Times New Roman"/>
                <w:sz w:val="24"/>
                <w:szCs w:val="24"/>
                <w:lang w:eastAsia="ru-RU"/>
              </w:rPr>
              <w:t>лее чем на один день проведения ярмарки, и подготовка к ярмарке с 09.00 до 10.00 часов;</w:t>
            </w:r>
          </w:p>
          <w:p w:rsidR="00AC3EF6" w:rsidRPr="00AC3EF6" w:rsidRDefault="00AC3EF6" w:rsidP="0040493D">
            <w:pPr>
              <w:widowControl w:val="0"/>
              <w:autoSpaceDE w:val="0"/>
              <w:autoSpaceDN w:val="0"/>
              <w:rPr>
                <w:rFonts w:eastAsia="Times New Roman"/>
                <w:sz w:val="24"/>
                <w:szCs w:val="24"/>
                <w:lang w:eastAsia="ru-RU"/>
              </w:rPr>
            </w:pPr>
            <w:r w:rsidRPr="00AC3EF6">
              <w:rPr>
                <w:rFonts w:eastAsia="Times New Roman"/>
                <w:sz w:val="24"/>
                <w:szCs w:val="24"/>
                <w:lang w:eastAsia="ru-RU"/>
              </w:rPr>
              <w:t>- уборка торговых мест и прилегающей терр</w:t>
            </w:r>
            <w:r w:rsidRPr="00AC3EF6">
              <w:rPr>
                <w:rFonts w:eastAsia="Times New Roman"/>
                <w:sz w:val="24"/>
                <w:szCs w:val="24"/>
                <w:lang w:eastAsia="ru-RU"/>
              </w:rPr>
              <w:t>и</w:t>
            </w:r>
            <w:r w:rsidRPr="00AC3EF6">
              <w:rPr>
                <w:rFonts w:eastAsia="Times New Roman"/>
                <w:sz w:val="24"/>
                <w:szCs w:val="24"/>
                <w:lang w:eastAsia="ru-RU"/>
              </w:rPr>
              <w:t>тории, выезд участников ярмарки с 16.00 до 17.00 часов;</w:t>
            </w:r>
          </w:p>
          <w:p w:rsidR="00AC3EF6" w:rsidRPr="00AC3EF6" w:rsidRDefault="00AC3EF6" w:rsidP="0040493D">
            <w:pPr>
              <w:widowControl w:val="0"/>
              <w:autoSpaceDE w:val="0"/>
              <w:autoSpaceDN w:val="0"/>
              <w:rPr>
                <w:rFonts w:eastAsia="Times New Roman"/>
                <w:sz w:val="24"/>
                <w:szCs w:val="24"/>
                <w:lang w:eastAsia="ru-RU"/>
              </w:rPr>
            </w:pPr>
          </w:p>
          <w:p w:rsidR="00AC3EF6" w:rsidRPr="00AC3EF6" w:rsidRDefault="00AC3EF6" w:rsidP="0040493D">
            <w:pPr>
              <w:widowControl w:val="0"/>
              <w:autoSpaceDE w:val="0"/>
              <w:autoSpaceDN w:val="0"/>
              <w:rPr>
                <w:rFonts w:eastAsia="Times New Roman"/>
                <w:sz w:val="24"/>
                <w:szCs w:val="24"/>
                <w:lang w:eastAsia="ru-RU"/>
              </w:rPr>
            </w:pPr>
            <w:r w:rsidRPr="00AC3EF6">
              <w:rPr>
                <w:rFonts w:eastAsia="Times New Roman"/>
                <w:sz w:val="24"/>
                <w:szCs w:val="24"/>
                <w:lang w:eastAsia="ru-RU"/>
              </w:rPr>
              <w:t>воскресенье с 08.00 до 17.00 часов:</w:t>
            </w:r>
          </w:p>
          <w:p w:rsidR="00AC3EF6" w:rsidRPr="00AC3EF6" w:rsidRDefault="00AC3EF6" w:rsidP="0040493D">
            <w:pPr>
              <w:widowControl w:val="0"/>
              <w:autoSpaceDE w:val="0"/>
              <w:autoSpaceDN w:val="0"/>
              <w:rPr>
                <w:rFonts w:eastAsia="Times New Roman"/>
                <w:sz w:val="24"/>
                <w:szCs w:val="24"/>
                <w:lang w:eastAsia="ru-RU"/>
              </w:rPr>
            </w:pPr>
            <w:r w:rsidRPr="00AC3EF6">
              <w:rPr>
                <w:rFonts w:eastAsia="Times New Roman"/>
                <w:sz w:val="24"/>
                <w:szCs w:val="24"/>
                <w:lang w:eastAsia="ru-RU"/>
              </w:rPr>
              <w:t>- заезд участников ярмарки, имеющих регистрац</w:t>
            </w:r>
            <w:r w:rsidRPr="00AC3EF6">
              <w:rPr>
                <w:rFonts w:eastAsia="Times New Roman"/>
                <w:sz w:val="24"/>
                <w:szCs w:val="24"/>
                <w:lang w:eastAsia="ru-RU"/>
              </w:rPr>
              <w:t>и</w:t>
            </w:r>
            <w:r w:rsidRPr="00AC3EF6">
              <w:rPr>
                <w:rFonts w:eastAsia="Times New Roman"/>
                <w:sz w:val="24"/>
                <w:szCs w:val="24"/>
                <w:lang w:eastAsia="ru-RU"/>
              </w:rPr>
              <w:t>онные  карточки,  и подготовка к ярмарке с 08.00 до 09.00 часов;</w:t>
            </w:r>
          </w:p>
          <w:p w:rsidR="00AC3EF6" w:rsidRPr="00AC3EF6" w:rsidRDefault="00AC3EF6" w:rsidP="0040493D">
            <w:pPr>
              <w:widowControl w:val="0"/>
              <w:autoSpaceDE w:val="0"/>
              <w:autoSpaceDN w:val="0"/>
              <w:jc w:val="both"/>
              <w:rPr>
                <w:rFonts w:eastAsia="Times New Roman"/>
                <w:sz w:val="24"/>
                <w:szCs w:val="24"/>
                <w:lang w:eastAsia="ru-RU"/>
              </w:rPr>
            </w:pPr>
            <w:r w:rsidRPr="00AC3EF6">
              <w:rPr>
                <w:rFonts w:eastAsia="Times New Roman"/>
                <w:sz w:val="24"/>
                <w:szCs w:val="24"/>
                <w:lang w:eastAsia="ru-RU"/>
              </w:rPr>
              <w:t>-заезд участников ярмарки, не имеющих регистр</w:t>
            </w:r>
            <w:r w:rsidRPr="00AC3EF6">
              <w:rPr>
                <w:rFonts w:eastAsia="Times New Roman"/>
                <w:sz w:val="24"/>
                <w:szCs w:val="24"/>
                <w:lang w:eastAsia="ru-RU"/>
              </w:rPr>
              <w:t>а</w:t>
            </w:r>
            <w:r w:rsidRPr="00AC3EF6">
              <w:rPr>
                <w:rFonts w:eastAsia="Times New Roman"/>
                <w:sz w:val="24"/>
                <w:szCs w:val="24"/>
                <w:lang w:eastAsia="ru-RU"/>
              </w:rPr>
              <w:t>ционные карточки  (при наличии свободных мест), в случае если по окончании заезда участников ярма</w:t>
            </w:r>
            <w:r w:rsidRPr="00AC3EF6">
              <w:rPr>
                <w:rFonts w:eastAsia="Times New Roman"/>
                <w:sz w:val="24"/>
                <w:szCs w:val="24"/>
                <w:lang w:eastAsia="ru-RU"/>
              </w:rPr>
              <w:t>р</w:t>
            </w:r>
            <w:r w:rsidRPr="00AC3EF6">
              <w:rPr>
                <w:rFonts w:eastAsia="Times New Roman"/>
                <w:sz w:val="24"/>
                <w:szCs w:val="24"/>
                <w:lang w:eastAsia="ru-RU"/>
              </w:rPr>
              <w:t>ки на ярмарке имеются свободные места, в завис</w:t>
            </w:r>
            <w:r w:rsidRPr="00AC3EF6">
              <w:rPr>
                <w:rFonts w:eastAsia="Times New Roman"/>
                <w:sz w:val="24"/>
                <w:szCs w:val="24"/>
                <w:lang w:eastAsia="ru-RU"/>
              </w:rPr>
              <w:t>и</w:t>
            </w:r>
            <w:r w:rsidRPr="00AC3EF6">
              <w:rPr>
                <w:rFonts w:eastAsia="Times New Roman"/>
                <w:sz w:val="24"/>
                <w:szCs w:val="24"/>
                <w:lang w:eastAsia="ru-RU"/>
              </w:rPr>
              <w:t>мости от ассортимента реализу</w:t>
            </w:r>
            <w:r w:rsidRPr="00AC3EF6">
              <w:rPr>
                <w:rFonts w:eastAsia="Times New Roman"/>
                <w:sz w:val="24"/>
                <w:szCs w:val="24"/>
                <w:lang w:eastAsia="ru-RU"/>
              </w:rPr>
              <w:t>е</w:t>
            </w:r>
            <w:r w:rsidRPr="00AC3EF6">
              <w:rPr>
                <w:rFonts w:eastAsia="Times New Roman"/>
                <w:sz w:val="24"/>
                <w:szCs w:val="24"/>
                <w:lang w:eastAsia="ru-RU"/>
              </w:rPr>
              <w:t>мой продукции на ярмарке, данные места предоставляются по реш</w:t>
            </w:r>
            <w:r w:rsidRPr="00AC3EF6">
              <w:rPr>
                <w:rFonts w:eastAsia="Times New Roman"/>
                <w:sz w:val="24"/>
                <w:szCs w:val="24"/>
                <w:lang w:eastAsia="ru-RU"/>
              </w:rPr>
              <w:t>е</w:t>
            </w:r>
            <w:r w:rsidRPr="00AC3EF6">
              <w:rPr>
                <w:rFonts w:eastAsia="Times New Roman"/>
                <w:sz w:val="24"/>
                <w:szCs w:val="24"/>
                <w:lang w:eastAsia="ru-RU"/>
              </w:rPr>
              <w:t>нию администрации ярмарки лицам, прибывшим на ярмарку и имеющим при себе документы, устано</w:t>
            </w:r>
            <w:r w:rsidRPr="00AC3EF6">
              <w:rPr>
                <w:rFonts w:eastAsia="Times New Roman"/>
                <w:sz w:val="24"/>
                <w:szCs w:val="24"/>
                <w:lang w:eastAsia="ru-RU"/>
              </w:rPr>
              <w:t>в</w:t>
            </w:r>
            <w:r w:rsidRPr="00AC3EF6">
              <w:rPr>
                <w:rFonts w:eastAsia="Times New Roman"/>
                <w:sz w:val="24"/>
                <w:szCs w:val="24"/>
                <w:lang w:eastAsia="ru-RU"/>
              </w:rPr>
              <w:t>ленные П</w:t>
            </w:r>
            <w:r w:rsidRPr="00AC3EF6">
              <w:rPr>
                <w:rFonts w:eastAsia="Times New Roman"/>
                <w:sz w:val="24"/>
                <w:szCs w:val="24"/>
                <w:lang w:eastAsia="ru-RU"/>
              </w:rPr>
              <w:t>о</w:t>
            </w:r>
            <w:r w:rsidRPr="00AC3EF6">
              <w:rPr>
                <w:rFonts w:eastAsia="Times New Roman"/>
                <w:sz w:val="24"/>
                <w:szCs w:val="24"/>
                <w:lang w:eastAsia="ru-RU"/>
              </w:rPr>
              <w:t>рядком к настоящему постановлению, но не более чем на один день проведения ярмарки, подготовка к ярмарке с 09.00 до 10.00 часов;</w:t>
            </w:r>
          </w:p>
          <w:p w:rsidR="00AC3EF6" w:rsidRPr="00AC3EF6" w:rsidRDefault="00AC3EF6" w:rsidP="0040493D">
            <w:pPr>
              <w:widowControl w:val="0"/>
              <w:autoSpaceDE w:val="0"/>
              <w:autoSpaceDN w:val="0"/>
              <w:rPr>
                <w:rFonts w:eastAsia="Times New Roman"/>
                <w:sz w:val="24"/>
                <w:szCs w:val="24"/>
                <w:lang w:eastAsia="ru-RU"/>
              </w:rPr>
            </w:pPr>
            <w:r w:rsidRPr="00AC3EF6">
              <w:rPr>
                <w:rFonts w:eastAsia="Times New Roman"/>
                <w:sz w:val="24"/>
                <w:szCs w:val="24"/>
                <w:lang w:eastAsia="ru-RU"/>
              </w:rPr>
              <w:t>- уборка торговых мест и прилегающей терр</w:t>
            </w:r>
            <w:r w:rsidRPr="00AC3EF6">
              <w:rPr>
                <w:rFonts w:eastAsia="Times New Roman"/>
                <w:sz w:val="24"/>
                <w:szCs w:val="24"/>
                <w:lang w:eastAsia="ru-RU"/>
              </w:rPr>
              <w:t>и</w:t>
            </w:r>
            <w:r w:rsidRPr="00AC3EF6">
              <w:rPr>
                <w:rFonts w:eastAsia="Times New Roman"/>
                <w:sz w:val="24"/>
                <w:szCs w:val="24"/>
                <w:lang w:eastAsia="ru-RU"/>
              </w:rPr>
              <w:t>тории, выезд участников ярмарки с 16.00 до 17.00 часов.</w:t>
            </w:r>
          </w:p>
        </w:tc>
      </w:tr>
      <w:tr w:rsidR="00AC3EF6" w:rsidRPr="00AC3EF6" w:rsidTr="007879A6">
        <w:trPr>
          <w:trHeight w:val="967"/>
        </w:trPr>
        <w:tc>
          <w:tcPr>
            <w:tcW w:w="329"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widowControl w:val="0"/>
              <w:autoSpaceDE w:val="0"/>
              <w:autoSpaceDN w:val="0"/>
              <w:rPr>
                <w:rFonts w:eastAsia="Times New Roman"/>
                <w:sz w:val="24"/>
                <w:szCs w:val="24"/>
                <w:lang w:eastAsia="ru-RU"/>
              </w:rPr>
            </w:pPr>
            <w:r w:rsidRPr="00AC3EF6">
              <w:rPr>
                <w:rFonts w:eastAsia="Times New Roman"/>
                <w:sz w:val="24"/>
                <w:szCs w:val="24"/>
                <w:lang w:eastAsia="ru-RU"/>
              </w:rPr>
              <w:t>2.</w:t>
            </w:r>
          </w:p>
        </w:tc>
        <w:tc>
          <w:tcPr>
            <w:tcW w:w="953" w:type="pct"/>
            <w:tcBorders>
              <w:top w:val="single" w:sz="4" w:space="0" w:color="auto"/>
              <w:left w:val="single" w:sz="4" w:space="0" w:color="auto"/>
              <w:bottom w:val="single" w:sz="4" w:space="0" w:color="auto"/>
              <w:right w:val="single" w:sz="4" w:space="0" w:color="auto"/>
            </w:tcBorders>
          </w:tcPr>
          <w:p w:rsidR="00AC3EF6" w:rsidRPr="00AC3EF6" w:rsidRDefault="00AC3EF6" w:rsidP="0040493D">
            <w:pPr>
              <w:widowControl w:val="0"/>
              <w:autoSpaceDE w:val="0"/>
              <w:autoSpaceDN w:val="0"/>
              <w:rPr>
                <w:rFonts w:eastAsia="Times New Roman"/>
                <w:sz w:val="24"/>
                <w:szCs w:val="24"/>
                <w:lang w:eastAsia="ru-RU"/>
              </w:rPr>
            </w:pPr>
            <w:r w:rsidRPr="00AC3EF6">
              <w:rPr>
                <w:rFonts w:eastAsia="Times New Roman"/>
                <w:sz w:val="24"/>
                <w:szCs w:val="24"/>
                <w:lang w:eastAsia="ru-RU"/>
              </w:rPr>
              <w:t>Регулярная, в теч</w:t>
            </w:r>
            <w:r w:rsidRPr="00AC3EF6">
              <w:rPr>
                <w:rFonts w:eastAsia="Times New Roman"/>
                <w:sz w:val="24"/>
                <w:szCs w:val="24"/>
                <w:lang w:eastAsia="ru-RU"/>
              </w:rPr>
              <w:t>е</w:t>
            </w:r>
            <w:r w:rsidRPr="00AC3EF6">
              <w:rPr>
                <w:rFonts w:eastAsia="Times New Roman"/>
                <w:sz w:val="24"/>
                <w:szCs w:val="24"/>
                <w:lang w:eastAsia="ru-RU"/>
              </w:rPr>
              <w:t>нии года, ежен</w:t>
            </w:r>
            <w:r w:rsidRPr="00AC3EF6">
              <w:rPr>
                <w:rFonts w:eastAsia="Times New Roman"/>
                <w:sz w:val="24"/>
                <w:szCs w:val="24"/>
                <w:lang w:eastAsia="ru-RU"/>
              </w:rPr>
              <w:t>е</w:t>
            </w:r>
            <w:r w:rsidRPr="00AC3EF6">
              <w:rPr>
                <w:rFonts w:eastAsia="Times New Roman"/>
                <w:sz w:val="24"/>
                <w:szCs w:val="24"/>
                <w:lang w:eastAsia="ru-RU"/>
              </w:rPr>
              <w:t>дельно в течении недели, униве</w:t>
            </w:r>
            <w:r w:rsidRPr="00AC3EF6">
              <w:rPr>
                <w:rFonts w:eastAsia="Times New Roman"/>
                <w:sz w:val="24"/>
                <w:szCs w:val="24"/>
                <w:lang w:eastAsia="ru-RU"/>
              </w:rPr>
              <w:t>р</w:t>
            </w:r>
            <w:r w:rsidRPr="00AC3EF6">
              <w:rPr>
                <w:rFonts w:eastAsia="Times New Roman"/>
                <w:sz w:val="24"/>
                <w:szCs w:val="24"/>
                <w:lang w:eastAsia="ru-RU"/>
              </w:rPr>
              <w:t>сальная</w:t>
            </w:r>
          </w:p>
          <w:p w:rsidR="00AC3EF6" w:rsidRPr="00AC3EF6" w:rsidRDefault="00AC3EF6" w:rsidP="0040493D">
            <w:pPr>
              <w:widowControl w:val="0"/>
              <w:autoSpaceDE w:val="0"/>
              <w:autoSpaceDN w:val="0"/>
              <w:rPr>
                <w:rFonts w:eastAsia="Times New Roman"/>
                <w:sz w:val="24"/>
                <w:szCs w:val="24"/>
                <w:lang w:eastAsia="ru-RU"/>
              </w:rPr>
            </w:pPr>
          </w:p>
          <w:p w:rsidR="00AC3EF6" w:rsidRPr="00AC3EF6" w:rsidRDefault="00AC3EF6" w:rsidP="0040493D">
            <w:pPr>
              <w:widowControl w:val="0"/>
              <w:autoSpaceDE w:val="0"/>
              <w:autoSpaceDN w:val="0"/>
              <w:rPr>
                <w:rFonts w:eastAsia="Times New Roman"/>
                <w:sz w:val="24"/>
                <w:szCs w:val="24"/>
                <w:lang w:eastAsia="ru-RU"/>
              </w:rPr>
            </w:pPr>
          </w:p>
        </w:tc>
        <w:tc>
          <w:tcPr>
            <w:tcW w:w="1026"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widowControl w:val="0"/>
              <w:autoSpaceDE w:val="0"/>
              <w:autoSpaceDN w:val="0"/>
              <w:rPr>
                <w:rFonts w:eastAsia="Times New Roman"/>
                <w:sz w:val="24"/>
                <w:szCs w:val="24"/>
                <w:lang w:eastAsia="ru-RU"/>
              </w:rPr>
            </w:pPr>
            <w:r w:rsidRPr="00AC3EF6">
              <w:rPr>
                <w:rFonts w:eastAsia="Times New Roman"/>
                <w:sz w:val="24"/>
                <w:szCs w:val="24"/>
                <w:lang w:eastAsia="ru-RU"/>
              </w:rPr>
              <w:lastRenderedPageBreak/>
              <w:t>Территория, пр</w:t>
            </w:r>
            <w:r w:rsidRPr="00AC3EF6">
              <w:rPr>
                <w:rFonts w:eastAsia="Times New Roman"/>
                <w:sz w:val="24"/>
                <w:szCs w:val="24"/>
                <w:lang w:eastAsia="ru-RU"/>
              </w:rPr>
              <w:t>и</w:t>
            </w:r>
            <w:r w:rsidRPr="00AC3EF6">
              <w:rPr>
                <w:rFonts w:eastAsia="Times New Roman"/>
                <w:sz w:val="24"/>
                <w:szCs w:val="24"/>
                <w:lang w:eastAsia="ru-RU"/>
              </w:rPr>
              <w:t>легающая к жил</w:t>
            </w:r>
            <w:r w:rsidRPr="00AC3EF6">
              <w:rPr>
                <w:rFonts w:eastAsia="Times New Roman"/>
                <w:sz w:val="24"/>
                <w:szCs w:val="24"/>
                <w:lang w:eastAsia="ru-RU"/>
              </w:rPr>
              <w:t>о</w:t>
            </w:r>
            <w:r w:rsidRPr="00AC3EF6">
              <w:rPr>
                <w:rFonts w:eastAsia="Times New Roman"/>
                <w:sz w:val="24"/>
                <w:szCs w:val="24"/>
                <w:lang w:eastAsia="ru-RU"/>
              </w:rPr>
              <w:t>му дому № 30, расположенному по адресу: пгт.</w:t>
            </w:r>
            <w:r w:rsidR="00D53C0C">
              <w:rPr>
                <w:rFonts w:eastAsia="Times New Roman"/>
                <w:sz w:val="24"/>
                <w:szCs w:val="24"/>
                <w:lang w:eastAsia="ru-RU"/>
              </w:rPr>
              <w:t xml:space="preserve"> </w:t>
            </w:r>
            <w:r w:rsidRPr="00AC3EF6">
              <w:rPr>
                <w:rFonts w:eastAsia="Times New Roman"/>
                <w:sz w:val="24"/>
                <w:szCs w:val="24"/>
                <w:lang w:eastAsia="ru-RU"/>
              </w:rPr>
              <w:t xml:space="preserve">Славянка,               </w:t>
            </w:r>
            <w:r w:rsidRPr="00AC3EF6">
              <w:rPr>
                <w:rFonts w:eastAsia="Times New Roman"/>
                <w:sz w:val="24"/>
                <w:szCs w:val="24"/>
                <w:lang w:eastAsia="ru-RU"/>
              </w:rPr>
              <w:lastRenderedPageBreak/>
              <w:t>ул. Лазо.</w:t>
            </w:r>
          </w:p>
        </w:tc>
        <w:tc>
          <w:tcPr>
            <w:tcW w:w="2692" w:type="pct"/>
            <w:tcBorders>
              <w:top w:val="single" w:sz="4" w:space="0" w:color="auto"/>
              <w:left w:val="single" w:sz="4" w:space="0" w:color="auto"/>
              <w:bottom w:val="single" w:sz="4" w:space="0" w:color="auto"/>
              <w:right w:val="single" w:sz="4" w:space="0" w:color="auto"/>
            </w:tcBorders>
          </w:tcPr>
          <w:p w:rsidR="00AC3EF6" w:rsidRPr="00AC3EF6" w:rsidRDefault="00AC3EF6" w:rsidP="0040493D">
            <w:pPr>
              <w:widowControl w:val="0"/>
              <w:autoSpaceDE w:val="0"/>
              <w:autoSpaceDN w:val="0"/>
              <w:rPr>
                <w:rFonts w:eastAsia="Times New Roman"/>
                <w:sz w:val="24"/>
                <w:szCs w:val="24"/>
                <w:lang w:eastAsia="ru-RU"/>
              </w:rPr>
            </w:pPr>
            <w:r w:rsidRPr="00AC3EF6">
              <w:rPr>
                <w:rFonts w:eastAsia="Times New Roman"/>
                <w:sz w:val="24"/>
                <w:szCs w:val="24"/>
                <w:lang w:eastAsia="ru-RU"/>
              </w:rPr>
              <w:lastRenderedPageBreak/>
              <w:t>В течении недели с 09.00 до 18.00 часов:</w:t>
            </w:r>
          </w:p>
          <w:p w:rsidR="00AC3EF6" w:rsidRPr="00AC3EF6" w:rsidRDefault="00AC3EF6" w:rsidP="0040493D">
            <w:pPr>
              <w:widowControl w:val="0"/>
              <w:autoSpaceDE w:val="0"/>
              <w:autoSpaceDN w:val="0"/>
              <w:rPr>
                <w:rFonts w:eastAsia="Times New Roman"/>
                <w:sz w:val="24"/>
                <w:szCs w:val="24"/>
                <w:lang w:eastAsia="ru-RU"/>
              </w:rPr>
            </w:pPr>
            <w:r w:rsidRPr="00AC3EF6">
              <w:rPr>
                <w:rFonts w:eastAsia="Times New Roman"/>
                <w:sz w:val="24"/>
                <w:szCs w:val="24"/>
                <w:lang w:eastAsia="ru-RU"/>
              </w:rPr>
              <w:t>- заезд участников ярмарки, имеющих регистрац</w:t>
            </w:r>
            <w:r w:rsidRPr="00AC3EF6">
              <w:rPr>
                <w:rFonts w:eastAsia="Times New Roman"/>
                <w:sz w:val="24"/>
                <w:szCs w:val="24"/>
                <w:lang w:eastAsia="ru-RU"/>
              </w:rPr>
              <w:t>и</w:t>
            </w:r>
            <w:r w:rsidRPr="00AC3EF6">
              <w:rPr>
                <w:rFonts w:eastAsia="Times New Roman"/>
                <w:sz w:val="24"/>
                <w:szCs w:val="24"/>
                <w:lang w:eastAsia="ru-RU"/>
              </w:rPr>
              <w:t>онные  карточки  и подготовка к ярмарке с 09.00 до 10.00 часов;</w:t>
            </w:r>
          </w:p>
          <w:p w:rsidR="00AC3EF6" w:rsidRPr="00AC3EF6" w:rsidRDefault="00AC3EF6" w:rsidP="0040493D">
            <w:pPr>
              <w:widowControl w:val="0"/>
              <w:autoSpaceDE w:val="0"/>
              <w:autoSpaceDN w:val="0"/>
              <w:rPr>
                <w:rFonts w:eastAsia="Times New Roman"/>
                <w:sz w:val="24"/>
                <w:szCs w:val="24"/>
                <w:lang w:eastAsia="ru-RU"/>
              </w:rPr>
            </w:pPr>
            <w:r w:rsidRPr="00AC3EF6">
              <w:rPr>
                <w:rFonts w:eastAsia="Times New Roman"/>
                <w:sz w:val="24"/>
                <w:szCs w:val="24"/>
                <w:lang w:eastAsia="ru-RU"/>
              </w:rPr>
              <w:t>- заезд участников ярмарки, не имеющих регистр</w:t>
            </w:r>
            <w:r w:rsidRPr="00AC3EF6">
              <w:rPr>
                <w:rFonts w:eastAsia="Times New Roman"/>
                <w:sz w:val="24"/>
                <w:szCs w:val="24"/>
                <w:lang w:eastAsia="ru-RU"/>
              </w:rPr>
              <w:t>а</w:t>
            </w:r>
            <w:r w:rsidRPr="00AC3EF6">
              <w:rPr>
                <w:rFonts w:eastAsia="Times New Roman"/>
                <w:sz w:val="24"/>
                <w:szCs w:val="24"/>
                <w:lang w:eastAsia="ru-RU"/>
              </w:rPr>
              <w:t xml:space="preserve">ционные карточки  (при наличии свободных мест), </w:t>
            </w:r>
            <w:r w:rsidRPr="00AC3EF6">
              <w:rPr>
                <w:rFonts w:eastAsia="Times New Roman"/>
                <w:sz w:val="24"/>
                <w:szCs w:val="24"/>
                <w:lang w:eastAsia="ru-RU"/>
              </w:rPr>
              <w:lastRenderedPageBreak/>
              <w:t>и подготовка к ярмарке с 10.00 до 11.00 часов;</w:t>
            </w:r>
          </w:p>
          <w:p w:rsidR="00AC3EF6" w:rsidRPr="00AC3EF6" w:rsidRDefault="00AC3EF6" w:rsidP="0040493D">
            <w:pPr>
              <w:widowControl w:val="0"/>
              <w:autoSpaceDE w:val="0"/>
              <w:autoSpaceDN w:val="0"/>
              <w:rPr>
                <w:rFonts w:eastAsia="Times New Roman"/>
                <w:sz w:val="24"/>
                <w:szCs w:val="24"/>
                <w:lang w:eastAsia="ru-RU"/>
              </w:rPr>
            </w:pPr>
            <w:r w:rsidRPr="00AC3EF6">
              <w:rPr>
                <w:rFonts w:eastAsia="Times New Roman"/>
                <w:sz w:val="24"/>
                <w:szCs w:val="24"/>
                <w:lang w:eastAsia="ru-RU"/>
              </w:rPr>
              <w:t>- уборка торговых мест и прилегающей терр</w:t>
            </w:r>
            <w:r w:rsidRPr="00AC3EF6">
              <w:rPr>
                <w:rFonts w:eastAsia="Times New Roman"/>
                <w:sz w:val="24"/>
                <w:szCs w:val="24"/>
                <w:lang w:eastAsia="ru-RU"/>
              </w:rPr>
              <w:t>и</w:t>
            </w:r>
            <w:r w:rsidRPr="00AC3EF6">
              <w:rPr>
                <w:rFonts w:eastAsia="Times New Roman"/>
                <w:sz w:val="24"/>
                <w:szCs w:val="24"/>
                <w:lang w:eastAsia="ru-RU"/>
              </w:rPr>
              <w:t>тории, выезд участников ярмарки с 17.00 до 18.00 часов;</w:t>
            </w:r>
          </w:p>
          <w:p w:rsidR="00AC3EF6" w:rsidRPr="00AC3EF6" w:rsidRDefault="00AC3EF6" w:rsidP="0040493D">
            <w:pPr>
              <w:widowControl w:val="0"/>
              <w:autoSpaceDE w:val="0"/>
              <w:autoSpaceDN w:val="0"/>
              <w:rPr>
                <w:rFonts w:eastAsia="Times New Roman"/>
                <w:sz w:val="24"/>
                <w:szCs w:val="24"/>
                <w:lang w:eastAsia="ru-RU"/>
              </w:rPr>
            </w:pPr>
          </w:p>
          <w:p w:rsidR="00AC3EF6" w:rsidRPr="00AC3EF6" w:rsidRDefault="00AC3EF6" w:rsidP="0040493D">
            <w:pPr>
              <w:widowControl w:val="0"/>
              <w:autoSpaceDE w:val="0"/>
              <w:autoSpaceDN w:val="0"/>
              <w:rPr>
                <w:rFonts w:eastAsia="Times New Roman"/>
                <w:sz w:val="24"/>
                <w:szCs w:val="24"/>
                <w:lang w:eastAsia="ru-RU"/>
              </w:rPr>
            </w:pPr>
            <w:r w:rsidRPr="00AC3EF6">
              <w:rPr>
                <w:rFonts w:eastAsia="Times New Roman"/>
                <w:sz w:val="24"/>
                <w:szCs w:val="24"/>
                <w:lang w:eastAsia="ru-RU"/>
              </w:rPr>
              <w:t xml:space="preserve"> </w:t>
            </w:r>
          </w:p>
        </w:tc>
      </w:tr>
      <w:tr w:rsidR="00AC3EF6" w:rsidRPr="00AC3EF6" w:rsidTr="007879A6">
        <w:trPr>
          <w:trHeight w:val="967"/>
        </w:trPr>
        <w:tc>
          <w:tcPr>
            <w:tcW w:w="329"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widowControl w:val="0"/>
              <w:autoSpaceDE w:val="0"/>
              <w:autoSpaceDN w:val="0"/>
              <w:rPr>
                <w:rFonts w:eastAsia="Times New Roman"/>
                <w:sz w:val="24"/>
                <w:szCs w:val="24"/>
                <w:lang w:eastAsia="ru-RU"/>
              </w:rPr>
            </w:pPr>
            <w:r w:rsidRPr="00AC3EF6">
              <w:rPr>
                <w:rFonts w:eastAsia="Times New Roman"/>
                <w:sz w:val="24"/>
                <w:szCs w:val="24"/>
                <w:lang w:eastAsia="ru-RU"/>
              </w:rPr>
              <w:lastRenderedPageBreak/>
              <w:t>3.</w:t>
            </w:r>
          </w:p>
        </w:tc>
        <w:tc>
          <w:tcPr>
            <w:tcW w:w="953"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widowControl w:val="0"/>
              <w:autoSpaceDE w:val="0"/>
              <w:autoSpaceDN w:val="0"/>
              <w:rPr>
                <w:rFonts w:eastAsia="Times New Roman"/>
                <w:sz w:val="24"/>
                <w:szCs w:val="24"/>
                <w:lang w:eastAsia="ru-RU"/>
              </w:rPr>
            </w:pPr>
            <w:r w:rsidRPr="00AC3EF6">
              <w:rPr>
                <w:rFonts w:eastAsia="Times New Roman"/>
                <w:sz w:val="24"/>
                <w:szCs w:val="24"/>
                <w:lang w:eastAsia="ru-RU"/>
              </w:rPr>
              <w:t>Регулярная, сезо</w:t>
            </w:r>
            <w:r w:rsidRPr="00AC3EF6">
              <w:rPr>
                <w:rFonts w:eastAsia="Times New Roman"/>
                <w:sz w:val="24"/>
                <w:szCs w:val="24"/>
                <w:lang w:eastAsia="ru-RU"/>
              </w:rPr>
              <w:t>н</w:t>
            </w:r>
            <w:r w:rsidRPr="00AC3EF6">
              <w:rPr>
                <w:rFonts w:eastAsia="Times New Roman"/>
                <w:sz w:val="24"/>
                <w:szCs w:val="24"/>
                <w:lang w:eastAsia="ru-RU"/>
              </w:rPr>
              <w:t>ная,  в теч</w:t>
            </w:r>
            <w:r w:rsidRPr="00AC3EF6">
              <w:rPr>
                <w:rFonts w:eastAsia="Times New Roman"/>
                <w:sz w:val="24"/>
                <w:szCs w:val="24"/>
                <w:lang w:eastAsia="ru-RU"/>
              </w:rPr>
              <w:t>е</w:t>
            </w:r>
            <w:r w:rsidRPr="00AC3EF6">
              <w:rPr>
                <w:rFonts w:eastAsia="Times New Roman"/>
                <w:sz w:val="24"/>
                <w:szCs w:val="24"/>
                <w:lang w:eastAsia="ru-RU"/>
              </w:rPr>
              <w:t>нии года, еженедельно в т</w:t>
            </w:r>
            <w:r w:rsidRPr="00AC3EF6">
              <w:rPr>
                <w:rFonts w:eastAsia="Times New Roman"/>
                <w:sz w:val="24"/>
                <w:szCs w:val="24"/>
                <w:lang w:eastAsia="ru-RU"/>
              </w:rPr>
              <w:t>е</w:t>
            </w:r>
            <w:r w:rsidRPr="00AC3EF6">
              <w:rPr>
                <w:rFonts w:eastAsia="Times New Roman"/>
                <w:sz w:val="24"/>
                <w:szCs w:val="24"/>
                <w:lang w:eastAsia="ru-RU"/>
              </w:rPr>
              <w:t>чении недели, сп</w:t>
            </w:r>
            <w:r w:rsidRPr="00AC3EF6">
              <w:rPr>
                <w:rFonts w:eastAsia="Times New Roman"/>
                <w:sz w:val="24"/>
                <w:szCs w:val="24"/>
                <w:lang w:eastAsia="ru-RU"/>
              </w:rPr>
              <w:t>е</w:t>
            </w:r>
            <w:r w:rsidRPr="00AC3EF6">
              <w:rPr>
                <w:rFonts w:eastAsia="Times New Roman"/>
                <w:sz w:val="24"/>
                <w:szCs w:val="24"/>
                <w:lang w:eastAsia="ru-RU"/>
              </w:rPr>
              <w:t>циализир</w:t>
            </w:r>
            <w:r w:rsidRPr="00AC3EF6">
              <w:rPr>
                <w:rFonts w:eastAsia="Times New Roman"/>
                <w:sz w:val="24"/>
                <w:szCs w:val="24"/>
                <w:lang w:eastAsia="ru-RU"/>
              </w:rPr>
              <w:t>о</w:t>
            </w:r>
            <w:r w:rsidRPr="00AC3EF6">
              <w:rPr>
                <w:rFonts w:eastAsia="Times New Roman"/>
                <w:sz w:val="24"/>
                <w:szCs w:val="24"/>
                <w:lang w:eastAsia="ru-RU"/>
              </w:rPr>
              <w:t>ванная</w:t>
            </w:r>
          </w:p>
        </w:tc>
        <w:tc>
          <w:tcPr>
            <w:tcW w:w="1026" w:type="pct"/>
            <w:tcBorders>
              <w:top w:val="single" w:sz="4" w:space="0" w:color="auto"/>
              <w:left w:val="single" w:sz="4" w:space="0" w:color="auto"/>
              <w:bottom w:val="single" w:sz="4" w:space="0" w:color="auto"/>
              <w:right w:val="single" w:sz="4" w:space="0" w:color="auto"/>
            </w:tcBorders>
            <w:hideMark/>
          </w:tcPr>
          <w:p w:rsidR="00AC3EF6" w:rsidRPr="00AC3EF6" w:rsidRDefault="00AC3EF6" w:rsidP="0040493D">
            <w:pPr>
              <w:widowControl w:val="0"/>
              <w:autoSpaceDE w:val="0"/>
              <w:autoSpaceDN w:val="0"/>
              <w:rPr>
                <w:rFonts w:eastAsia="Times New Roman"/>
                <w:sz w:val="24"/>
                <w:szCs w:val="24"/>
                <w:lang w:eastAsia="ru-RU"/>
              </w:rPr>
            </w:pPr>
            <w:r w:rsidRPr="00AC3EF6">
              <w:rPr>
                <w:rFonts w:eastAsia="Times New Roman"/>
                <w:sz w:val="24"/>
                <w:szCs w:val="24"/>
                <w:lang w:eastAsia="ru-RU"/>
              </w:rPr>
              <w:t>Земельный уч</w:t>
            </w:r>
            <w:r w:rsidRPr="00AC3EF6">
              <w:rPr>
                <w:rFonts w:eastAsia="Times New Roman"/>
                <w:sz w:val="24"/>
                <w:szCs w:val="24"/>
                <w:lang w:eastAsia="ru-RU"/>
              </w:rPr>
              <w:t>а</w:t>
            </w:r>
            <w:r w:rsidRPr="00AC3EF6">
              <w:rPr>
                <w:rFonts w:eastAsia="Times New Roman"/>
                <w:sz w:val="24"/>
                <w:szCs w:val="24"/>
                <w:lang w:eastAsia="ru-RU"/>
              </w:rPr>
              <w:t>сток, расположе</w:t>
            </w:r>
            <w:r w:rsidRPr="00AC3EF6">
              <w:rPr>
                <w:rFonts w:eastAsia="Times New Roman"/>
                <w:sz w:val="24"/>
                <w:szCs w:val="24"/>
                <w:lang w:eastAsia="ru-RU"/>
              </w:rPr>
              <w:t>н</w:t>
            </w:r>
            <w:r w:rsidRPr="00AC3EF6">
              <w:rPr>
                <w:rFonts w:eastAsia="Times New Roman"/>
                <w:sz w:val="24"/>
                <w:szCs w:val="24"/>
                <w:lang w:eastAsia="ru-RU"/>
              </w:rPr>
              <w:t>ный в пгт.</w:t>
            </w:r>
            <w:r w:rsidR="00D53C0C">
              <w:rPr>
                <w:rFonts w:eastAsia="Times New Roman"/>
                <w:sz w:val="24"/>
                <w:szCs w:val="24"/>
                <w:lang w:eastAsia="ru-RU"/>
              </w:rPr>
              <w:t xml:space="preserve"> </w:t>
            </w:r>
            <w:r w:rsidRPr="00AC3EF6">
              <w:rPr>
                <w:rFonts w:eastAsia="Times New Roman"/>
                <w:sz w:val="24"/>
                <w:szCs w:val="24"/>
                <w:lang w:eastAsia="ru-RU"/>
              </w:rPr>
              <w:t>Сл</w:t>
            </w:r>
            <w:r w:rsidRPr="00AC3EF6">
              <w:rPr>
                <w:rFonts w:eastAsia="Times New Roman"/>
                <w:sz w:val="24"/>
                <w:szCs w:val="24"/>
                <w:lang w:eastAsia="ru-RU"/>
              </w:rPr>
              <w:t>а</w:t>
            </w:r>
            <w:r w:rsidRPr="00AC3EF6">
              <w:rPr>
                <w:rFonts w:eastAsia="Times New Roman"/>
                <w:sz w:val="24"/>
                <w:szCs w:val="24"/>
                <w:lang w:eastAsia="ru-RU"/>
              </w:rPr>
              <w:t>вянка примерно в 14 метрах на север от нежилого зд</w:t>
            </w:r>
            <w:r w:rsidRPr="00AC3EF6">
              <w:rPr>
                <w:rFonts w:eastAsia="Times New Roman"/>
                <w:sz w:val="24"/>
                <w:szCs w:val="24"/>
                <w:lang w:eastAsia="ru-RU"/>
              </w:rPr>
              <w:t>а</w:t>
            </w:r>
            <w:r w:rsidRPr="00AC3EF6">
              <w:rPr>
                <w:rFonts w:eastAsia="Times New Roman"/>
                <w:sz w:val="24"/>
                <w:szCs w:val="24"/>
                <w:lang w:eastAsia="ru-RU"/>
              </w:rPr>
              <w:t>ния №35А по ул</w:t>
            </w:r>
            <w:r w:rsidRPr="00AC3EF6">
              <w:rPr>
                <w:rFonts w:eastAsia="Times New Roman"/>
                <w:sz w:val="24"/>
                <w:szCs w:val="24"/>
                <w:lang w:eastAsia="ru-RU"/>
              </w:rPr>
              <w:t>и</w:t>
            </w:r>
            <w:r w:rsidRPr="00AC3EF6">
              <w:rPr>
                <w:rFonts w:eastAsia="Times New Roman"/>
                <w:sz w:val="24"/>
                <w:szCs w:val="24"/>
                <w:lang w:eastAsia="ru-RU"/>
              </w:rPr>
              <w:t>це Ленинская</w:t>
            </w:r>
          </w:p>
        </w:tc>
        <w:tc>
          <w:tcPr>
            <w:tcW w:w="2692" w:type="pct"/>
            <w:tcBorders>
              <w:top w:val="single" w:sz="4" w:space="0" w:color="auto"/>
              <w:left w:val="single" w:sz="4" w:space="0" w:color="auto"/>
              <w:bottom w:val="single" w:sz="4" w:space="0" w:color="auto"/>
              <w:right w:val="single" w:sz="4" w:space="0" w:color="auto"/>
            </w:tcBorders>
          </w:tcPr>
          <w:p w:rsidR="00AC3EF6" w:rsidRPr="00AC3EF6" w:rsidRDefault="00AC3EF6" w:rsidP="0040493D">
            <w:pPr>
              <w:widowControl w:val="0"/>
              <w:autoSpaceDE w:val="0"/>
              <w:autoSpaceDN w:val="0"/>
              <w:rPr>
                <w:rFonts w:eastAsia="Times New Roman"/>
                <w:sz w:val="24"/>
                <w:szCs w:val="24"/>
                <w:lang w:eastAsia="ru-RU"/>
              </w:rPr>
            </w:pPr>
            <w:r w:rsidRPr="00AC3EF6">
              <w:rPr>
                <w:rFonts w:eastAsia="Times New Roman"/>
                <w:sz w:val="24"/>
                <w:szCs w:val="24"/>
                <w:lang w:eastAsia="ru-RU"/>
              </w:rPr>
              <w:t>В течении недели с 09.00 до 18.00 часов:</w:t>
            </w:r>
          </w:p>
          <w:p w:rsidR="00AC3EF6" w:rsidRPr="00AC3EF6" w:rsidRDefault="00AC3EF6" w:rsidP="0040493D">
            <w:pPr>
              <w:widowControl w:val="0"/>
              <w:autoSpaceDE w:val="0"/>
              <w:autoSpaceDN w:val="0"/>
              <w:rPr>
                <w:rFonts w:eastAsia="Times New Roman"/>
                <w:sz w:val="24"/>
                <w:szCs w:val="24"/>
                <w:lang w:eastAsia="ru-RU"/>
              </w:rPr>
            </w:pPr>
            <w:r w:rsidRPr="00AC3EF6">
              <w:rPr>
                <w:rFonts w:eastAsia="Times New Roman"/>
                <w:sz w:val="24"/>
                <w:szCs w:val="24"/>
                <w:lang w:eastAsia="ru-RU"/>
              </w:rPr>
              <w:t>- заезд участников ярмарки, имеющих регистрац</w:t>
            </w:r>
            <w:r w:rsidRPr="00AC3EF6">
              <w:rPr>
                <w:rFonts w:eastAsia="Times New Roman"/>
                <w:sz w:val="24"/>
                <w:szCs w:val="24"/>
                <w:lang w:eastAsia="ru-RU"/>
              </w:rPr>
              <w:t>и</w:t>
            </w:r>
            <w:r w:rsidRPr="00AC3EF6">
              <w:rPr>
                <w:rFonts w:eastAsia="Times New Roman"/>
                <w:sz w:val="24"/>
                <w:szCs w:val="24"/>
                <w:lang w:eastAsia="ru-RU"/>
              </w:rPr>
              <w:t>онные  карточки  и подготовка к ярмарке с 09.00 до 10.00 часов;</w:t>
            </w:r>
          </w:p>
          <w:p w:rsidR="00AC3EF6" w:rsidRPr="00AC3EF6" w:rsidRDefault="00AC3EF6" w:rsidP="0040493D">
            <w:pPr>
              <w:widowControl w:val="0"/>
              <w:autoSpaceDE w:val="0"/>
              <w:autoSpaceDN w:val="0"/>
              <w:rPr>
                <w:rFonts w:eastAsia="Times New Roman"/>
                <w:sz w:val="24"/>
                <w:szCs w:val="24"/>
                <w:lang w:eastAsia="ru-RU"/>
              </w:rPr>
            </w:pPr>
            <w:r w:rsidRPr="00AC3EF6">
              <w:rPr>
                <w:rFonts w:eastAsia="Times New Roman"/>
                <w:sz w:val="24"/>
                <w:szCs w:val="24"/>
                <w:lang w:eastAsia="ru-RU"/>
              </w:rPr>
              <w:t>- заезд участников ярмарки, не имеющих регистр</w:t>
            </w:r>
            <w:r w:rsidRPr="00AC3EF6">
              <w:rPr>
                <w:rFonts w:eastAsia="Times New Roman"/>
                <w:sz w:val="24"/>
                <w:szCs w:val="24"/>
                <w:lang w:eastAsia="ru-RU"/>
              </w:rPr>
              <w:t>а</w:t>
            </w:r>
            <w:r w:rsidRPr="00AC3EF6">
              <w:rPr>
                <w:rFonts w:eastAsia="Times New Roman"/>
                <w:sz w:val="24"/>
                <w:szCs w:val="24"/>
                <w:lang w:eastAsia="ru-RU"/>
              </w:rPr>
              <w:t>ционные карточки  (при наличии свободных мест), и подготовка к ярмарке с 10.00 до 11.00 часов;</w:t>
            </w:r>
          </w:p>
          <w:p w:rsidR="00AC3EF6" w:rsidRPr="00AC3EF6" w:rsidRDefault="00AC3EF6" w:rsidP="0040493D">
            <w:pPr>
              <w:widowControl w:val="0"/>
              <w:autoSpaceDE w:val="0"/>
              <w:autoSpaceDN w:val="0"/>
              <w:rPr>
                <w:rFonts w:eastAsia="Times New Roman"/>
                <w:sz w:val="24"/>
                <w:szCs w:val="24"/>
                <w:lang w:eastAsia="ru-RU"/>
              </w:rPr>
            </w:pPr>
            <w:r w:rsidRPr="00AC3EF6">
              <w:rPr>
                <w:rFonts w:eastAsia="Times New Roman"/>
                <w:sz w:val="24"/>
                <w:szCs w:val="24"/>
                <w:lang w:eastAsia="ru-RU"/>
              </w:rPr>
              <w:t>- уборка торговых мест и прилегающей терр</w:t>
            </w:r>
            <w:r w:rsidRPr="00AC3EF6">
              <w:rPr>
                <w:rFonts w:eastAsia="Times New Roman"/>
                <w:sz w:val="24"/>
                <w:szCs w:val="24"/>
                <w:lang w:eastAsia="ru-RU"/>
              </w:rPr>
              <w:t>и</w:t>
            </w:r>
            <w:r w:rsidRPr="00AC3EF6">
              <w:rPr>
                <w:rFonts w:eastAsia="Times New Roman"/>
                <w:sz w:val="24"/>
                <w:szCs w:val="24"/>
                <w:lang w:eastAsia="ru-RU"/>
              </w:rPr>
              <w:t>тории, выезд участников ярмарки с 17.00 до 18.00 часов;</w:t>
            </w:r>
          </w:p>
          <w:p w:rsidR="00AC3EF6" w:rsidRPr="00AC3EF6" w:rsidRDefault="00AC3EF6" w:rsidP="0040493D">
            <w:pPr>
              <w:widowControl w:val="0"/>
              <w:autoSpaceDE w:val="0"/>
              <w:autoSpaceDN w:val="0"/>
              <w:rPr>
                <w:rFonts w:eastAsia="Times New Roman"/>
                <w:sz w:val="24"/>
                <w:szCs w:val="24"/>
                <w:lang w:eastAsia="ru-RU"/>
              </w:rPr>
            </w:pPr>
          </w:p>
          <w:p w:rsidR="00AC3EF6" w:rsidRPr="00AC3EF6" w:rsidRDefault="00AC3EF6" w:rsidP="0040493D">
            <w:pPr>
              <w:widowControl w:val="0"/>
              <w:autoSpaceDE w:val="0"/>
              <w:autoSpaceDN w:val="0"/>
              <w:rPr>
                <w:rFonts w:eastAsia="Times New Roman"/>
                <w:sz w:val="24"/>
                <w:szCs w:val="24"/>
                <w:lang w:eastAsia="ru-RU"/>
              </w:rPr>
            </w:pPr>
            <w:r w:rsidRPr="00AC3EF6">
              <w:rPr>
                <w:rFonts w:eastAsia="Times New Roman"/>
                <w:sz w:val="24"/>
                <w:szCs w:val="24"/>
                <w:lang w:eastAsia="ru-RU"/>
              </w:rPr>
              <w:t xml:space="preserve"> </w:t>
            </w:r>
          </w:p>
        </w:tc>
      </w:tr>
    </w:tbl>
    <w:p w:rsidR="00AC3EF6" w:rsidRPr="00AC3EF6" w:rsidRDefault="00AC3EF6" w:rsidP="0040493D">
      <w:pPr>
        <w:rPr>
          <w:rFonts w:eastAsia="Times New Roman"/>
          <w:sz w:val="26"/>
          <w:szCs w:val="26"/>
          <w:lang w:eastAsia="ru-RU"/>
        </w:rPr>
      </w:pPr>
    </w:p>
    <w:p w:rsidR="00D95DC1" w:rsidRPr="0027000C" w:rsidRDefault="00D95DC1" w:rsidP="0040493D">
      <w:pPr>
        <w:spacing w:after="200"/>
        <w:rPr>
          <w:rFonts w:eastAsia="Calibri"/>
          <w:sz w:val="26"/>
          <w:szCs w:val="26"/>
          <w:lang w:eastAsia="en-US"/>
        </w:rPr>
      </w:pPr>
      <w:r w:rsidRPr="0027000C">
        <w:rPr>
          <w:rFonts w:eastAsia="Calibri"/>
          <w:sz w:val="26"/>
          <w:szCs w:val="26"/>
          <w:lang w:eastAsia="en-US"/>
        </w:rPr>
        <w:tab/>
      </w:r>
      <w:r w:rsidRPr="0027000C">
        <w:rPr>
          <w:rFonts w:eastAsia="Calibri"/>
          <w:sz w:val="26"/>
          <w:szCs w:val="26"/>
          <w:lang w:eastAsia="en-US"/>
        </w:rPr>
        <w:tab/>
      </w:r>
    </w:p>
    <w:p w:rsidR="0095372A" w:rsidRPr="0027000C" w:rsidRDefault="0095372A" w:rsidP="0040493D">
      <w:pPr>
        <w:shd w:val="clear" w:color="auto" w:fill="FFFFFF"/>
        <w:overflowPunct w:val="0"/>
        <w:autoSpaceDE w:val="0"/>
        <w:autoSpaceDN w:val="0"/>
        <w:adjustRightInd w:val="0"/>
        <w:jc w:val="both"/>
        <w:rPr>
          <w:rFonts w:eastAsia="Times New Roman"/>
          <w:bCs/>
          <w:kern w:val="32"/>
          <w:sz w:val="26"/>
          <w:szCs w:val="26"/>
          <w:lang w:eastAsia="ru-RU"/>
        </w:rPr>
        <w:sectPr w:rsidR="0095372A" w:rsidRPr="0027000C" w:rsidSect="00D1168A">
          <w:pgSz w:w="11907" w:h="16840" w:code="9"/>
          <w:pgMar w:top="794" w:right="794" w:bottom="794" w:left="794" w:header="0" w:footer="0" w:gutter="0"/>
          <w:cols w:space="708"/>
          <w:docGrid w:linePitch="360"/>
        </w:sectPr>
      </w:pPr>
    </w:p>
    <w:p w:rsidR="00CB5F6A" w:rsidRDefault="00CB5F6A" w:rsidP="0040493D">
      <w:pPr>
        <w:jc w:val="center"/>
        <w:rPr>
          <w:rFonts w:ascii="Courier New" w:hAnsi="Courier New" w:cs="Courier New"/>
          <w:b/>
          <w:spacing w:val="-6"/>
          <w:sz w:val="32"/>
          <w:szCs w:val="22"/>
        </w:rPr>
        <w:sectPr w:rsidR="00CB5F6A" w:rsidSect="00D1168A">
          <w:footerReference w:type="default" r:id="rId38"/>
          <w:pgSz w:w="11907" w:h="16840" w:code="9"/>
          <w:pgMar w:top="794" w:right="794" w:bottom="794" w:left="794" w:header="0" w:footer="0" w:gutter="0"/>
          <w:cols w:space="708"/>
          <w:docGrid w:linePitch="360"/>
        </w:sectPr>
      </w:pPr>
    </w:p>
    <w:p w:rsidR="00B15485" w:rsidRDefault="00B15485" w:rsidP="0040493D">
      <w:pPr>
        <w:jc w:val="center"/>
        <w:rPr>
          <w:rFonts w:ascii="Courier New" w:hAnsi="Courier New" w:cs="Courier New"/>
          <w:b/>
          <w:spacing w:val="-6"/>
          <w:sz w:val="32"/>
          <w:szCs w:val="22"/>
        </w:rPr>
      </w:pPr>
    </w:p>
    <w:p w:rsidR="00B15485" w:rsidRDefault="00B15485" w:rsidP="0040493D">
      <w:pPr>
        <w:jc w:val="center"/>
        <w:rPr>
          <w:rFonts w:ascii="Courier New" w:hAnsi="Courier New" w:cs="Courier New"/>
          <w:b/>
          <w:spacing w:val="-6"/>
          <w:sz w:val="32"/>
          <w:szCs w:val="22"/>
        </w:rPr>
      </w:pPr>
    </w:p>
    <w:p w:rsidR="00B15485" w:rsidRDefault="00B15485" w:rsidP="0040493D">
      <w:pPr>
        <w:jc w:val="center"/>
        <w:rPr>
          <w:rFonts w:ascii="Courier New" w:hAnsi="Courier New" w:cs="Courier New"/>
          <w:b/>
          <w:spacing w:val="-6"/>
          <w:sz w:val="32"/>
          <w:szCs w:val="22"/>
        </w:rPr>
      </w:pPr>
    </w:p>
    <w:p w:rsidR="00B15485" w:rsidRDefault="00B15485" w:rsidP="0040493D">
      <w:pPr>
        <w:jc w:val="center"/>
        <w:rPr>
          <w:rFonts w:ascii="Courier New" w:hAnsi="Courier New" w:cs="Courier New"/>
          <w:b/>
          <w:spacing w:val="-6"/>
          <w:sz w:val="32"/>
          <w:szCs w:val="22"/>
        </w:rPr>
      </w:pPr>
    </w:p>
    <w:p w:rsidR="008D4AFB" w:rsidRDefault="008D4AFB" w:rsidP="0040493D">
      <w:pPr>
        <w:jc w:val="center"/>
        <w:rPr>
          <w:rFonts w:ascii="Courier New" w:hAnsi="Courier New" w:cs="Courier New"/>
          <w:b/>
          <w:spacing w:val="-6"/>
          <w:sz w:val="32"/>
          <w:szCs w:val="22"/>
        </w:rPr>
      </w:pPr>
    </w:p>
    <w:p w:rsidR="00B15A30" w:rsidRPr="003B0B0D" w:rsidRDefault="00B15A30" w:rsidP="0040493D">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Хаса</w:t>
      </w:r>
      <w:r w:rsidRPr="003B0B0D">
        <w:rPr>
          <w:rFonts w:ascii="Bookman Old Style" w:hAnsi="Bookman Old Style" w:cs="Courier New"/>
          <w:b/>
          <w:spacing w:val="-6"/>
          <w:sz w:val="24"/>
          <w:szCs w:val="18"/>
        </w:rPr>
        <w:t>н</w:t>
      </w:r>
      <w:r w:rsidRPr="003B0B0D">
        <w:rPr>
          <w:rFonts w:ascii="Bookman Old Style" w:hAnsi="Bookman Old Style" w:cs="Courier New"/>
          <w:b/>
          <w:spacing w:val="-6"/>
          <w:sz w:val="24"/>
          <w:szCs w:val="18"/>
        </w:rPr>
        <w:t>ского муниципального района</w:t>
      </w:r>
    </w:p>
    <w:p w:rsidR="00B15A30" w:rsidRPr="003B0B0D" w:rsidRDefault="00B15A30" w:rsidP="0040493D">
      <w:pPr>
        <w:jc w:val="center"/>
        <w:rPr>
          <w:rFonts w:ascii="Courier New" w:hAnsi="Courier New" w:cs="Courier New"/>
          <w:b/>
          <w:spacing w:val="-6"/>
          <w:sz w:val="32"/>
          <w:szCs w:val="22"/>
        </w:rPr>
      </w:pPr>
    </w:p>
    <w:p w:rsidR="00D66EE1" w:rsidRDefault="00D66EE1" w:rsidP="0040493D">
      <w:pPr>
        <w:jc w:val="center"/>
        <w:rPr>
          <w:rFonts w:cs="Courier New"/>
          <w:b/>
          <w:spacing w:val="-6"/>
          <w:sz w:val="32"/>
          <w:szCs w:val="22"/>
        </w:rPr>
      </w:pPr>
    </w:p>
    <w:p w:rsidR="00B15A30" w:rsidRPr="0088402F" w:rsidRDefault="00B15A30" w:rsidP="0040493D">
      <w:pPr>
        <w:jc w:val="center"/>
        <w:rPr>
          <w:rFonts w:cs="Courier New"/>
          <w:b/>
          <w:spacing w:val="-6"/>
          <w:sz w:val="32"/>
          <w:szCs w:val="32"/>
        </w:rPr>
      </w:pPr>
      <w:r w:rsidRPr="003B0B0D">
        <w:rPr>
          <w:rFonts w:cs="Courier New"/>
          <w:b/>
          <w:spacing w:val="-6"/>
          <w:sz w:val="32"/>
          <w:szCs w:val="22"/>
        </w:rPr>
        <w:t>ВЫПУСК №</w:t>
      </w:r>
      <w:r w:rsidR="00F20A31">
        <w:rPr>
          <w:rFonts w:cs="Courier New"/>
          <w:b/>
          <w:spacing w:val="-6"/>
          <w:sz w:val="32"/>
          <w:szCs w:val="22"/>
        </w:rPr>
        <w:t xml:space="preserve"> </w:t>
      </w:r>
      <w:r w:rsidR="008878D7">
        <w:rPr>
          <w:rFonts w:cs="Courier New"/>
          <w:b/>
          <w:spacing w:val="-6"/>
          <w:sz w:val="32"/>
          <w:szCs w:val="22"/>
        </w:rPr>
        <w:t>46</w:t>
      </w:r>
    </w:p>
    <w:p w:rsidR="00B15A30" w:rsidRPr="003B0B0D" w:rsidRDefault="00B15A30" w:rsidP="0040493D">
      <w:pPr>
        <w:jc w:val="center"/>
        <w:rPr>
          <w:rFonts w:cs="Courier New"/>
          <w:b/>
          <w:spacing w:val="-6"/>
          <w:sz w:val="32"/>
          <w:szCs w:val="22"/>
        </w:rPr>
      </w:pPr>
    </w:p>
    <w:p w:rsidR="00B15A30" w:rsidRPr="003B0B0D" w:rsidRDefault="00B15A30" w:rsidP="0040493D">
      <w:pPr>
        <w:jc w:val="center"/>
        <w:rPr>
          <w:rFonts w:cs="Courier New"/>
          <w:b/>
          <w:spacing w:val="-6"/>
          <w:sz w:val="32"/>
          <w:szCs w:val="22"/>
        </w:rPr>
      </w:pPr>
    </w:p>
    <w:p w:rsidR="00B15A30" w:rsidRPr="003B0B0D" w:rsidRDefault="008878D7" w:rsidP="0040493D">
      <w:pPr>
        <w:jc w:val="center"/>
        <w:rPr>
          <w:rFonts w:cs="Courier New"/>
          <w:b/>
          <w:spacing w:val="-6"/>
          <w:sz w:val="32"/>
          <w:szCs w:val="22"/>
        </w:rPr>
      </w:pPr>
      <w:r>
        <w:rPr>
          <w:rFonts w:cs="Courier New"/>
          <w:b/>
          <w:spacing w:val="-6"/>
          <w:sz w:val="32"/>
          <w:szCs w:val="22"/>
        </w:rPr>
        <w:t>16</w:t>
      </w:r>
      <w:r w:rsidR="00930985">
        <w:rPr>
          <w:rFonts w:cs="Courier New"/>
          <w:b/>
          <w:spacing w:val="-6"/>
          <w:sz w:val="32"/>
          <w:szCs w:val="22"/>
        </w:rPr>
        <w:t xml:space="preserve"> дека</w:t>
      </w:r>
      <w:r w:rsidR="00391C3C">
        <w:rPr>
          <w:rFonts w:cs="Courier New"/>
          <w:b/>
          <w:spacing w:val="-6"/>
          <w:sz w:val="32"/>
          <w:szCs w:val="22"/>
        </w:rPr>
        <w:t>бря</w:t>
      </w:r>
      <w:r w:rsidR="00B15A30">
        <w:rPr>
          <w:rFonts w:cs="Courier New"/>
          <w:b/>
          <w:spacing w:val="-6"/>
          <w:sz w:val="32"/>
          <w:szCs w:val="22"/>
        </w:rPr>
        <w:t xml:space="preserve"> </w:t>
      </w:r>
      <w:r w:rsidR="00B15A30" w:rsidRPr="003B0B0D">
        <w:rPr>
          <w:rFonts w:cs="Courier New"/>
          <w:b/>
          <w:spacing w:val="-6"/>
          <w:sz w:val="32"/>
          <w:szCs w:val="22"/>
        </w:rPr>
        <w:t>20</w:t>
      </w:r>
      <w:r w:rsidR="00B15A30">
        <w:rPr>
          <w:rFonts w:cs="Courier New"/>
          <w:b/>
          <w:spacing w:val="-6"/>
          <w:sz w:val="32"/>
          <w:szCs w:val="22"/>
        </w:rPr>
        <w:t>2</w:t>
      </w:r>
      <w:r w:rsidR="00AF51BE">
        <w:rPr>
          <w:rFonts w:cs="Courier New"/>
          <w:b/>
          <w:spacing w:val="-6"/>
          <w:sz w:val="32"/>
          <w:szCs w:val="22"/>
        </w:rPr>
        <w:t>2</w:t>
      </w:r>
      <w:r w:rsidR="00B15A30" w:rsidRPr="003B0B0D">
        <w:rPr>
          <w:rFonts w:cs="Courier New"/>
          <w:b/>
          <w:spacing w:val="-6"/>
          <w:sz w:val="32"/>
          <w:szCs w:val="22"/>
        </w:rPr>
        <w:t xml:space="preserve"> г.</w:t>
      </w:r>
    </w:p>
    <w:p w:rsidR="00B15A30" w:rsidRPr="003B0B0D" w:rsidRDefault="00B15A30" w:rsidP="0040493D">
      <w:pPr>
        <w:jc w:val="center"/>
        <w:rPr>
          <w:rFonts w:cs="Courier New"/>
          <w:b/>
          <w:spacing w:val="-6"/>
          <w:sz w:val="32"/>
          <w:szCs w:val="22"/>
        </w:rPr>
      </w:pPr>
    </w:p>
    <w:p w:rsidR="00B15A30" w:rsidRPr="003B0B0D" w:rsidRDefault="00B15A30" w:rsidP="0040493D">
      <w:pPr>
        <w:jc w:val="center"/>
        <w:rPr>
          <w:rFonts w:cs="Courier New"/>
          <w:b/>
          <w:spacing w:val="-6"/>
          <w:sz w:val="32"/>
          <w:szCs w:val="22"/>
        </w:rPr>
      </w:pPr>
    </w:p>
    <w:p w:rsidR="00B15A30" w:rsidRPr="003B0B0D" w:rsidRDefault="00B15A30" w:rsidP="0040493D">
      <w:pPr>
        <w:jc w:val="center"/>
        <w:rPr>
          <w:rFonts w:cs="Courier New"/>
          <w:spacing w:val="-6"/>
          <w:sz w:val="32"/>
          <w:szCs w:val="22"/>
        </w:rPr>
      </w:pPr>
      <w:r w:rsidRPr="003B0B0D">
        <w:rPr>
          <w:rFonts w:cs="Courier New"/>
          <w:spacing w:val="-6"/>
          <w:sz w:val="32"/>
          <w:szCs w:val="22"/>
        </w:rPr>
        <w:t>Официальное издание, учрежденное админ</w:t>
      </w:r>
      <w:r w:rsidRPr="003B0B0D">
        <w:rPr>
          <w:rFonts w:cs="Courier New"/>
          <w:spacing w:val="-6"/>
          <w:sz w:val="32"/>
          <w:szCs w:val="22"/>
        </w:rPr>
        <w:t>и</w:t>
      </w:r>
      <w:r w:rsidRPr="003B0B0D">
        <w:rPr>
          <w:rFonts w:cs="Courier New"/>
          <w:spacing w:val="-6"/>
          <w:sz w:val="32"/>
          <w:szCs w:val="22"/>
        </w:rPr>
        <w:t xml:space="preserve">страцией </w:t>
      </w:r>
      <w:r w:rsidRPr="003B0B0D">
        <w:rPr>
          <w:rFonts w:cs="Courier New"/>
          <w:spacing w:val="-6"/>
          <w:sz w:val="32"/>
          <w:szCs w:val="22"/>
        </w:rPr>
        <w:br/>
        <w:t>муниципального образования Хасанский район исключ</w:t>
      </w:r>
      <w:r w:rsidRPr="003B0B0D">
        <w:rPr>
          <w:rFonts w:cs="Courier New"/>
          <w:spacing w:val="-6"/>
          <w:sz w:val="32"/>
          <w:szCs w:val="22"/>
        </w:rPr>
        <w:t>и</w:t>
      </w:r>
      <w:r w:rsidRPr="003B0B0D">
        <w:rPr>
          <w:rFonts w:cs="Courier New"/>
          <w:spacing w:val="-6"/>
          <w:sz w:val="32"/>
          <w:szCs w:val="22"/>
        </w:rPr>
        <w:t xml:space="preserve">тельно </w:t>
      </w:r>
      <w:r w:rsidRPr="003B0B0D">
        <w:rPr>
          <w:rFonts w:cs="Courier New"/>
          <w:spacing w:val="-6"/>
          <w:sz w:val="32"/>
          <w:szCs w:val="22"/>
        </w:rPr>
        <w:br/>
        <w:t>для издания официальных сообщений и мат</w:t>
      </w:r>
      <w:r w:rsidRPr="003B0B0D">
        <w:rPr>
          <w:rFonts w:cs="Courier New"/>
          <w:spacing w:val="-6"/>
          <w:sz w:val="32"/>
          <w:szCs w:val="22"/>
        </w:rPr>
        <w:t>е</w:t>
      </w:r>
      <w:r w:rsidRPr="003B0B0D">
        <w:rPr>
          <w:rFonts w:cs="Courier New"/>
          <w:spacing w:val="-6"/>
          <w:sz w:val="32"/>
          <w:szCs w:val="22"/>
        </w:rPr>
        <w:t xml:space="preserve">риалов, </w:t>
      </w:r>
      <w:r w:rsidRPr="003B0B0D">
        <w:rPr>
          <w:rFonts w:cs="Courier New"/>
          <w:spacing w:val="-6"/>
          <w:sz w:val="32"/>
          <w:szCs w:val="22"/>
        </w:rPr>
        <w:br/>
        <w:t>нормативных и иных актов Хасанского муниципального района</w:t>
      </w:r>
    </w:p>
    <w:p w:rsidR="00B15A30" w:rsidRPr="003B0B0D" w:rsidRDefault="00B15A30" w:rsidP="0040493D">
      <w:pPr>
        <w:jc w:val="center"/>
        <w:rPr>
          <w:rFonts w:cs="Courier New"/>
          <w:spacing w:val="-6"/>
          <w:sz w:val="32"/>
          <w:szCs w:val="22"/>
        </w:rPr>
      </w:pPr>
    </w:p>
    <w:p w:rsidR="00B15A30" w:rsidRDefault="00B15A30" w:rsidP="0040493D">
      <w:pPr>
        <w:jc w:val="center"/>
        <w:rPr>
          <w:rFonts w:cs="Courier New"/>
          <w:spacing w:val="-6"/>
          <w:sz w:val="28"/>
        </w:rPr>
      </w:pPr>
      <w:r w:rsidRPr="003B0B0D">
        <w:rPr>
          <w:rFonts w:cs="Courier New"/>
          <w:spacing w:val="-6"/>
          <w:sz w:val="28"/>
        </w:rPr>
        <w:t xml:space="preserve">Главный редактор </w:t>
      </w:r>
      <w:r w:rsidR="008B6583" w:rsidRPr="008B6583">
        <w:rPr>
          <w:rFonts w:cs="Courier New"/>
          <w:spacing w:val="-6"/>
          <w:sz w:val="28"/>
        </w:rPr>
        <w:t>Худоложный А.Е.</w:t>
      </w:r>
    </w:p>
    <w:p w:rsidR="001C5A70" w:rsidRDefault="001C5A70" w:rsidP="0040493D">
      <w:pPr>
        <w:jc w:val="center"/>
        <w:rPr>
          <w:rFonts w:cs="Courier New"/>
          <w:spacing w:val="-6"/>
          <w:sz w:val="28"/>
        </w:rPr>
      </w:pPr>
    </w:p>
    <w:p w:rsidR="00B15A30" w:rsidRPr="003B0B0D" w:rsidRDefault="00B15A30" w:rsidP="0040493D">
      <w:pPr>
        <w:jc w:val="center"/>
        <w:rPr>
          <w:rFonts w:cs="Courier New"/>
          <w:i/>
          <w:spacing w:val="-6"/>
          <w:sz w:val="28"/>
        </w:rPr>
      </w:pPr>
      <w:r w:rsidRPr="003B0B0D">
        <w:rPr>
          <w:rFonts w:cs="Courier New"/>
          <w:i/>
          <w:spacing w:val="-6"/>
          <w:sz w:val="28"/>
        </w:rPr>
        <w:t>Редакционная коллегия:</w:t>
      </w:r>
    </w:p>
    <w:p w:rsidR="00B15A30" w:rsidRPr="003B0B0D" w:rsidRDefault="008B6583" w:rsidP="0040493D">
      <w:pPr>
        <w:jc w:val="center"/>
        <w:rPr>
          <w:rFonts w:cs="Courier New"/>
          <w:spacing w:val="-6"/>
          <w:sz w:val="28"/>
        </w:rPr>
      </w:pPr>
      <w:r w:rsidRPr="008B6583">
        <w:rPr>
          <w:rFonts w:cs="Courier New"/>
          <w:spacing w:val="-6"/>
          <w:sz w:val="28"/>
        </w:rPr>
        <w:t>Худоложный А.Е.</w:t>
      </w:r>
      <w:r w:rsidR="00B15A30" w:rsidRPr="003B0B0D">
        <w:rPr>
          <w:rFonts w:cs="Courier New"/>
          <w:spacing w:val="-6"/>
          <w:sz w:val="28"/>
        </w:rPr>
        <w:t xml:space="preserve">, </w:t>
      </w:r>
      <w:r w:rsidR="00B15A30">
        <w:rPr>
          <w:rFonts w:cs="Courier New"/>
          <w:spacing w:val="-6"/>
          <w:sz w:val="28"/>
        </w:rPr>
        <w:t xml:space="preserve">Куличенко </w:t>
      </w:r>
      <w:r w:rsidR="00B15A30" w:rsidRPr="003B0B0D">
        <w:rPr>
          <w:rFonts w:cs="Courier New"/>
          <w:spacing w:val="-6"/>
          <w:sz w:val="28"/>
        </w:rPr>
        <w:t>О.</w:t>
      </w:r>
      <w:r w:rsidR="00B15A30">
        <w:rPr>
          <w:rFonts w:cs="Courier New"/>
          <w:spacing w:val="-6"/>
          <w:sz w:val="28"/>
        </w:rPr>
        <w:t>В</w:t>
      </w:r>
      <w:r w:rsidR="00B15A30" w:rsidRPr="003B0B0D">
        <w:rPr>
          <w:rFonts w:cs="Courier New"/>
          <w:spacing w:val="-6"/>
          <w:sz w:val="28"/>
        </w:rPr>
        <w:t>., Захаренко М.А.</w:t>
      </w:r>
    </w:p>
    <w:p w:rsidR="00B15A30" w:rsidRPr="003B0B0D" w:rsidRDefault="00B15A30" w:rsidP="0040493D">
      <w:pPr>
        <w:jc w:val="center"/>
        <w:rPr>
          <w:rFonts w:cs="Courier New"/>
          <w:spacing w:val="-6"/>
          <w:sz w:val="28"/>
        </w:rPr>
      </w:pPr>
      <w:r w:rsidRPr="003B0B0D">
        <w:rPr>
          <w:rFonts w:cs="Courier New"/>
          <w:spacing w:val="-6"/>
          <w:sz w:val="28"/>
        </w:rPr>
        <w:t xml:space="preserve">Издатель: </w:t>
      </w:r>
      <w:r w:rsidRPr="003B0B0D">
        <w:rPr>
          <w:sz w:val="28"/>
        </w:rPr>
        <w:t>Администрация Хасанского муниципального района</w:t>
      </w:r>
    </w:p>
    <w:p w:rsidR="00B15A30" w:rsidRPr="003B0B0D" w:rsidRDefault="00B15A30" w:rsidP="0040493D">
      <w:pPr>
        <w:jc w:val="center"/>
        <w:rPr>
          <w:rFonts w:cs="Courier New"/>
          <w:spacing w:val="-6"/>
          <w:sz w:val="28"/>
        </w:rPr>
      </w:pPr>
    </w:p>
    <w:p w:rsidR="00B15A30" w:rsidRPr="003B0B0D" w:rsidRDefault="00B15A30" w:rsidP="0040493D">
      <w:pPr>
        <w:jc w:val="center"/>
        <w:rPr>
          <w:rFonts w:cs="Courier New"/>
          <w:spacing w:val="-6"/>
          <w:sz w:val="28"/>
        </w:rPr>
      </w:pPr>
    </w:p>
    <w:p w:rsidR="00B15A30" w:rsidRPr="003B0B0D" w:rsidRDefault="00B15A30" w:rsidP="0040493D">
      <w:pPr>
        <w:jc w:val="center"/>
        <w:rPr>
          <w:rFonts w:cs="Courier New"/>
          <w:spacing w:val="-6"/>
          <w:sz w:val="28"/>
        </w:rPr>
      </w:pPr>
    </w:p>
    <w:p w:rsidR="00B15A30" w:rsidRPr="003B0B0D" w:rsidRDefault="00B15A30" w:rsidP="0040493D">
      <w:pPr>
        <w:jc w:val="center"/>
        <w:rPr>
          <w:rFonts w:cs="Courier New"/>
          <w:spacing w:val="-6"/>
          <w:sz w:val="28"/>
        </w:rPr>
      </w:pPr>
      <w:r w:rsidRPr="003B0B0D">
        <w:rPr>
          <w:rFonts w:cs="Courier New"/>
          <w:spacing w:val="-6"/>
          <w:sz w:val="28"/>
        </w:rPr>
        <w:t>________________________________</w:t>
      </w:r>
    </w:p>
    <w:p w:rsidR="00B15A30" w:rsidRPr="003B0B0D" w:rsidRDefault="00B15A30" w:rsidP="0040493D">
      <w:pPr>
        <w:jc w:val="center"/>
        <w:rPr>
          <w:rFonts w:cs="Courier New"/>
          <w:spacing w:val="-6"/>
          <w:sz w:val="28"/>
        </w:rPr>
      </w:pPr>
      <w:r w:rsidRPr="003B0B0D">
        <w:rPr>
          <w:rFonts w:cs="Courier New"/>
          <w:spacing w:val="-6"/>
          <w:sz w:val="28"/>
        </w:rPr>
        <w:t>Адрес редакции</w:t>
      </w:r>
    </w:p>
    <w:p w:rsidR="00B15A30" w:rsidRPr="003B0B0D" w:rsidRDefault="00B15A30" w:rsidP="0040493D">
      <w:pPr>
        <w:jc w:val="center"/>
        <w:rPr>
          <w:rFonts w:cs="Courier New"/>
          <w:spacing w:val="-6"/>
          <w:sz w:val="28"/>
        </w:rPr>
      </w:pPr>
      <w:r w:rsidRPr="003B0B0D">
        <w:rPr>
          <w:rFonts w:cs="Courier New"/>
          <w:spacing w:val="-6"/>
          <w:sz w:val="28"/>
        </w:rPr>
        <w:t>692701 п. Славянка Приморского края, ул. Мол</w:t>
      </w:r>
      <w:r w:rsidRPr="003B0B0D">
        <w:rPr>
          <w:rFonts w:cs="Courier New"/>
          <w:spacing w:val="-6"/>
          <w:sz w:val="28"/>
        </w:rPr>
        <w:t>о</w:t>
      </w:r>
      <w:r w:rsidRPr="003B0B0D">
        <w:rPr>
          <w:rFonts w:cs="Courier New"/>
          <w:spacing w:val="-6"/>
          <w:sz w:val="28"/>
        </w:rPr>
        <w:t>дежная, 1.</w:t>
      </w:r>
    </w:p>
    <w:p w:rsidR="00B15A30" w:rsidRPr="00A60A68" w:rsidRDefault="00B15A30" w:rsidP="0040493D">
      <w:pPr>
        <w:jc w:val="center"/>
        <w:rPr>
          <w:rFonts w:cs="Courier New"/>
          <w:spacing w:val="-6"/>
          <w:sz w:val="28"/>
        </w:rPr>
      </w:pPr>
      <w:r w:rsidRPr="00A60A68">
        <w:rPr>
          <w:rFonts w:cs="Courier New"/>
          <w:spacing w:val="-6"/>
          <w:sz w:val="28"/>
        </w:rPr>
        <w:t>Выпуск №</w:t>
      </w:r>
      <w:r w:rsidR="00391C3C">
        <w:rPr>
          <w:rFonts w:cs="Courier New"/>
          <w:spacing w:val="-6"/>
          <w:sz w:val="28"/>
        </w:rPr>
        <w:t xml:space="preserve"> </w:t>
      </w:r>
      <w:r w:rsidR="00B949E0">
        <w:rPr>
          <w:rFonts w:cs="Courier New"/>
          <w:spacing w:val="-6"/>
          <w:sz w:val="28"/>
        </w:rPr>
        <w:t>4</w:t>
      </w:r>
      <w:r w:rsidR="008878D7">
        <w:rPr>
          <w:rFonts w:cs="Courier New"/>
          <w:spacing w:val="-6"/>
          <w:sz w:val="28"/>
        </w:rPr>
        <w:t>6</w:t>
      </w:r>
      <w:r>
        <w:rPr>
          <w:rFonts w:cs="Courier New"/>
          <w:spacing w:val="-6"/>
          <w:sz w:val="28"/>
        </w:rPr>
        <w:t xml:space="preserve"> </w:t>
      </w:r>
      <w:r w:rsidR="008878D7">
        <w:rPr>
          <w:rFonts w:cs="Courier New"/>
          <w:spacing w:val="-6"/>
          <w:sz w:val="28"/>
        </w:rPr>
        <w:t>16</w:t>
      </w:r>
      <w:r w:rsidR="00930985">
        <w:rPr>
          <w:rFonts w:cs="Courier New"/>
          <w:spacing w:val="-6"/>
          <w:sz w:val="28"/>
        </w:rPr>
        <w:t xml:space="preserve"> дека</w:t>
      </w:r>
      <w:r w:rsidR="00492CAC">
        <w:rPr>
          <w:rFonts w:cs="Courier New"/>
          <w:spacing w:val="-6"/>
          <w:sz w:val="28"/>
        </w:rPr>
        <w:t>бря</w:t>
      </w:r>
      <w:r w:rsidRPr="00A60A68">
        <w:rPr>
          <w:rFonts w:cs="Courier New"/>
          <w:spacing w:val="-6"/>
          <w:sz w:val="28"/>
        </w:rPr>
        <w:t xml:space="preserve"> 20</w:t>
      </w:r>
      <w:r>
        <w:rPr>
          <w:rFonts w:cs="Courier New"/>
          <w:spacing w:val="-6"/>
          <w:sz w:val="28"/>
        </w:rPr>
        <w:t>2</w:t>
      </w:r>
      <w:r w:rsidR="00AF51BE">
        <w:rPr>
          <w:rFonts w:cs="Courier New"/>
          <w:spacing w:val="-6"/>
          <w:sz w:val="28"/>
        </w:rPr>
        <w:t>2</w:t>
      </w:r>
      <w:r w:rsidRPr="00A60A68">
        <w:rPr>
          <w:rFonts w:cs="Courier New"/>
          <w:spacing w:val="-6"/>
          <w:sz w:val="28"/>
        </w:rPr>
        <w:t xml:space="preserve"> г. Изготовлено с машинописных л</w:t>
      </w:r>
      <w:r w:rsidRPr="00A60A68">
        <w:rPr>
          <w:rFonts w:cs="Courier New"/>
          <w:spacing w:val="-6"/>
          <w:sz w:val="28"/>
        </w:rPr>
        <w:t>и</w:t>
      </w:r>
      <w:r w:rsidRPr="00A60A68">
        <w:rPr>
          <w:rFonts w:cs="Courier New"/>
          <w:spacing w:val="-6"/>
          <w:sz w:val="28"/>
        </w:rPr>
        <w:t xml:space="preserve">стов. </w:t>
      </w:r>
    </w:p>
    <w:p w:rsidR="00B15A30" w:rsidRPr="00A60A68" w:rsidRDefault="008878D7" w:rsidP="0040493D">
      <w:pPr>
        <w:jc w:val="center"/>
        <w:rPr>
          <w:rFonts w:cs="Courier New"/>
          <w:spacing w:val="-6"/>
          <w:sz w:val="28"/>
        </w:rPr>
      </w:pPr>
      <w:r>
        <w:rPr>
          <w:rFonts w:cs="Courier New"/>
          <w:spacing w:val="-6"/>
          <w:sz w:val="28"/>
        </w:rPr>
        <w:t>16</w:t>
      </w:r>
      <w:r w:rsidR="00930985">
        <w:rPr>
          <w:rFonts w:cs="Courier New"/>
          <w:spacing w:val="-6"/>
          <w:sz w:val="28"/>
        </w:rPr>
        <w:t xml:space="preserve"> декабря</w:t>
      </w:r>
      <w:r w:rsidR="00AF51BE" w:rsidRPr="00A60A68">
        <w:rPr>
          <w:rFonts w:cs="Courier New"/>
          <w:spacing w:val="-6"/>
          <w:sz w:val="28"/>
        </w:rPr>
        <w:t xml:space="preserve"> 20</w:t>
      </w:r>
      <w:r w:rsidR="00AF51BE">
        <w:rPr>
          <w:rFonts w:cs="Courier New"/>
          <w:spacing w:val="-6"/>
          <w:sz w:val="28"/>
        </w:rPr>
        <w:t>22</w:t>
      </w:r>
      <w:r w:rsidR="00AF51BE" w:rsidRPr="00A60A68">
        <w:rPr>
          <w:rFonts w:cs="Courier New"/>
          <w:spacing w:val="-6"/>
          <w:sz w:val="28"/>
        </w:rPr>
        <w:t xml:space="preserve"> г.</w:t>
      </w:r>
    </w:p>
    <w:p w:rsidR="00B15A30" w:rsidRPr="003B0B0D" w:rsidRDefault="00B15A30" w:rsidP="0040493D">
      <w:pPr>
        <w:jc w:val="center"/>
        <w:rPr>
          <w:rFonts w:cs="Courier New"/>
          <w:spacing w:val="-6"/>
          <w:sz w:val="28"/>
        </w:rPr>
      </w:pPr>
    </w:p>
    <w:p w:rsidR="00B15A30" w:rsidRPr="003B0B0D" w:rsidRDefault="00B15A30" w:rsidP="0040493D">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экземпляров.</w:t>
      </w:r>
    </w:p>
    <w:p w:rsidR="00B15A30" w:rsidRPr="003B0B0D" w:rsidRDefault="00B15A30" w:rsidP="0040493D">
      <w:pPr>
        <w:jc w:val="center"/>
        <w:rPr>
          <w:rFonts w:cs="Courier New"/>
          <w:spacing w:val="-6"/>
          <w:sz w:val="28"/>
        </w:rPr>
      </w:pPr>
      <w:r w:rsidRPr="003B0B0D">
        <w:rPr>
          <w:rFonts w:cs="Courier New"/>
          <w:spacing w:val="-6"/>
          <w:sz w:val="28"/>
        </w:rPr>
        <w:t>Свободная цена. Правом распространения обладает Хаса</w:t>
      </w:r>
      <w:r w:rsidRPr="003B0B0D">
        <w:rPr>
          <w:rFonts w:cs="Courier New"/>
          <w:spacing w:val="-6"/>
          <w:sz w:val="28"/>
        </w:rPr>
        <w:t>н</w:t>
      </w:r>
      <w:r w:rsidRPr="003B0B0D">
        <w:rPr>
          <w:rFonts w:cs="Courier New"/>
          <w:spacing w:val="-6"/>
          <w:sz w:val="28"/>
        </w:rPr>
        <w:t xml:space="preserve">ская </w:t>
      </w:r>
      <w:r w:rsidRPr="003B0B0D">
        <w:rPr>
          <w:rFonts w:cs="Courier New"/>
          <w:spacing w:val="-6"/>
          <w:sz w:val="28"/>
        </w:rPr>
        <w:br/>
        <w:t>межп</w:t>
      </w:r>
      <w:r w:rsidRPr="003B0B0D">
        <w:rPr>
          <w:rFonts w:cs="Courier New"/>
          <w:spacing w:val="-6"/>
          <w:sz w:val="28"/>
        </w:rPr>
        <w:t>о</w:t>
      </w:r>
      <w:r w:rsidRPr="003B0B0D">
        <w:rPr>
          <w:rFonts w:cs="Courier New"/>
          <w:spacing w:val="-6"/>
          <w:sz w:val="28"/>
        </w:rPr>
        <w:t>селенческая (районная) библиотека.</w:t>
      </w:r>
    </w:p>
    <w:p w:rsidR="00B15A30" w:rsidRDefault="00B15A30" w:rsidP="0040493D">
      <w:pPr>
        <w:jc w:val="center"/>
        <w:rPr>
          <w:rFonts w:cs="Courier New"/>
          <w:spacing w:val="-6"/>
        </w:rPr>
      </w:pPr>
      <w:r w:rsidRPr="003B0B0D">
        <w:rPr>
          <w:rFonts w:cs="Courier New"/>
          <w:spacing w:val="-6"/>
          <w:sz w:val="28"/>
        </w:rPr>
        <w:t>Электронная версия издания размещена на офиц</w:t>
      </w:r>
      <w:r w:rsidRPr="003B0B0D">
        <w:rPr>
          <w:rFonts w:cs="Courier New"/>
          <w:spacing w:val="-6"/>
          <w:sz w:val="28"/>
        </w:rPr>
        <w:t>и</w:t>
      </w:r>
      <w:r w:rsidRPr="003B0B0D">
        <w:rPr>
          <w:rFonts w:cs="Courier New"/>
          <w:spacing w:val="-6"/>
          <w:sz w:val="28"/>
        </w:rPr>
        <w:t xml:space="preserve">альном сайте </w:t>
      </w:r>
      <w:r w:rsidRPr="003B0B0D">
        <w:rPr>
          <w:rFonts w:cs="Courier New"/>
          <w:spacing w:val="-6"/>
          <w:sz w:val="28"/>
        </w:rPr>
        <w:br/>
        <w:t>Хасанского муниципального района (</w:t>
      </w:r>
      <w:r w:rsidR="00930985" w:rsidRPr="00930985">
        <w:rPr>
          <w:rFonts w:cs="Courier New"/>
          <w:spacing w:val="-6"/>
          <w:sz w:val="28"/>
        </w:rPr>
        <w:t>https://xasanskij-r25.gosweb.gosuslugi.ru/</w:t>
      </w:r>
      <w:r w:rsidRPr="003B0B0D">
        <w:rPr>
          <w:rFonts w:cs="Courier New"/>
          <w:spacing w:val="-6"/>
          <w:sz w:val="28"/>
        </w:rPr>
        <w:t>).</w:t>
      </w:r>
    </w:p>
    <w:p w:rsidR="00D1168A" w:rsidRDefault="00D1168A" w:rsidP="0040493D">
      <w:pPr>
        <w:jc w:val="center"/>
        <w:rPr>
          <w:rFonts w:cs="Courier New"/>
          <w:spacing w:val="-6"/>
        </w:rPr>
      </w:pPr>
    </w:p>
    <w:sectPr w:rsidR="00D1168A" w:rsidSect="00D1168A">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F1A" w:rsidRDefault="00723F1A">
      <w:r>
        <w:separator/>
      </w:r>
    </w:p>
  </w:endnote>
  <w:endnote w:type="continuationSeparator" w:id="0">
    <w:p w:rsidR="00723F1A" w:rsidRDefault="0072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3D" w:rsidRDefault="0040493D"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rsidR="0040493D" w:rsidRDefault="004049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3D" w:rsidRDefault="0040493D" w:rsidP="005A4020">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3D" w:rsidRDefault="0040493D">
    <w:pPr>
      <w:pStyle w:val="a9"/>
      <w:jc w:val="center"/>
    </w:pPr>
    <w:r>
      <w:fldChar w:fldCharType="begin"/>
    </w:r>
    <w:r>
      <w:instrText>PAGE   \* MERGEFORMAT</w:instrText>
    </w:r>
    <w:r>
      <w:fldChar w:fldCharType="separate"/>
    </w:r>
    <w:r w:rsidRPr="00492CAC">
      <w:rPr>
        <w:noProof/>
        <w:lang w:val="ru-RU"/>
      </w:rPr>
      <w:t>23</w:t>
    </w:r>
    <w:r>
      <w:fldChar w:fldCharType="end"/>
    </w:r>
  </w:p>
  <w:p w:rsidR="0040493D" w:rsidRDefault="0040493D">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3D" w:rsidRDefault="0040493D">
    <w:pPr>
      <w:pStyle w:val="a9"/>
      <w:jc w:val="center"/>
    </w:pPr>
    <w:r>
      <w:fldChar w:fldCharType="begin"/>
    </w:r>
    <w:r>
      <w:instrText>PAGE   \* MERGEFORMAT</w:instrText>
    </w:r>
    <w:r>
      <w:fldChar w:fldCharType="separate"/>
    </w:r>
    <w:r w:rsidR="00BE6893" w:rsidRPr="00BE6893">
      <w:rPr>
        <w:noProof/>
        <w:lang w:val="ru-RU"/>
      </w:rPr>
      <w:t>38</w:t>
    </w:r>
    <w:r>
      <w:fldChar w:fldCharType="end"/>
    </w:r>
  </w:p>
  <w:p w:rsidR="0040493D" w:rsidRDefault="0040493D" w:rsidP="005A4020">
    <w:pPr>
      <w:pStyle w:val="a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3D" w:rsidRDefault="0040493D" w:rsidP="005A4020">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F1A" w:rsidRDefault="00723F1A">
      <w:r>
        <w:separator/>
      </w:r>
    </w:p>
  </w:footnote>
  <w:footnote w:type="continuationSeparator" w:id="0">
    <w:p w:rsidR="00723F1A" w:rsidRDefault="00723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3D" w:rsidRDefault="0040493D"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rsidR="0040493D" w:rsidRDefault="0040493D" w:rsidP="00EE33D7">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752_"/>
      </v:shape>
    </w:pict>
  </w:numPicBullet>
  <w:abstractNum w:abstractNumId="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5"/>
    <w:multiLevelType w:val="multilevel"/>
    <w:tmpl w:val="00000005"/>
    <w:name w:val="WW8Num6"/>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nsid w:val="000A326C"/>
    <w:multiLevelType w:val="multilevel"/>
    <w:tmpl w:val="6FDA6744"/>
    <w:styleLink w:val="1ai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592594B"/>
    <w:multiLevelType w:val="hybridMultilevel"/>
    <w:tmpl w:val="A07C5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8C65234"/>
    <w:multiLevelType w:val="hybridMultilevel"/>
    <w:tmpl w:val="A07C5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91179FB"/>
    <w:multiLevelType w:val="hybridMultilevel"/>
    <w:tmpl w:val="B09A8C2E"/>
    <w:styleLink w:val="1ai2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9E4B56"/>
    <w:multiLevelType w:val="multilevel"/>
    <w:tmpl w:val="1F2C4D3E"/>
    <w:styleLink w:val="6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nsid w:val="0CB8273E"/>
    <w:multiLevelType w:val="multilevel"/>
    <w:tmpl w:val="72FCCD1E"/>
    <w:styleLink w:val="4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5">
    <w:nsid w:val="0EF86AEB"/>
    <w:multiLevelType w:val="hybridMultilevel"/>
    <w:tmpl w:val="A07C5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063623"/>
    <w:multiLevelType w:val="multilevel"/>
    <w:tmpl w:val="0419001D"/>
    <w:styleLink w:va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8">
    <w:nsid w:val="1AD503E3"/>
    <w:multiLevelType w:val="hybridMultilevel"/>
    <w:tmpl w:val="C468405A"/>
    <w:lvl w:ilvl="0" w:tplc="285CB4AC">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9">
    <w:nsid w:val="1DBA2217"/>
    <w:multiLevelType w:val="hybridMultilevel"/>
    <w:tmpl w:val="CC345AC4"/>
    <w:lvl w:ilvl="0" w:tplc="F960871C">
      <w:start w:val="1"/>
      <w:numFmt w:val="decimal"/>
      <w:lvlText w:val="%1."/>
      <w:lvlJc w:val="left"/>
      <w:pPr>
        <w:ind w:left="1052" w:hanging="360"/>
      </w:pPr>
    </w:lvl>
    <w:lvl w:ilvl="1" w:tplc="04190019">
      <w:start w:val="1"/>
      <w:numFmt w:val="lowerLetter"/>
      <w:lvlText w:val="%2."/>
      <w:lvlJc w:val="left"/>
      <w:pPr>
        <w:ind w:left="1772" w:hanging="360"/>
      </w:pPr>
    </w:lvl>
    <w:lvl w:ilvl="2" w:tplc="0419001B">
      <w:start w:val="1"/>
      <w:numFmt w:val="lowerRoman"/>
      <w:lvlText w:val="%3."/>
      <w:lvlJc w:val="right"/>
      <w:pPr>
        <w:ind w:left="2492" w:hanging="180"/>
      </w:pPr>
    </w:lvl>
    <w:lvl w:ilvl="3" w:tplc="0419000F">
      <w:start w:val="1"/>
      <w:numFmt w:val="decimal"/>
      <w:lvlText w:val="%4."/>
      <w:lvlJc w:val="left"/>
      <w:pPr>
        <w:ind w:left="3212" w:hanging="360"/>
      </w:pPr>
    </w:lvl>
    <w:lvl w:ilvl="4" w:tplc="04190019">
      <w:start w:val="1"/>
      <w:numFmt w:val="lowerLetter"/>
      <w:lvlText w:val="%5."/>
      <w:lvlJc w:val="left"/>
      <w:pPr>
        <w:ind w:left="3932" w:hanging="360"/>
      </w:pPr>
    </w:lvl>
    <w:lvl w:ilvl="5" w:tplc="0419001B">
      <w:start w:val="1"/>
      <w:numFmt w:val="lowerRoman"/>
      <w:lvlText w:val="%6."/>
      <w:lvlJc w:val="right"/>
      <w:pPr>
        <w:ind w:left="4652" w:hanging="180"/>
      </w:pPr>
    </w:lvl>
    <w:lvl w:ilvl="6" w:tplc="0419000F">
      <w:start w:val="1"/>
      <w:numFmt w:val="decimal"/>
      <w:lvlText w:val="%7."/>
      <w:lvlJc w:val="left"/>
      <w:pPr>
        <w:ind w:left="5372" w:hanging="360"/>
      </w:pPr>
    </w:lvl>
    <w:lvl w:ilvl="7" w:tplc="04190019">
      <w:start w:val="1"/>
      <w:numFmt w:val="lowerLetter"/>
      <w:lvlText w:val="%8."/>
      <w:lvlJc w:val="left"/>
      <w:pPr>
        <w:ind w:left="6092" w:hanging="360"/>
      </w:pPr>
    </w:lvl>
    <w:lvl w:ilvl="8" w:tplc="0419001B">
      <w:start w:val="1"/>
      <w:numFmt w:val="lowerRoman"/>
      <w:lvlText w:val="%9."/>
      <w:lvlJc w:val="right"/>
      <w:pPr>
        <w:ind w:left="6812" w:hanging="180"/>
      </w:pPr>
    </w:lvl>
  </w:abstractNum>
  <w:abstractNum w:abstractNumId="20">
    <w:nsid w:val="1F966ADC"/>
    <w:multiLevelType w:val="hybridMultilevel"/>
    <w:tmpl w:val="BEF42CB2"/>
    <w:lvl w:ilvl="0" w:tplc="029C93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nsid w:val="24337D73"/>
    <w:multiLevelType w:val="multilevel"/>
    <w:tmpl w:val="DBE806EC"/>
    <w:styleLink w:val="5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2">
    <w:nsid w:val="244F171E"/>
    <w:multiLevelType w:val="hybridMultilevel"/>
    <w:tmpl w:val="A07C5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A791CE4"/>
    <w:multiLevelType w:val="hybridMultilevel"/>
    <w:tmpl w:val="329A8E32"/>
    <w:lvl w:ilvl="0" w:tplc="140ECA4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4">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5">
    <w:nsid w:val="37765D40"/>
    <w:multiLevelType w:val="multilevel"/>
    <w:tmpl w:val="0FA2118A"/>
    <w:styleLink w:val="21"/>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6">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C3756AD"/>
    <w:multiLevelType w:val="hybridMultilevel"/>
    <w:tmpl w:val="A07C5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643F15"/>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9">
    <w:nsid w:val="4A2F353E"/>
    <w:multiLevelType w:val="hybridMultilevel"/>
    <w:tmpl w:val="C1D0C1FA"/>
    <w:styleLink w:val="20101"/>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0">
    <w:nsid w:val="4B176457"/>
    <w:multiLevelType w:val="hybridMultilevel"/>
    <w:tmpl w:val="2BCA65E8"/>
    <w:styleLink w:val="111111111"/>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BDF68B4"/>
    <w:multiLevelType w:val="multilevel"/>
    <w:tmpl w:val="0419001F"/>
    <w:styleLink w:val="11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33">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5">
    <w:nsid w:val="537731BD"/>
    <w:multiLevelType w:val="multilevel"/>
    <w:tmpl w:val="A20651D0"/>
    <w:lvl w:ilvl="0">
      <w:start w:val="5"/>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6">
    <w:nsid w:val="538B45FC"/>
    <w:multiLevelType w:val="hybridMultilevel"/>
    <w:tmpl w:val="A07C5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59E60585"/>
    <w:multiLevelType w:val="hybridMultilevel"/>
    <w:tmpl w:val="BE2633BC"/>
    <w:styleLink w:val="a3"/>
    <w:lvl w:ilvl="0" w:tplc="BB78A250">
      <w:start w:val="1"/>
      <w:numFmt w:val="bullet"/>
      <w:lvlText w:val=""/>
      <w:lvlJc w:val="left"/>
      <w:pPr>
        <w:tabs>
          <w:tab w:val="num" w:pos="1070"/>
        </w:tabs>
        <w:ind w:left="1070" w:hanging="360"/>
      </w:pPr>
      <w:rPr>
        <w:rFonts w:ascii="Symbol" w:hAnsi="Symbol" w:hint="default"/>
        <w:color w:val="auto"/>
      </w:rPr>
    </w:lvl>
    <w:lvl w:ilvl="1" w:tplc="04190003">
      <w:start w:val="1"/>
      <w:numFmt w:val="bullet"/>
      <w:pStyle w:val="20"/>
      <w:lvlText w:val=""/>
      <w:lvlJc w:val="left"/>
      <w:pPr>
        <w:tabs>
          <w:tab w:val="num" w:pos="2149"/>
        </w:tabs>
        <w:ind w:left="2149" w:hanging="360"/>
      </w:pPr>
      <w:rPr>
        <w:rFonts w:ascii="Symbol" w:hAnsi="Symbol" w:hint="default"/>
        <w:color w:val="auto"/>
      </w:rPr>
    </w:lvl>
    <w:lvl w:ilvl="2" w:tplc="04190005">
      <w:start w:val="1"/>
      <w:numFmt w:val="bullet"/>
      <w:pStyle w:val="30"/>
      <w:lvlText w:val=""/>
      <w:lvlJc w:val="left"/>
      <w:pPr>
        <w:tabs>
          <w:tab w:val="num" w:pos="2869"/>
        </w:tabs>
        <w:ind w:left="2869" w:hanging="360"/>
      </w:pPr>
      <w:rPr>
        <w:rFonts w:ascii="Wingdings" w:hAnsi="Wingdings" w:hint="default"/>
      </w:rPr>
    </w:lvl>
    <w:lvl w:ilvl="3" w:tplc="04190001" w:tentative="1">
      <w:start w:val="1"/>
      <w:numFmt w:val="bullet"/>
      <w:pStyle w:val="4"/>
      <w:lvlText w:val=""/>
      <w:lvlJc w:val="left"/>
      <w:pPr>
        <w:tabs>
          <w:tab w:val="num" w:pos="3589"/>
        </w:tabs>
        <w:ind w:left="3589" w:hanging="360"/>
      </w:pPr>
      <w:rPr>
        <w:rFonts w:ascii="Symbol" w:hAnsi="Symbol" w:hint="default"/>
      </w:rPr>
    </w:lvl>
    <w:lvl w:ilvl="4" w:tplc="04190003" w:tentative="1">
      <w:start w:val="1"/>
      <w:numFmt w:val="bullet"/>
      <w:pStyle w:val="5"/>
      <w:lvlText w:val="o"/>
      <w:lvlJc w:val="left"/>
      <w:pPr>
        <w:tabs>
          <w:tab w:val="num" w:pos="4309"/>
        </w:tabs>
        <w:ind w:left="4309" w:hanging="360"/>
      </w:pPr>
      <w:rPr>
        <w:rFonts w:ascii="Courier New" w:hAnsi="Courier New" w:cs="Courier New" w:hint="default"/>
      </w:rPr>
    </w:lvl>
    <w:lvl w:ilvl="5" w:tplc="04190005" w:tentative="1">
      <w:start w:val="1"/>
      <w:numFmt w:val="bullet"/>
      <w:pStyle w:val="6"/>
      <w:lvlText w:val=""/>
      <w:lvlJc w:val="left"/>
      <w:pPr>
        <w:tabs>
          <w:tab w:val="num" w:pos="5029"/>
        </w:tabs>
        <w:ind w:left="5029" w:hanging="360"/>
      </w:pPr>
      <w:rPr>
        <w:rFonts w:ascii="Wingdings" w:hAnsi="Wingdings" w:hint="default"/>
      </w:rPr>
    </w:lvl>
    <w:lvl w:ilvl="6" w:tplc="04190001" w:tentative="1">
      <w:start w:val="1"/>
      <w:numFmt w:val="bullet"/>
      <w:pStyle w:val="7"/>
      <w:lvlText w:val=""/>
      <w:lvlJc w:val="left"/>
      <w:pPr>
        <w:tabs>
          <w:tab w:val="num" w:pos="5749"/>
        </w:tabs>
        <w:ind w:left="5749" w:hanging="360"/>
      </w:pPr>
      <w:rPr>
        <w:rFonts w:ascii="Symbol" w:hAnsi="Symbol" w:hint="default"/>
      </w:rPr>
    </w:lvl>
    <w:lvl w:ilvl="7" w:tplc="04190003" w:tentative="1">
      <w:start w:val="1"/>
      <w:numFmt w:val="bullet"/>
      <w:pStyle w:val="8"/>
      <w:lvlText w:val="o"/>
      <w:lvlJc w:val="left"/>
      <w:pPr>
        <w:tabs>
          <w:tab w:val="num" w:pos="6469"/>
        </w:tabs>
        <w:ind w:left="6469" w:hanging="360"/>
      </w:pPr>
      <w:rPr>
        <w:rFonts w:ascii="Courier New" w:hAnsi="Courier New" w:cs="Courier New" w:hint="default"/>
      </w:rPr>
    </w:lvl>
    <w:lvl w:ilvl="8" w:tplc="04190005" w:tentative="1">
      <w:start w:val="1"/>
      <w:numFmt w:val="bullet"/>
      <w:pStyle w:val="9"/>
      <w:lvlText w:val=""/>
      <w:lvlJc w:val="left"/>
      <w:pPr>
        <w:tabs>
          <w:tab w:val="num" w:pos="7189"/>
        </w:tabs>
        <w:ind w:left="7189" w:hanging="360"/>
      </w:pPr>
      <w:rPr>
        <w:rFonts w:ascii="Wingdings" w:hAnsi="Wingdings" w:hint="default"/>
      </w:rPr>
    </w:lvl>
  </w:abstractNum>
  <w:abstractNum w:abstractNumId="39">
    <w:nsid w:val="6B1B3507"/>
    <w:multiLevelType w:val="hybridMultilevel"/>
    <w:tmpl w:val="11CE71FC"/>
    <w:lvl w:ilvl="0" w:tplc="1FA8D1F2">
      <w:start w:val="1"/>
      <w:numFmt w:val="decimal"/>
      <w:pStyle w:val="13"/>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CF70BC1"/>
    <w:multiLevelType w:val="multilevel"/>
    <w:tmpl w:val="48D4745E"/>
    <w:lvl w:ilvl="0">
      <w:start w:val="1"/>
      <w:numFmt w:val="decimal"/>
      <w:pStyle w:val="14"/>
      <w:lvlText w:val="%1."/>
      <w:lvlJc w:val="left"/>
      <w:pPr>
        <w:tabs>
          <w:tab w:val="num" w:pos="0"/>
        </w:tabs>
        <w:ind w:left="432" w:hanging="432"/>
      </w:pPr>
      <w:rPr>
        <w:rFonts w:hint="default"/>
      </w:rPr>
    </w:lvl>
    <w:lvl w:ilvl="1">
      <w:start w:val="1"/>
      <w:numFmt w:val="decimal"/>
      <w:pStyle w:val="22"/>
      <w:lvlText w:val="%1.%2"/>
      <w:lvlJc w:val="left"/>
      <w:pPr>
        <w:tabs>
          <w:tab w:val="num" w:pos="1259"/>
        </w:tabs>
        <w:ind w:left="1836" w:hanging="576"/>
      </w:pPr>
      <w:rPr>
        <w:rFonts w:hint="default"/>
      </w:rPr>
    </w:lvl>
    <w:lvl w:ilvl="2">
      <w:start w:val="1"/>
      <w:numFmt w:val="decimal"/>
      <w:pStyle w:val="31"/>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E3713DE"/>
    <w:multiLevelType w:val="hybridMultilevel"/>
    <w:tmpl w:val="A07C5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CC008F"/>
    <w:multiLevelType w:val="multilevel"/>
    <w:tmpl w:val="D3A4E860"/>
    <w:styleLink w:val="11111112"/>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3">
    <w:nsid w:val="742170A3"/>
    <w:multiLevelType w:val="multilevel"/>
    <w:tmpl w:val="B68CA35C"/>
    <w:styleLink w:val="81"/>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4">
    <w:nsid w:val="74F65A4D"/>
    <w:multiLevelType w:val="multilevel"/>
    <w:tmpl w:val="07DAA336"/>
    <w:styleLink w:val="71"/>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5">
    <w:nsid w:val="7F135D4F"/>
    <w:multiLevelType w:val="hybridMultilevel"/>
    <w:tmpl w:val="A07C5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30"/>
  </w:num>
  <w:num w:numId="3">
    <w:abstractNumId w:val="32"/>
  </w:num>
  <w:num w:numId="4">
    <w:abstractNumId w:val="17"/>
  </w:num>
  <w:num w:numId="5">
    <w:abstractNumId w:val="24"/>
  </w:num>
  <w:num w:numId="6">
    <w:abstractNumId w:val="34"/>
  </w:num>
  <w:num w:numId="7">
    <w:abstractNumId w:val="42"/>
  </w:num>
  <w:num w:numId="8">
    <w:abstractNumId w:val="7"/>
  </w:num>
  <w:num w:numId="9">
    <w:abstractNumId w:val="12"/>
  </w:num>
  <w:num w:numId="10">
    <w:abstractNumId w:val="31"/>
  </w:num>
  <w:num w:numId="11">
    <w:abstractNumId w:val="28"/>
  </w:num>
  <w:num w:numId="12">
    <w:abstractNumId w:val="16"/>
  </w:num>
  <w:num w:numId="13">
    <w:abstractNumId w:val="8"/>
  </w:num>
  <w:num w:numId="14">
    <w:abstractNumId w:val="38"/>
  </w:num>
  <w:num w:numId="15">
    <w:abstractNumId w:val="29"/>
  </w:num>
  <w:num w:numId="16">
    <w:abstractNumId w:val="37"/>
  </w:num>
  <w:num w:numId="17">
    <w:abstractNumId w:val="25"/>
  </w:num>
  <w:num w:numId="18">
    <w:abstractNumId w:val="33"/>
  </w:num>
  <w:num w:numId="19">
    <w:abstractNumId w:val="14"/>
  </w:num>
  <w:num w:numId="20">
    <w:abstractNumId w:val="21"/>
  </w:num>
  <w:num w:numId="21">
    <w:abstractNumId w:val="13"/>
  </w:num>
  <w:num w:numId="22">
    <w:abstractNumId w:val="44"/>
  </w:num>
  <w:num w:numId="23">
    <w:abstractNumId w:val="43"/>
  </w:num>
  <w:num w:numId="24">
    <w:abstractNumId w:val="26"/>
  </w:num>
  <w:num w:numId="25">
    <w:abstractNumId w:val="10"/>
  </w:num>
  <w:num w:numId="26">
    <w:abstractNumId w:val="39"/>
  </w:num>
  <w:num w:numId="27">
    <w:abstractNumId w:val="20"/>
  </w:num>
  <w:num w:numId="28">
    <w:abstractNumId w:val="41"/>
  </w:num>
  <w:num w:numId="29">
    <w:abstractNumId w:val="9"/>
  </w:num>
  <w:num w:numId="30">
    <w:abstractNumId w:val="36"/>
  </w:num>
  <w:num w:numId="31">
    <w:abstractNumId w:val="45"/>
  </w:num>
  <w:num w:numId="32">
    <w:abstractNumId w:val="15"/>
  </w:num>
  <w:num w:numId="33">
    <w:abstractNumId w:val="22"/>
  </w:num>
  <w:num w:numId="34">
    <w:abstractNumId w:val="27"/>
  </w:num>
  <w:num w:numId="35">
    <w:abstractNumId w:val="11"/>
  </w:num>
  <w:num w:numId="36">
    <w:abstractNumId w:val="35"/>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447"/>
    <w:rsid w:val="0000033F"/>
    <w:rsid w:val="00000522"/>
    <w:rsid w:val="000012F0"/>
    <w:rsid w:val="00001BAD"/>
    <w:rsid w:val="00002603"/>
    <w:rsid w:val="000028AF"/>
    <w:rsid w:val="00002E24"/>
    <w:rsid w:val="0000303B"/>
    <w:rsid w:val="000036C0"/>
    <w:rsid w:val="00003A7E"/>
    <w:rsid w:val="00003EF4"/>
    <w:rsid w:val="000043FC"/>
    <w:rsid w:val="00004848"/>
    <w:rsid w:val="00004C47"/>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117"/>
    <w:rsid w:val="0001124E"/>
    <w:rsid w:val="00011252"/>
    <w:rsid w:val="00011FDC"/>
    <w:rsid w:val="000122F3"/>
    <w:rsid w:val="00012C38"/>
    <w:rsid w:val="00012F53"/>
    <w:rsid w:val="0001340C"/>
    <w:rsid w:val="00013642"/>
    <w:rsid w:val="000137D2"/>
    <w:rsid w:val="00013C02"/>
    <w:rsid w:val="00013CE1"/>
    <w:rsid w:val="000144B8"/>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3D43"/>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658"/>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6D9"/>
    <w:rsid w:val="000447F6"/>
    <w:rsid w:val="00044D54"/>
    <w:rsid w:val="00044F3A"/>
    <w:rsid w:val="00045756"/>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AF1"/>
    <w:rsid w:val="00056CF4"/>
    <w:rsid w:val="0005719E"/>
    <w:rsid w:val="0005787F"/>
    <w:rsid w:val="00060566"/>
    <w:rsid w:val="00060C5A"/>
    <w:rsid w:val="00061BC9"/>
    <w:rsid w:val="000621C2"/>
    <w:rsid w:val="00062362"/>
    <w:rsid w:val="0006261D"/>
    <w:rsid w:val="00062712"/>
    <w:rsid w:val="00062850"/>
    <w:rsid w:val="00062BFF"/>
    <w:rsid w:val="00063544"/>
    <w:rsid w:val="00063580"/>
    <w:rsid w:val="00063A54"/>
    <w:rsid w:val="00063B10"/>
    <w:rsid w:val="00063E86"/>
    <w:rsid w:val="00064015"/>
    <w:rsid w:val="00064965"/>
    <w:rsid w:val="00064A92"/>
    <w:rsid w:val="00064D53"/>
    <w:rsid w:val="0006504C"/>
    <w:rsid w:val="000652BD"/>
    <w:rsid w:val="00065AB4"/>
    <w:rsid w:val="00066045"/>
    <w:rsid w:val="0006721E"/>
    <w:rsid w:val="00067B20"/>
    <w:rsid w:val="00067F88"/>
    <w:rsid w:val="00070156"/>
    <w:rsid w:val="000706CC"/>
    <w:rsid w:val="00070786"/>
    <w:rsid w:val="0007094F"/>
    <w:rsid w:val="00070AB7"/>
    <w:rsid w:val="0007141A"/>
    <w:rsid w:val="0007141C"/>
    <w:rsid w:val="00071ED3"/>
    <w:rsid w:val="00071F7A"/>
    <w:rsid w:val="000723AE"/>
    <w:rsid w:val="000726EC"/>
    <w:rsid w:val="00072F15"/>
    <w:rsid w:val="00073330"/>
    <w:rsid w:val="00073607"/>
    <w:rsid w:val="00073689"/>
    <w:rsid w:val="00074135"/>
    <w:rsid w:val="00074211"/>
    <w:rsid w:val="00074564"/>
    <w:rsid w:val="000747F6"/>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1A5"/>
    <w:rsid w:val="00080293"/>
    <w:rsid w:val="0008036D"/>
    <w:rsid w:val="00080A12"/>
    <w:rsid w:val="00081AFF"/>
    <w:rsid w:val="000821A2"/>
    <w:rsid w:val="000835C8"/>
    <w:rsid w:val="00083CAF"/>
    <w:rsid w:val="00083DA5"/>
    <w:rsid w:val="0008439D"/>
    <w:rsid w:val="0008470D"/>
    <w:rsid w:val="00084B40"/>
    <w:rsid w:val="00085296"/>
    <w:rsid w:val="00085B6A"/>
    <w:rsid w:val="00085DA4"/>
    <w:rsid w:val="000861CB"/>
    <w:rsid w:val="0008680E"/>
    <w:rsid w:val="00086B6D"/>
    <w:rsid w:val="00086E1B"/>
    <w:rsid w:val="00087149"/>
    <w:rsid w:val="00087864"/>
    <w:rsid w:val="0008788E"/>
    <w:rsid w:val="000879B4"/>
    <w:rsid w:val="00087F5D"/>
    <w:rsid w:val="000909F5"/>
    <w:rsid w:val="00090D3F"/>
    <w:rsid w:val="00091AA2"/>
    <w:rsid w:val="00091C1F"/>
    <w:rsid w:val="0009214F"/>
    <w:rsid w:val="00092311"/>
    <w:rsid w:val="00092373"/>
    <w:rsid w:val="000924F9"/>
    <w:rsid w:val="0009256E"/>
    <w:rsid w:val="000932A7"/>
    <w:rsid w:val="00093F03"/>
    <w:rsid w:val="000940D6"/>
    <w:rsid w:val="000949DD"/>
    <w:rsid w:val="00094B5C"/>
    <w:rsid w:val="00094D2B"/>
    <w:rsid w:val="0009554D"/>
    <w:rsid w:val="00096045"/>
    <w:rsid w:val="000963F2"/>
    <w:rsid w:val="00096D36"/>
    <w:rsid w:val="0009774E"/>
    <w:rsid w:val="000977C8"/>
    <w:rsid w:val="000978B2"/>
    <w:rsid w:val="00097E03"/>
    <w:rsid w:val="000A0005"/>
    <w:rsid w:val="000A009F"/>
    <w:rsid w:val="000A01B9"/>
    <w:rsid w:val="000A03BA"/>
    <w:rsid w:val="000A0453"/>
    <w:rsid w:val="000A13DB"/>
    <w:rsid w:val="000A1934"/>
    <w:rsid w:val="000A1951"/>
    <w:rsid w:val="000A1D55"/>
    <w:rsid w:val="000A1F41"/>
    <w:rsid w:val="000A20E7"/>
    <w:rsid w:val="000A229B"/>
    <w:rsid w:val="000A3A08"/>
    <w:rsid w:val="000A3DC6"/>
    <w:rsid w:val="000A3EEB"/>
    <w:rsid w:val="000A424D"/>
    <w:rsid w:val="000A4A08"/>
    <w:rsid w:val="000A4B11"/>
    <w:rsid w:val="000A4BDF"/>
    <w:rsid w:val="000A4DC3"/>
    <w:rsid w:val="000A4E93"/>
    <w:rsid w:val="000A5989"/>
    <w:rsid w:val="000A6776"/>
    <w:rsid w:val="000A6BAC"/>
    <w:rsid w:val="000A751B"/>
    <w:rsid w:val="000A7975"/>
    <w:rsid w:val="000A7AAE"/>
    <w:rsid w:val="000B0496"/>
    <w:rsid w:val="000B11C4"/>
    <w:rsid w:val="000B19B5"/>
    <w:rsid w:val="000B26C0"/>
    <w:rsid w:val="000B2701"/>
    <w:rsid w:val="000B2945"/>
    <w:rsid w:val="000B36B9"/>
    <w:rsid w:val="000B3838"/>
    <w:rsid w:val="000B3A1B"/>
    <w:rsid w:val="000B3B07"/>
    <w:rsid w:val="000B4991"/>
    <w:rsid w:val="000B4F51"/>
    <w:rsid w:val="000B5888"/>
    <w:rsid w:val="000B59A8"/>
    <w:rsid w:val="000B5B4F"/>
    <w:rsid w:val="000B6071"/>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2BF1"/>
    <w:rsid w:val="000C3A0E"/>
    <w:rsid w:val="000C3D31"/>
    <w:rsid w:val="000C3D4D"/>
    <w:rsid w:val="000C4364"/>
    <w:rsid w:val="000C470B"/>
    <w:rsid w:val="000C4B76"/>
    <w:rsid w:val="000C54A8"/>
    <w:rsid w:val="000C5A6E"/>
    <w:rsid w:val="000C5E41"/>
    <w:rsid w:val="000C5E86"/>
    <w:rsid w:val="000C5F53"/>
    <w:rsid w:val="000C6747"/>
    <w:rsid w:val="000C6B17"/>
    <w:rsid w:val="000C708A"/>
    <w:rsid w:val="000C714E"/>
    <w:rsid w:val="000C7184"/>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A1C"/>
    <w:rsid w:val="000D3F3B"/>
    <w:rsid w:val="000D4283"/>
    <w:rsid w:val="000D4380"/>
    <w:rsid w:val="000D465D"/>
    <w:rsid w:val="000D4760"/>
    <w:rsid w:val="000D4A56"/>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1F"/>
    <w:rsid w:val="000E0590"/>
    <w:rsid w:val="000E07B3"/>
    <w:rsid w:val="000E0CB0"/>
    <w:rsid w:val="000E0D86"/>
    <w:rsid w:val="000E0EB7"/>
    <w:rsid w:val="000E1208"/>
    <w:rsid w:val="000E1685"/>
    <w:rsid w:val="000E1743"/>
    <w:rsid w:val="000E18E7"/>
    <w:rsid w:val="000E19AF"/>
    <w:rsid w:val="000E1A60"/>
    <w:rsid w:val="000E2CA7"/>
    <w:rsid w:val="000E3129"/>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6F26"/>
    <w:rsid w:val="000E723B"/>
    <w:rsid w:val="000E7A3A"/>
    <w:rsid w:val="000F0116"/>
    <w:rsid w:val="000F0347"/>
    <w:rsid w:val="000F0367"/>
    <w:rsid w:val="000F0536"/>
    <w:rsid w:val="000F11F5"/>
    <w:rsid w:val="000F1776"/>
    <w:rsid w:val="000F1781"/>
    <w:rsid w:val="000F2B08"/>
    <w:rsid w:val="000F2B5B"/>
    <w:rsid w:val="000F38E5"/>
    <w:rsid w:val="000F3926"/>
    <w:rsid w:val="000F3A67"/>
    <w:rsid w:val="000F3CA0"/>
    <w:rsid w:val="000F3DE6"/>
    <w:rsid w:val="000F3E18"/>
    <w:rsid w:val="000F5448"/>
    <w:rsid w:val="000F550E"/>
    <w:rsid w:val="000F653A"/>
    <w:rsid w:val="000F784A"/>
    <w:rsid w:val="000F7C35"/>
    <w:rsid w:val="001000D9"/>
    <w:rsid w:val="00100C9E"/>
    <w:rsid w:val="00100D71"/>
    <w:rsid w:val="001011C7"/>
    <w:rsid w:val="00101526"/>
    <w:rsid w:val="001015CB"/>
    <w:rsid w:val="0010176A"/>
    <w:rsid w:val="001022F1"/>
    <w:rsid w:val="00102337"/>
    <w:rsid w:val="00102481"/>
    <w:rsid w:val="001026BC"/>
    <w:rsid w:val="00103096"/>
    <w:rsid w:val="00105B18"/>
    <w:rsid w:val="001065F3"/>
    <w:rsid w:val="00106BFD"/>
    <w:rsid w:val="00106F9E"/>
    <w:rsid w:val="001076FF"/>
    <w:rsid w:val="00107ADB"/>
    <w:rsid w:val="00107B71"/>
    <w:rsid w:val="00107EAD"/>
    <w:rsid w:val="00110310"/>
    <w:rsid w:val="0011056A"/>
    <w:rsid w:val="001106BE"/>
    <w:rsid w:val="001111EB"/>
    <w:rsid w:val="00111249"/>
    <w:rsid w:val="001114E7"/>
    <w:rsid w:val="00111C95"/>
    <w:rsid w:val="001123AF"/>
    <w:rsid w:val="00112935"/>
    <w:rsid w:val="001129B7"/>
    <w:rsid w:val="00112BF1"/>
    <w:rsid w:val="00112D88"/>
    <w:rsid w:val="001130AE"/>
    <w:rsid w:val="00113228"/>
    <w:rsid w:val="001138CB"/>
    <w:rsid w:val="0011433F"/>
    <w:rsid w:val="00114632"/>
    <w:rsid w:val="001146D1"/>
    <w:rsid w:val="00114814"/>
    <w:rsid w:val="00114B15"/>
    <w:rsid w:val="00114B75"/>
    <w:rsid w:val="00114BA1"/>
    <w:rsid w:val="00114D14"/>
    <w:rsid w:val="00115528"/>
    <w:rsid w:val="00115792"/>
    <w:rsid w:val="001165CA"/>
    <w:rsid w:val="00116A59"/>
    <w:rsid w:val="00116BF7"/>
    <w:rsid w:val="00116BF8"/>
    <w:rsid w:val="001175F1"/>
    <w:rsid w:val="00117858"/>
    <w:rsid w:val="00117CA2"/>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3F1C"/>
    <w:rsid w:val="00134734"/>
    <w:rsid w:val="001347D0"/>
    <w:rsid w:val="001349BA"/>
    <w:rsid w:val="00134D74"/>
    <w:rsid w:val="001353BB"/>
    <w:rsid w:val="00135C11"/>
    <w:rsid w:val="00135D20"/>
    <w:rsid w:val="00135E7F"/>
    <w:rsid w:val="0013755C"/>
    <w:rsid w:val="0014220F"/>
    <w:rsid w:val="00142A1C"/>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6D9E"/>
    <w:rsid w:val="001571CD"/>
    <w:rsid w:val="001572D8"/>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1FAC"/>
    <w:rsid w:val="0017278B"/>
    <w:rsid w:val="00172974"/>
    <w:rsid w:val="00172E6D"/>
    <w:rsid w:val="001730ED"/>
    <w:rsid w:val="0017354F"/>
    <w:rsid w:val="00174192"/>
    <w:rsid w:val="0017442E"/>
    <w:rsid w:val="00175206"/>
    <w:rsid w:val="0017548A"/>
    <w:rsid w:val="00175565"/>
    <w:rsid w:val="00175594"/>
    <w:rsid w:val="0017577B"/>
    <w:rsid w:val="00175875"/>
    <w:rsid w:val="00175AE8"/>
    <w:rsid w:val="00176324"/>
    <w:rsid w:val="0017634D"/>
    <w:rsid w:val="00176F93"/>
    <w:rsid w:val="00177695"/>
    <w:rsid w:val="0018057E"/>
    <w:rsid w:val="00180592"/>
    <w:rsid w:val="001805BE"/>
    <w:rsid w:val="0018146D"/>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6499"/>
    <w:rsid w:val="00197216"/>
    <w:rsid w:val="0019754D"/>
    <w:rsid w:val="0019756B"/>
    <w:rsid w:val="001977E7"/>
    <w:rsid w:val="00197BA9"/>
    <w:rsid w:val="001A038B"/>
    <w:rsid w:val="001A10D0"/>
    <w:rsid w:val="001A2144"/>
    <w:rsid w:val="001A26DC"/>
    <w:rsid w:val="001A276A"/>
    <w:rsid w:val="001A3073"/>
    <w:rsid w:val="001A3492"/>
    <w:rsid w:val="001A4589"/>
    <w:rsid w:val="001A462D"/>
    <w:rsid w:val="001A48CF"/>
    <w:rsid w:val="001A4993"/>
    <w:rsid w:val="001A5BE3"/>
    <w:rsid w:val="001A68E6"/>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3329"/>
    <w:rsid w:val="001B526E"/>
    <w:rsid w:val="001B581B"/>
    <w:rsid w:val="001B58FC"/>
    <w:rsid w:val="001B598D"/>
    <w:rsid w:val="001B6789"/>
    <w:rsid w:val="001B68C2"/>
    <w:rsid w:val="001B690C"/>
    <w:rsid w:val="001B6D0C"/>
    <w:rsid w:val="001B77F8"/>
    <w:rsid w:val="001B7A99"/>
    <w:rsid w:val="001B7D3A"/>
    <w:rsid w:val="001C008C"/>
    <w:rsid w:val="001C01EF"/>
    <w:rsid w:val="001C0369"/>
    <w:rsid w:val="001C038B"/>
    <w:rsid w:val="001C0B45"/>
    <w:rsid w:val="001C0BEF"/>
    <w:rsid w:val="001C1014"/>
    <w:rsid w:val="001C2642"/>
    <w:rsid w:val="001C2862"/>
    <w:rsid w:val="001C31BF"/>
    <w:rsid w:val="001C3256"/>
    <w:rsid w:val="001C32AF"/>
    <w:rsid w:val="001C3438"/>
    <w:rsid w:val="001C35F1"/>
    <w:rsid w:val="001C3F69"/>
    <w:rsid w:val="001C450A"/>
    <w:rsid w:val="001C491B"/>
    <w:rsid w:val="001C5A56"/>
    <w:rsid w:val="001C5A70"/>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A8B"/>
    <w:rsid w:val="001D3DE4"/>
    <w:rsid w:val="001D3FCD"/>
    <w:rsid w:val="001D430C"/>
    <w:rsid w:val="001D4436"/>
    <w:rsid w:val="001D48A2"/>
    <w:rsid w:val="001D5056"/>
    <w:rsid w:val="001D5939"/>
    <w:rsid w:val="001D5EF6"/>
    <w:rsid w:val="001D5F05"/>
    <w:rsid w:val="001D7855"/>
    <w:rsid w:val="001E01EB"/>
    <w:rsid w:val="001E1671"/>
    <w:rsid w:val="001E175C"/>
    <w:rsid w:val="001E2770"/>
    <w:rsid w:val="001E28A7"/>
    <w:rsid w:val="001E293D"/>
    <w:rsid w:val="001E2C0A"/>
    <w:rsid w:val="001E2D70"/>
    <w:rsid w:val="001E2F7E"/>
    <w:rsid w:val="001E3DAD"/>
    <w:rsid w:val="001E3F5A"/>
    <w:rsid w:val="001E4652"/>
    <w:rsid w:val="001E4B59"/>
    <w:rsid w:val="001E4EDB"/>
    <w:rsid w:val="001E5A01"/>
    <w:rsid w:val="001E5CAD"/>
    <w:rsid w:val="001E66E7"/>
    <w:rsid w:val="001E6B7B"/>
    <w:rsid w:val="001E745B"/>
    <w:rsid w:val="001E767A"/>
    <w:rsid w:val="001E777F"/>
    <w:rsid w:val="001E77C0"/>
    <w:rsid w:val="001E7890"/>
    <w:rsid w:val="001E7A8E"/>
    <w:rsid w:val="001F0049"/>
    <w:rsid w:val="001F018A"/>
    <w:rsid w:val="001F018E"/>
    <w:rsid w:val="001F0A76"/>
    <w:rsid w:val="001F0B25"/>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0D75"/>
    <w:rsid w:val="00200F36"/>
    <w:rsid w:val="00201299"/>
    <w:rsid w:val="002014E3"/>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E7D"/>
    <w:rsid w:val="00206F3B"/>
    <w:rsid w:val="002074DF"/>
    <w:rsid w:val="0020769B"/>
    <w:rsid w:val="002076E4"/>
    <w:rsid w:val="00207A68"/>
    <w:rsid w:val="00207CAA"/>
    <w:rsid w:val="00210310"/>
    <w:rsid w:val="00210E76"/>
    <w:rsid w:val="002112E0"/>
    <w:rsid w:val="00211A62"/>
    <w:rsid w:val="002121BC"/>
    <w:rsid w:val="00212526"/>
    <w:rsid w:val="0021287C"/>
    <w:rsid w:val="00212A2F"/>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7B3"/>
    <w:rsid w:val="00222853"/>
    <w:rsid w:val="00222EC9"/>
    <w:rsid w:val="002233E3"/>
    <w:rsid w:val="00223B6E"/>
    <w:rsid w:val="00223BAB"/>
    <w:rsid w:val="002246D7"/>
    <w:rsid w:val="00224DE1"/>
    <w:rsid w:val="002254CC"/>
    <w:rsid w:val="002256C3"/>
    <w:rsid w:val="00225B78"/>
    <w:rsid w:val="00225DA1"/>
    <w:rsid w:val="00225EB4"/>
    <w:rsid w:val="002268C3"/>
    <w:rsid w:val="00226A76"/>
    <w:rsid w:val="00227179"/>
    <w:rsid w:val="0022756F"/>
    <w:rsid w:val="00227806"/>
    <w:rsid w:val="00230334"/>
    <w:rsid w:val="002309B2"/>
    <w:rsid w:val="00230EBA"/>
    <w:rsid w:val="00231396"/>
    <w:rsid w:val="002313A4"/>
    <w:rsid w:val="0023189D"/>
    <w:rsid w:val="00231A21"/>
    <w:rsid w:val="00231CFF"/>
    <w:rsid w:val="00231F58"/>
    <w:rsid w:val="00232903"/>
    <w:rsid w:val="00233483"/>
    <w:rsid w:val="00233DE6"/>
    <w:rsid w:val="00233F27"/>
    <w:rsid w:val="00234343"/>
    <w:rsid w:val="002346E7"/>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0EA"/>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5709"/>
    <w:rsid w:val="002464BA"/>
    <w:rsid w:val="00246932"/>
    <w:rsid w:val="00246AB1"/>
    <w:rsid w:val="00246F86"/>
    <w:rsid w:val="002472C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CB2"/>
    <w:rsid w:val="00254D42"/>
    <w:rsid w:val="00254DB1"/>
    <w:rsid w:val="0025526F"/>
    <w:rsid w:val="0025585F"/>
    <w:rsid w:val="00255896"/>
    <w:rsid w:val="00255A3B"/>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46CF"/>
    <w:rsid w:val="00266391"/>
    <w:rsid w:val="002667A4"/>
    <w:rsid w:val="00266EA2"/>
    <w:rsid w:val="00267D0A"/>
    <w:rsid w:val="0027000C"/>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9AB"/>
    <w:rsid w:val="0028009B"/>
    <w:rsid w:val="00280454"/>
    <w:rsid w:val="00280B8C"/>
    <w:rsid w:val="00281A30"/>
    <w:rsid w:val="00282132"/>
    <w:rsid w:val="00282178"/>
    <w:rsid w:val="00283561"/>
    <w:rsid w:val="00283F34"/>
    <w:rsid w:val="00284445"/>
    <w:rsid w:val="0028502E"/>
    <w:rsid w:val="0028567D"/>
    <w:rsid w:val="002856F7"/>
    <w:rsid w:val="00285D95"/>
    <w:rsid w:val="00286415"/>
    <w:rsid w:val="0028643C"/>
    <w:rsid w:val="00286516"/>
    <w:rsid w:val="0028751A"/>
    <w:rsid w:val="0028778E"/>
    <w:rsid w:val="002879E4"/>
    <w:rsid w:val="002900E5"/>
    <w:rsid w:val="00291CD5"/>
    <w:rsid w:val="00291F06"/>
    <w:rsid w:val="00291FC4"/>
    <w:rsid w:val="002924F8"/>
    <w:rsid w:val="00292628"/>
    <w:rsid w:val="00293D38"/>
    <w:rsid w:val="00293FE5"/>
    <w:rsid w:val="00293FFF"/>
    <w:rsid w:val="00294132"/>
    <w:rsid w:val="002943EC"/>
    <w:rsid w:val="00294BE2"/>
    <w:rsid w:val="00295AD2"/>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1646"/>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2BDB"/>
    <w:rsid w:val="002E2C6A"/>
    <w:rsid w:val="002E2D89"/>
    <w:rsid w:val="002E3172"/>
    <w:rsid w:val="002E3C8C"/>
    <w:rsid w:val="002E4A68"/>
    <w:rsid w:val="002E4F1A"/>
    <w:rsid w:val="002E4F23"/>
    <w:rsid w:val="002E581C"/>
    <w:rsid w:val="002E5A81"/>
    <w:rsid w:val="002E5BD9"/>
    <w:rsid w:val="002E638C"/>
    <w:rsid w:val="002E644D"/>
    <w:rsid w:val="002E65C0"/>
    <w:rsid w:val="002E6C0B"/>
    <w:rsid w:val="002E6FD6"/>
    <w:rsid w:val="002E7E03"/>
    <w:rsid w:val="002F0AB9"/>
    <w:rsid w:val="002F0DBA"/>
    <w:rsid w:val="002F0E50"/>
    <w:rsid w:val="002F0FDB"/>
    <w:rsid w:val="002F10C2"/>
    <w:rsid w:val="002F1645"/>
    <w:rsid w:val="002F1D48"/>
    <w:rsid w:val="002F2762"/>
    <w:rsid w:val="002F2773"/>
    <w:rsid w:val="002F2A6B"/>
    <w:rsid w:val="002F2A80"/>
    <w:rsid w:val="002F2FD5"/>
    <w:rsid w:val="002F30A1"/>
    <w:rsid w:val="002F3394"/>
    <w:rsid w:val="002F40ED"/>
    <w:rsid w:val="002F4E33"/>
    <w:rsid w:val="002F52D4"/>
    <w:rsid w:val="002F53B1"/>
    <w:rsid w:val="002F5883"/>
    <w:rsid w:val="002F5F90"/>
    <w:rsid w:val="002F63AF"/>
    <w:rsid w:val="002F6662"/>
    <w:rsid w:val="002F6A17"/>
    <w:rsid w:val="002F7A10"/>
    <w:rsid w:val="0030034F"/>
    <w:rsid w:val="00300407"/>
    <w:rsid w:val="00301196"/>
    <w:rsid w:val="00302489"/>
    <w:rsid w:val="003029C8"/>
    <w:rsid w:val="003041F5"/>
    <w:rsid w:val="003044D6"/>
    <w:rsid w:val="00304912"/>
    <w:rsid w:val="00304B01"/>
    <w:rsid w:val="00304E1A"/>
    <w:rsid w:val="00304F75"/>
    <w:rsid w:val="00305415"/>
    <w:rsid w:val="003062B4"/>
    <w:rsid w:val="003064AF"/>
    <w:rsid w:val="00306510"/>
    <w:rsid w:val="00306A14"/>
    <w:rsid w:val="00307773"/>
    <w:rsid w:val="003100F1"/>
    <w:rsid w:val="00310187"/>
    <w:rsid w:val="0031034E"/>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5FAC"/>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091"/>
    <w:rsid w:val="0033241C"/>
    <w:rsid w:val="003324D3"/>
    <w:rsid w:val="003325C6"/>
    <w:rsid w:val="003338D6"/>
    <w:rsid w:val="00333AE2"/>
    <w:rsid w:val="00334314"/>
    <w:rsid w:val="00334997"/>
    <w:rsid w:val="00334C63"/>
    <w:rsid w:val="00334DDD"/>
    <w:rsid w:val="0033528D"/>
    <w:rsid w:val="003357C8"/>
    <w:rsid w:val="0033584D"/>
    <w:rsid w:val="00335EAF"/>
    <w:rsid w:val="00335FF3"/>
    <w:rsid w:val="0033677C"/>
    <w:rsid w:val="00336D83"/>
    <w:rsid w:val="00337087"/>
    <w:rsid w:val="00337549"/>
    <w:rsid w:val="00337EC1"/>
    <w:rsid w:val="00340336"/>
    <w:rsid w:val="00340347"/>
    <w:rsid w:val="0034082F"/>
    <w:rsid w:val="0034092E"/>
    <w:rsid w:val="0034117E"/>
    <w:rsid w:val="00341206"/>
    <w:rsid w:val="00341C02"/>
    <w:rsid w:val="003425E8"/>
    <w:rsid w:val="0034279D"/>
    <w:rsid w:val="0034280E"/>
    <w:rsid w:val="00342B73"/>
    <w:rsid w:val="0034362B"/>
    <w:rsid w:val="00343EA2"/>
    <w:rsid w:val="00343FCE"/>
    <w:rsid w:val="00344371"/>
    <w:rsid w:val="0034461A"/>
    <w:rsid w:val="0034517B"/>
    <w:rsid w:val="0034525C"/>
    <w:rsid w:val="00345548"/>
    <w:rsid w:val="00346C7E"/>
    <w:rsid w:val="003471E0"/>
    <w:rsid w:val="003473DF"/>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C85"/>
    <w:rsid w:val="0035694F"/>
    <w:rsid w:val="00356A95"/>
    <w:rsid w:val="00356C41"/>
    <w:rsid w:val="00356DD8"/>
    <w:rsid w:val="003575CF"/>
    <w:rsid w:val="0036010B"/>
    <w:rsid w:val="00360CB9"/>
    <w:rsid w:val="0036268E"/>
    <w:rsid w:val="003636FE"/>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6D5"/>
    <w:rsid w:val="00372A28"/>
    <w:rsid w:val="00372DE7"/>
    <w:rsid w:val="00372ECB"/>
    <w:rsid w:val="003736B8"/>
    <w:rsid w:val="00373749"/>
    <w:rsid w:val="00373A36"/>
    <w:rsid w:val="00374010"/>
    <w:rsid w:val="00374040"/>
    <w:rsid w:val="003744DA"/>
    <w:rsid w:val="00374EBE"/>
    <w:rsid w:val="003753A0"/>
    <w:rsid w:val="00375876"/>
    <w:rsid w:val="00375B05"/>
    <w:rsid w:val="00375B72"/>
    <w:rsid w:val="00375E56"/>
    <w:rsid w:val="0037698E"/>
    <w:rsid w:val="00377040"/>
    <w:rsid w:val="003777F6"/>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6B7"/>
    <w:rsid w:val="003909CB"/>
    <w:rsid w:val="00391612"/>
    <w:rsid w:val="00391A9A"/>
    <w:rsid w:val="00391C3C"/>
    <w:rsid w:val="00391E65"/>
    <w:rsid w:val="003921AC"/>
    <w:rsid w:val="003922B0"/>
    <w:rsid w:val="00392916"/>
    <w:rsid w:val="0039296E"/>
    <w:rsid w:val="00392ECA"/>
    <w:rsid w:val="0039360D"/>
    <w:rsid w:val="0039399B"/>
    <w:rsid w:val="003942B9"/>
    <w:rsid w:val="003942F9"/>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AEF"/>
    <w:rsid w:val="003A7B2C"/>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7DA"/>
    <w:rsid w:val="003B7999"/>
    <w:rsid w:val="003B79CA"/>
    <w:rsid w:val="003C0791"/>
    <w:rsid w:val="003C0829"/>
    <w:rsid w:val="003C0AA7"/>
    <w:rsid w:val="003C0B49"/>
    <w:rsid w:val="003C138A"/>
    <w:rsid w:val="003C1C48"/>
    <w:rsid w:val="003C2167"/>
    <w:rsid w:val="003C3BBC"/>
    <w:rsid w:val="003C4494"/>
    <w:rsid w:val="003C4888"/>
    <w:rsid w:val="003C48F7"/>
    <w:rsid w:val="003C4A6B"/>
    <w:rsid w:val="003C4C13"/>
    <w:rsid w:val="003C55F2"/>
    <w:rsid w:val="003C57C6"/>
    <w:rsid w:val="003C5F35"/>
    <w:rsid w:val="003C6162"/>
    <w:rsid w:val="003C653F"/>
    <w:rsid w:val="003C6DE9"/>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4FAA"/>
    <w:rsid w:val="003D508C"/>
    <w:rsid w:val="003D541A"/>
    <w:rsid w:val="003D64C0"/>
    <w:rsid w:val="003D6503"/>
    <w:rsid w:val="003D6A0E"/>
    <w:rsid w:val="003D6B42"/>
    <w:rsid w:val="003D6FB4"/>
    <w:rsid w:val="003D73DF"/>
    <w:rsid w:val="003D77A8"/>
    <w:rsid w:val="003D7A78"/>
    <w:rsid w:val="003E01B1"/>
    <w:rsid w:val="003E0C1F"/>
    <w:rsid w:val="003E0F63"/>
    <w:rsid w:val="003E106E"/>
    <w:rsid w:val="003E122F"/>
    <w:rsid w:val="003E1D47"/>
    <w:rsid w:val="003E1ECF"/>
    <w:rsid w:val="003E271D"/>
    <w:rsid w:val="003E2AF4"/>
    <w:rsid w:val="003E2DA5"/>
    <w:rsid w:val="003E30C3"/>
    <w:rsid w:val="003E374B"/>
    <w:rsid w:val="003E377F"/>
    <w:rsid w:val="003E3C35"/>
    <w:rsid w:val="003E4292"/>
    <w:rsid w:val="003E42A5"/>
    <w:rsid w:val="003E4312"/>
    <w:rsid w:val="003E4389"/>
    <w:rsid w:val="003E57C5"/>
    <w:rsid w:val="003E5E64"/>
    <w:rsid w:val="003E5ED7"/>
    <w:rsid w:val="003E6470"/>
    <w:rsid w:val="003E6A15"/>
    <w:rsid w:val="003E6C8A"/>
    <w:rsid w:val="003E6CCD"/>
    <w:rsid w:val="003E73E5"/>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773"/>
    <w:rsid w:val="003F6890"/>
    <w:rsid w:val="003F68B3"/>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93D"/>
    <w:rsid w:val="004049E1"/>
    <w:rsid w:val="00404A8F"/>
    <w:rsid w:val="00404C92"/>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3D1"/>
    <w:rsid w:val="00410BA2"/>
    <w:rsid w:val="00410EB5"/>
    <w:rsid w:val="00411115"/>
    <w:rsid w:val="00411177"/>
    <w:rsid w:val="004123A7"/>
    <w:rsid w:val="00412461"/>
    <w:rsid w:val="0041271D"/>
    <w:rsid w:val="00412863"/>
    <w:rsid w:val="00412AAA"/>
    <w:rsid w:val="00412B4A"/>
    <w:rsid w:val="0041377B"/>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EAC"/>
    <w:rsid w:val="00422F8E"/>
    <w:rsid w:val="0042301C"/>
    <w:rsid w:val="00423112"/>
    <w:rsid w:val="0042330F"/>
    <w:rsid w:val="00423473"/>
    <w:rsid w:val="00423833"/>
    <w:rsid w:val="00423C49"/>
    <w:rsid w:val="00424131"/>
    <w:rsid w:val="004245B7"/>
    <w:rsid w:val="00424919"/>
    <w:rsid w:val="00424B3F"/>
    <w:rsid w:val="00425A87"/>
    <w:rsid w:val="004278DD"/>
    <w:rsid w:val="00427ABC"/>
    <w:rsid w:val="00427D10"/>
    <w:rsid w:val="00430310"/>
    <w:rsid w:val="00430A07"/>
    <w:rsid w:val="00431791"/>
    <w:rsid w:val="00431897"/>
    <w:rsid w:val="00431A0B"/>
    <w:rsid w:val="0043351F"/>
    <w:rsid w:val="00433572"/>
    <w:rsid w:val="00434446"/>
    <w:rsid w:val="004346A2"/>
    <w:rsid w:val="0043624B"/>
    <w:rsid w:val="004363F0"/>
    <w:rsid w:val="004366CC"/>
    <w:rsid w:val="00437345"/>
    <w:rsid w:val="004373A6"/>
    <w:rsid w:val="0043780F"/>
    <w:rsid w:val="00437903"/>
    <w:rsid w:val="00440041"/>
    <w:rsid w:val="004400C1"/>
    <w:rsid w:val="0044103B"/>
    <w:rsid w:val="004414E3"/>
    <w:rsid w:val="00441715"/>
    <w:rsid w:val="0044211B"/>
    <w:rsid w:val="00442126"/>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5025B"/>
    <w:rsid w:val="0045056D"/>
    <w:rsid w:val="00450F10"/>
    <w:rsid w:val="00451218"/>
    <w:rsid w:val="0045126F"/>
    <w:rsid w:val="00451E0F"/>
    <w:rsid w:val="0045261B"/>
    <w:rsid w:val="00452AD6"/>
    <w:rsid w:val="004532E2"/>
    <w:rsid w:val="00453961"/>
    <w:rsid w:val="0045398F"/>
    <w:rsid w:val="0045400A"/>
    <w:rsid w:val="004541E7"/>
    <w:rsid w:val="004545D6"/>
    <w:rsid w:val="004546CF"/>
    <w:rsid w:val="00454D98"/>
    <w:rsid w:val="0045537A"/>
    <w:rsid w:val="00455533"/>
    <w:rsid w:val="00455922"/>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36BB"/>
    <w:rsid w:val="00463B1B"/>
    <w:rsid w:val="0046441C"/>
    <w:rsid w:val="004645F9"/>
    <w:rsid w:val="00464DE0"/>
    <w:rsid w:val="0046503C"/>
    <w:rsid w:val="004653E3"/>
    <w:rsid w:val="0046619C"/>
    <w:rsid w:val="0046670B"/>
    <w:rsid w:val="0046684B"/>
    <w:rsid w:val="004668E5"/>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A0C"/>
    <w:rsid w:val="00473B42"/>
    <w:rsid w:val="00474462"/>
    <w:rsid w:val="00474A0D"/>
    <w:rsid w:val="00474B79"/>
    <w:rsid w:val="00474DA9"/>
    <w:rsid w:val="00474EEE"/>
    <w:rsid w:val="00474F05"/>
    <w:rsid w:val="00475435"/>
    <w:rsid w:val="00475DF9"/>
    <w:rsid w:val="00475ED9"/>
    <w:rsid w:val="004761FA"/>
    <w:rsid w:val="00476862"/>
    <w:rsid w:val="00476A26"/>
    <w:rsid w:val="0047760B"/>
    <w:rsid w:val="00477766"/>
    <w:rsid w:val="00477F24"/>
    <w:rsid w:val="00480790"/>
    <w:rsid w:val="00480BB1"/>
    <w:rsid w:val="004810C9"/>
    <w:rsid w:val="00482545"/>
    <w:rsid w:val="00482AA4"/>
    <w:rsid w:val="004830CB"/>
    <w:rsid w:val="00483B84"/>
    <w:rsid w:val="0048423C"/>
    <w:rsid w:val="00484351"/>
    <w:rsid w:val="00484A5C"/>
    <w:rsid w:val="00485400"/>
    <w:rsid w:val="004854D8"/>
    <w:rsid w:val="0048586C"/>
    <w:rsid w:val="00485E15"/>
    <w:rsid w:val="004864ED"/>
    <w:rsid w:val="004875A1"/>
    <w:rsid w:val="00487C8C"/>
    <w:rsid w:val="00487FE2"/>
    <w:rsid w:val="00490212"/>
    <w:rsid w:val="004902AB"/>
    <w:rsid w:val="00490A54"/>
    <w:rsid w:val="00490ED2"/>
    <w:rsid w:val="00491382"/>
    <w:rsid w:val="00491652"/>
    <w:rsid w:val="004916EE"/>
    <w:rsid w:val="00491CAC"/>
    <w:rsid w:val="00491D33"/>
    <w:rsid w:val="004922E0"/>
    <w:rsid w:val="00492304"/>
    <w:rsid w:val="00492453"/>
    <w:rsid w:val="004927B8"/>
    <w:rsid w:val="00492CAC"/>
    <w:rsid w:val="004937FF"/>
    <w:rsid w:val="00493FCD"/>
    <w:rsid w:val="00494372"/>
    <w:rsid w:val="004949BC"/>
    <w:rsid w:val="004952C9"/>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A2F"/>
    <w:rsid w:val="004A2A51"/>
    <w:rsid w:val="004A3119"/>
    <w:rsid w:val="004A3C58"/>
    <w:rsid w:val="004A3CCF"/>
    <w:rsid w:val="004A3D26"/>
    <w:rsid w:val="004A3D2E"/>
    <w:rsid w:val="004A461F"/>
    <w:rsid w:val="004A489F"/>
    <w:rsid w:val="004A493D"/>
    <w:rsid w:val="004A49EC"/>
    <w:rsid w:val="004A49F2"/>
    <w:rsid w:val="004A49F9"/>
    <w:rsid w:val="004A4B4E"/>
    <w:rsid w:val="004A518B"/>
    <w:rsid w:val="004A5D8E"/>
    <w:rsid w:val="004A5E04"/>
    <w:rsid w:val="004A6191"/>
    <w:rsid w:val="004A621F"/>
    <w:rsid w:val="004A6F25"/>
    <w:rsid w:val="004A71B6"/>
    <w:rsid w:val="004A7209"/>
    <w:rsid w:val="004A73E2"/>
    <w:rsid w:val="004A79AC"/>
    <w:rsid w:val="004A7C57"/>
    <w:rsid w:val="004A7D70"/>
    <w:rsid w:val="004B04C8"/>
    <w:rsid w:val="004B057D"/>
    <w:rsid w:val="004B0981"/>
    <w:rsid w:val="004B0ECA"/>
    <w:rsid w:val="004B1913"/>
    <w:rsid w:val="004B3106"/>
    <w:rsid w:val="004B3528"/>
    <w:rsid w:val="004B3729"/>
    <w:rsid w:val="004B395A"/>
    <w:rsid w:val="004B3ADC"/>
    <w:rsid w:val="004B3B18"/>
    <w:rsid w:val="004B3C05"/>
    <w:rsid w:val="004B3FE3"/>
    <w:rsid w:val="004B42AF"/>
    <w:rsid w:val="004B4324"/>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416"/>
    <w:rsid w:val="004C2198"/>
    <w:rsid w:val="004C2253"/>
    <w:rsid w:val="004C2EDA"/>
    <w:rsid w:val="004C30E5"/>
    <w:rsid w:val="004C420B"/>
    <w:rsid w:val="004C4285"/>
    <w:rsid w:val="004C44B8"/>
    <w:rsid w:val="004C4835"/>
    <w:rsid w:val="004C4EF8"/>
    <w:rsid w:val="004C507B"/>
    <w:rsid w:val="004C50D4"/>
    <w:rsid w:val="004C5537"/>
    <w:rsid w:val="004C5EA0"/>
    <w:rsid w:val="004C65F2"/>
    <w:rsid w:val="004C67E0"/>
    <w:rsid w:val="004C6C32"/>
    <w:rsid w:val="004C7182"/>
    <w:rsid w:val="004C7CE4"/>
    <w:rsid w:val="004D0B2A"/>
    <w:rsid w:val="004D0F45"/>
    <w:rsid w:val="004D0FBC"/>
    <w:rsid w:val="004D1077"/>
    <w:rsid w:val="004D1698"/>
    <w:rsid w:val="004D16EC"/>
    <w:rsid w:val="004D1A5B"/>
    <w:rsid w:val="004D1B9C"/>
    <w:rsid w:val="004D1BBD"/>
    <w:rsid w:val="004D1C34"/>
    <w:rsid w:val="004D1C8C"/>
    <w:rsid w:val="004D25D0"/>
    <w:rsid w:val="004D334E"/>
    <w:rsid w:val="004D33DD"/>
    <w:rsid w:val="004D34CE"/>
    <w:rsid w:val="004D3A47"/>
    <w:rsid w:val="004D442F"/>
    <w:rsid w:val="004D4731"/>
    <w:rsid w:val="004D4B76"/>
    <w:rsid w:val="004D50F7"/>
    <w:rsid w:val="004D59CF"/>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55E"/>
    <w:rsid w:val="004E2681"/>
    <w:rsid w:val="004E26E0"/>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A49"/>
    <w:rsid w:val="004E6D17"/>
    <w:rsid w:val="004E73BD"/>
    <w:rsid w:val="004E7402"/>
    <w:rsid w:val="004E7728"/>
    <w:rsid w:val="004E7DAF"/>
    <w:rsid w:val="004F023E"/>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2C5"/>
    <w:rsid w:val="00502443"/>
    <w:rsid w:val="005025E7"/>
    <w:rsid w:val="00502787"/>
    <w:rsid w:val="00502921"/>
    <w:rsid w:val="00502B46"/>
    <w:rsid w:val="00502D85"/>
    <w:rsid w:val="005030E1"/>
    <w:rsid w:val="00503532"/>
    <w:rsid w:val="005038B5"/>
    <w:rsid w:val="00503A17"/>
    <w:rsid w:val="005042D1"/>
    <w:rsid w:val="005045AC"/>
    <w:rsid w:val="00504E88"/>
    <w:rsid w:val="00505000"/>
    <w:rsid w:val="0050515D"/>
    <w:rsid w:val="00505E23"/>
    <w:rsid w:val="0050658F"/>
    <w:rsid w:val="0050675C"/>
    <w:rsid w:val="0050683D"/>
    <w:rsid w:val="005068A6"/>
    <w:rsid w:val="00506B67"/>
    <w:rsid w:val="005071E1"/>
    <w:rsid w:val="00507BE2"/>
    <w:rsid w:val="00507E52"/>
    <w:rsid w:val="00507F35"/>
    <w:rsid w:val="005105CF"/>
    <w:rsid w:val="00510C2D"/>
    <w:rsid w:val="00510D33"/>
    <w:rsid w:val="00511756"/>
    <w:rsid w:val="00511993"/>
    <w:rsid w:val="005123A4"/>
    <w:rsid w:val="00512877"/>
    <w:rsid w:val="0051292E"/>
    <w:rsid w:val="005129EF"/>
    <w:rsid w:val="00512AF3"/>
    <w:rsid w:val="005130E2"/>
    <w:rsid w:val="005137C1"/>
    <w:rsid w:val="00513EE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D7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75"/>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41B1"/>
    <w:rsid w:val="005343B4"/>
    <w:rsid w:val="005343C0"/>
    <w:rsid w:val="0053455D"/>
    <w:rsid w:val="00534904"/>
    <w:rsid w:val="00534E10"/>
    <w:rsid w:val="00534EAC"/>
    <w:rsid w:val="0053521D"/>
    <w:rsid w:val="00535491"/>
    <w:rsid w:val="005354A7"/>
    <w:rsid w:val="00535721"/>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492"/>
    <w:rsid w:val="00546556"/>
    <w:rsid w:val="0054671F"/>
    <w:rsid w:val="00546F89"/>
    <w:rsid w:val="0054700F"/>
    <w:rsid w:val="005472B7"/>
    <w:rsid w:val="005473F1"/>
    <w:rsid w:val="0054793C"/>
    <w:rsid w:val="00547CB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5453"/>
    <w:rsid w:val="00556723"/>
    <w:rsid w:val="00556AB8"/>
    <w:rsid w:val="00556CBC"/>
    <w:rsid w:val="00556F80"/>
    <w:rsid w:val="00557060"/>
    <w:rsid w:val="0055757D"/>
    <w:rsid w:val="005577C7"/>
    <w:rsid w:val="0056021F"/>
    <w:rsid w:val="00560C39"/>
    <w:rsid w:val="0056149E"/>
    <w:rsid w:val="00561AC2"/>
    <w:rsid w:val="00561BBB"/>
    <w:rsid w:val="00561D84"/>
    <w:rsid w:val="00561DF7"/>
    <w:rsid w:val="00561E61"/>
    <w:rsid w:val="00562249"/>
    <w:rsid w:val="00562350"/>
    <w:rsid w:val="00562DFD"/>
    <w:rsid w:val="00562ED3"/>
    <w:rsid w:val="00563982"/>
    <w:rsid w:val="005647AB"/>
    <w:rsid w:val="00564832"/>
    <w:rsid w:val="00564847"/>
    <w:rsid w:val="005649C6"/>
    <w:rsid w:val="00564DCB"/>
    <w:rsid w:val="00564F48"/>
    <w:rsid w:val="00565470"/>
    <w:rsid w:val="00565952"/>
    <w:rsid w:val="00565C76"/>
    <w:rsid w:val="00565D29"/>
    <w:rsid w:val="00565DD4"/>
    <w:rsid w:val="00565EA9"/>
    <w:rsid w:val="0056603C"/>
    <w:rsid w:val="00566788"/>
    <w:rsid w:val="00566C3B"/>
    <w:rsid w:val="00567143"/>
    <w:rsid w:val="00567BB5"/>
    <w:rsid w:val="005702B7"/>
    <w:rsid w:val="00570317"/>
    <w:rsid w:val="005710B1"/>
    <w:rsid w:val="00571BB4"/>
    <w:rsid w:val="00571D84"/>
    <w:rsid w:val="00571E33"/>
    <w:rsid w:val="0057261D"/>
    <w:rsid w:val="005726E6"/>
    <w:rsid w:val="00572AFE"/>
    <w:rsid w:val="00572BBD"/>
    <w:rsid w:val="00572E47"/>
    <w:rsid w:val="005731DF"/>
    <w:rsid w:val="00573387"/>
    <w:rsid w:val="00573768"/>
    <w:rsid w:val="00573A90"/>
    <w:rsid w:val="005744B2"/>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70D"/>
    <w:rsid w:val="00581EC7"/>
    <w:rsid w:val="00582690"/>
    <w:rsid w:val="00582AE3"/>
    <w:rsid w:val="005845EC"/>
    <w:rsid w:val="00584B3D"/>
    <w:rsid w:val="00584F75"/>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1F69"/>
    <w:rsid w:val="005A249A"/>
    <w:rsid w:val="005A279F"/>
    <w:rsid w:val="005A2801"/>
    <w:rsid w:val="005A2D35"/>
    <w:rsid w:val="005A2DB4"/>
    <w:rsid w:val="005A2E39"/>
    <w:rsid w:val="005A3DDE"/>
    <w:rsid w:val="005A4020"/>
    <w:rsid w:val="005A40EF"/>
    <w:rsid w:val="005A4669"/>
    <w:rsid w:val="005A4925"/>
    <w:rsid w:val="005A4EF9"/>
    <w:rsid w:val="005A5B62"/>
    <w:rsid w:val="005A5D73"/>
    <w:rsid w:val="005A5F90"/>
    <w:rsid w:val="005A5FA7"/>
    <w:rsid w:val="005A6915"/>
    <w:rsid w:val="005A6A50"/>
    <w:rsid w:val="005A6DBD"/>
    <w:rsid w:val="005A78EC"/>
    <w:rsid w:val="005A7C36"/>
    <w:rsid w:val="005B0366"/>
    <w:rsid w:val="005B0609"/>
    <w:rsid w:val="005B0793"/>
    <w:rsid w:val="005B0B9D"/>
    <w:rsid w:val="005B12E8"/>
    <w:rsid w:val="005B1F05"/>
    <w:rsid w:val="005B23F8"/>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37E"/>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84E"/>
    <w:rsid w:val="005C4C72"/>
    <w:rsid w:val="005C50A6"/>
    <w:rsid w:val="005C5A5B"/>
    <w:rsid w:val="005C62FF"/>
    <w:rsid w:val="005C6408"/>
    <w:rsid w:val="005C67FF"/>
    <w:rsid w:val="005C6A4F"/>
    <w:rsid w:val="005C6BDE"/>
    <w:rsid w:val="005C761B"/>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6E1"/>
    <w:rsid w:val="005D7F42"/>
    <w:rsid w:val="005E055E"/>
    <w:rsid w:val="005E0A01"/>
    <w:rsid w:val="005E0D4F"/>
    <w:rsid w:val="005E10E3"/>
    <w:rsid w:val="005E1272"/>
    <w:rsid w:val="005E151D"/>
    <w:rsid w:val="005E1CFC"/>
    <w:rsid w:val="005E1FB2"/>
    <w:rsid w:val="005E20B7"/>
    <w:rsid w:val="005E221C"/>
    <w:rsid w:val="005E2B35"/>
    <w:rsid w:val="005E326D"/>
    <w:rsid w:val="005E33CD"/>
    <w:rsid w:val="005E4080"/>
    <w:rsid w:val="005E42B1"/>
    <w:rsid w:val="005E42F0"/>
    <w:rsid w:val="005E4493"/>
    <w:rsid w:val="005E492D"/>
    <w:rsid w:val="005E4C1D"/>
    <w:rsid w:val="005E50C6"/>
    <w:rsid w:val="005E5260"/>
    <w:rsid w:val="005E56F0"/>
    <w:rsid w:val="005E58D2"/>
    <w:rsid w:val="005E5A85"/>
    <w:rsid w:val="005E6540"/>
    <w:rsid w:val="005E688C"/>
    <w:rsid w:val="005E7248"/>
    <w:rsid w:val="005E760D"/>
    <w:rsid w:val="005E77D7"/>
    <w:rsid w:val="005E7DE5"/>
    <w:rsid w:val="005E7ECB"/>
    <w:rsid w:val="005F0621"/>
    <w:rsid w:val="005F0D6F"/>
    <w:rsid w:val="005F1C21"/>
    <w:rsid w:val="005F2AF9"/>
    <w:rsid w:val="005F2F3C"/>
    <w:rsid w:val="005F301D"/>
    <w:rsid w:val="005F3350"/>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D7D"/>
    <w:rsid w:val="00605E39"/>
    <w:rsid w:val="0060627A"/>
    <w:rsid w:val="00606C68"/>
    <w:rsid w:val="00607686"/>
    <w:rsid w:val="00607B91"/>
    <w:rsid w:val="00610547"/>
    <w:rsid w:val="0061081E"/>
    <w:rsid w:val="00611459"/>
    <w:rsid w:val="006117F8"/>
    <w:rsid w:val="00611A01"/>
    <w:rsid w:val="00611FE0"/>
    <w:rsid w:val="00612494"/>
    <w:rsid w:val="00612A6C"/>
    <w:rsid w:val="00612BAD"/>
    <w:rsid w:val="00612DE7"/>
    <w:rsid w:val="00613369"/>
    <w:rsid w:val="00613DFA"/>
    <w:rsid w:val="00613F18"/>
    <w:rsid w:val="006140FC"/>
    <w:rsid w:val="0061442B"/>
    <w:rsid w:val="00614896"/>
    <w:rsid w:val="0061500A"/>
    <w:rsid w:val="006153EB"/>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271"/>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81F"/>
    <w:rsid w:val="00627AC3"/>
    <w:rsid w:val="00627BAF"/>
    <w:rsid w:val="00630CAA"/>
    <w:rsid w:val="00631387"/>
    <w:rsid w:val="006316C7"/>
    <w:rsid w:val="00631A70"/>
    <w:rsid w:val="00631D72"/>
    <w:rsid w:val="00632515"/>
    <w:rsid w:val="00632561"/>
    <w:rsid w:val="00632A1A"/>
    <w:rsid w:val="00632A4A"/>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78FA"/>
    <w:rsid w:val="0064016F"/>
    <w:rsid w:val="00641345"/>
    <w:rsid w:val="006414C2"/>
    <w:rsid w:val="00641BFE"/>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1AAA"/>
    <w:rsid w:val="006520D3"/>
    <w:rsid w:val="006523C8"/>
    <w:rsid w:val="00652422"/>
    <w:rsid w:val="006528E4"/>
    <w:rsid w:val="00653223"/>
    <w:rsid w:val="00654157"/>
    <w:rsid w:val="00654170"/>
    <w:rsid w:val="006541EB"/>
    <w:rsid w:val="006546FB"/>
    <w:rsid w:val="00655621"/>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A14"/>
    <w:rsid w:val="00661B00"/>
    <w:rsid w:val="00661B61"/>
    <w:rsid w:val="00661C1E"/>
    <w:rsid w:val="00661C57"/>
    <w:rsid w:val="006628E2"/>
    <w:rsid w:val="00662AC5"/>
    <w:rsid w:val="00663206"/>
    <w:rsid w:val="00663810"/>
    <w:rsid w:val="006643B5"/>
    <w:rsid w:val="00664DCD"/>
    <w:rsid w:val="00664EE2"/>
    <w:rsid w:val="00664F31"/>
    <w:rsid w:val="00665025"/>
    <w:rsid w:val="006650B3"/>
    <w:rsid w:val="006651B7"/>
    <w:rsid w:val="0066585E"/>
    <w:rsid w:val="00665E4B"/>
    <w:rsid w:val="00665F62"/>
    <w:rsid w:val="00665F96"/>
    <w:rsid w:val="006660EA"/>
    <w:rsid w:val="00666456"/>
    <w:rsid w:val="0066670B"/>
    <w:rsid w:val="006669C0"/>
    <w:rsid w:val="00666ACB"/>
    <w:rsid w:val="006676C8"/>
    <w:rsid w:val="00670C82"/>
    <w:rsid w:val="00670CD2"/>
    <w:rsid w:val="00670CE5"/>
    <w:rsid w:val="00671340"/>
    <w:rsid w:val="00671365"/>
    <w:rsid w:val="0067158D"/>
    <w:rsid w:val="00671692"/>
    <w:rsid w:val="00671C2B"/>
    <w:rsid w:val="00672718"/>
    <w:rsid w:val="00672758"/>
    <w:rsid w:val="00672E40"/>
    <w:rsid w:val="00673E81"/>
    <w:rsid w:val="0067420C"/>
    <w:rsid w:val="00674ACA"/>
    <w:rsid w:val="00674B73"/>
    <w:rsid w:val="00674EB3"/>
    <w:rsid w:val="00675949"/>
    <w:rsid w:val="00675D5E"/>
    <w:rsid w:val="00675E52"/>
    <w:rsid w:val="006767C4"/>
    <w:rsid w:val="0067685A"/>
    <w:rsid w:val="00676BC7"/>
    <w:rsid w:val="00676C54"/>
    <w:rsid w:val="006776BF"/>
    <w:rsid w:val="00677B05"/>
    <w:rsid w:val="00677B13"/>
    <w:rsid w:val="00680288"/>
    <w:rsid w:val="00680C56"/>
    <w:rsid w:val="00681610"/>
    <w:rsid w:val="006817B1"/>
    <w:rsid w:val="0068198E"/>
    <w:rsid w:val="00681A61"/>
    <w:rsid w:val="00681C1E"/>
    <w:rsid w:val="00681F06"/>
    <w:rsid w:val="00681FDD"/>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32F"/>
    <w:rsid w:val="00686613"/>
    <w:rsid w:val="00686ACE"/>
    <w:rsid w:val="00687113"/>
    <w:rsid w:val="00687218"/>
    <w:rsid w:val="00687561"/>
    <w:rsid w:val="006878D9"/>
    <w:rsid w:val="00690212"/>
    <w:rsid w:val="00690AE6"/>
    <w:rsid w:val="00690BD6"/>
    <w:rsid w:val="00690E03"/>
    <w:rsid w:val="006915F2"/>
    <w:rsid w:val="0069165A"/>
    <w:rsid w:val="0069190D"/>
    <w:rsid w:val="00692042"/>
    <w:rsid w:val="00692388"/>
    <w:rsid w:val="006929E4"/>
    <w:rsid w:val="00692F49"/>
    <w:rsid w:val="006934E9"/>
    <w:rsid w:val="0069376A"/>
    <w:rsid w:val="00693BB8"/>
    <w:rsid w:val="00694822"/>
    <w:rsid w:val="00694E10"/>
    <w:rsid w:val="006953E7"/>
    <w:rsid w:val="0069569F"/>
    <w:rsid w:val="00695ADC"/>
    <w:rsid w:val="00695F4D"/>
    <w:rsid w:val="006961DF"/>
    <w:rsid w:val="00696A64"/>
    <w:rsid w:val="00696CF5"/>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B7E"/>
    <w:rsid w:val="006B6D0D"/>
    <w:rsid w:val="006B6F15"/>
    <w:rsid w:val="006C0338"/>
    <w:rsid w:val="006C04CA"/>
    <w:rsid w:val="006C05ED"/>
    <w:rsid w:val="006C0702"/>
    <w:rsid w:val="006C0836"/>
    <w:rsid w:val="006C0864"/>
    <w:rsid w:val="006C1066"/>
    <w:rsid w:val="006C1349"/>
    <w:rsid w:val="006C134B"/>
    <w:rsid w:val="006C140D"/>
    <w:rsid w:val="006C1499"/>
    <w:rsid w:val="006C1BC1"/>
    <w:rsid w:val="006C22BB"/>
    <w:rsid w:val="006C28EE"/>
    <w:rsid w:val="006C2C12"/>
    <w:rsid w:val="006C2E30"/>
    <w:rsid w:val="006C30BB"/>
    <w:rsid w:val="006C3BDD"/>
    <w:rsid w:val="006C4892"/>
    <w:rsid w:val="006C49AA"/>
    <w:rsid w:val="006C4C4A"/>
    <w:rsid w:val="006C4E7A"/>
    <w:rsid w:val="006C4F5B"/>
    <w:rsid w:val="006C5113"/>
    <w:rsid w:val="006C53CB"/>
    <w:rsid w:val="006C5681"/>
    <w:rsid w:val="006C598E"/>
    <w:rsid w:val="006C5A86"/>
    <w:rsid w:val="006C5AB6"/>
    <w:rsid w:val="006C60B1"/>
    <w:rsid w:val="006C680E"/>
    <w:rsid w:val="006C6CEA"/>
    <w:rsid w:val="006C6F95"/>
    <w:rsid w:val="006C7729"/>
    <w:rsid w:val="006D0390"/>
    <w:rsid w:val="006D03FC"/>
    <w:rsid w:val="006D0D7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29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07756"/>
    <w:rsid w:val="007108F3"/>
    <w:rsid w:val="007110DD"/>
    <w:rsid w:val="007119B1"/>
    <w:rsid w:val="00711BBC"/>
    <w:rsid w:val="00711F95"/>
    <w:rsid w:val="00712282"/>
    <w:rsid w:val="007122D0"/>
    <w:rsid w:val="00712918"/>
    <w:rsid w:val="00712BD5"/>
    <w:rsid w:val="00714008"/>
    <w:rsid w:val="0071464A"/>
    <w:rsid w:val="00714C18"/>
    <w:rsid w:val="00715222"/>
    <w:rsid w:val="00715403"/>
    <w:rsid w:val="00716015"/>
    <w:rsid w:val="0071619C"/>
    <w:rsid w:val="007166D6"/>
    <w:rsid w:val="00716782"/>
    <w:rsid w:val="007167B4"/>
    <w:rsid w:val="00716D0D"/>
    <w:rsid w:val="00716EB8"/>
    <w:rsid w:val="00716ECA"/>
    <w:rsid w:val="00717102"/>
    <w:rsid w:val="0071715D"/>
    <w:rsid w:val="0071752A"/>
    <w:rsid w:val="00717660"/>
    <w:rsid w:val="0072003E"/>
    <w:rsid w:val="00720203"/>
    <w:rsid w:val="007204AC"/>
    <w:rsid w:val="00720580"/>
    <w:rsid w:val="007205E3"/>
    <w:rsid w:val="00721D18"/>
    <w:rsid w:val="0072237D"/>
    <w:rsid w:val="0072264A"/>
    <w:rsid w:val="00723410"/>
    <w:rsid w:val="0072345A"/>
    <w:rsid w:val="00723502"/>
    <w:rsid w:val="00723659"/>
    <w:rsid w:val="007236B2"/>
    <w:rsid w:val="00723D43"/>
    <w:rsid w:val="00723D4E"/>
    <w:rsid w:val="00723F1A"/>
    <w:rsid w:val="00724253"/>
    <w:rsid w:val="00724436"/>
    <w:rsid w:val="00724993"/>
    <w:rsid w:val="007249F0"/>
    <w:rsid w:val="00724CF2"/>
    <w:rsid w:val="007255E7"/>
    <w:rsid w:val="00725773"/>
    <w:rsid w:val="00726F00"/>
    <w:rsid w:val="007272CF"/>
    <w:rsid w:val="00727557"/>
    <w:rsid w:val="0072764F"/>
    <w:rsid w:val="00727D06"/>
    <w:rsid w:val="007300F7"/>
    <w:rsid w:val="0073060F"/>
    <w:rsid w:val="00730C03"/>
    <w:rsid w:val="007321EC"/>
    <w:rsid w:val="007323D6"/>
    <w:rsid w:val="00732500"/>
    <w:rsid w:val="007329D4"/>
    <w:rsid w:val="00732F19"/>
    <w:rsid w:val="0073301C"/>
    <w:rsid w:val="00733160"/>
    <w:rsid w:val="0073391F"/>
    <w:rsid w:val="00733A69"/>
    <w:rsid w:val="00734430"/>
    <w:rsid w:val="00734683"/>
    <w:rsid w:val="00734AE0"/>
    <w:rsid w:val="00734CFA"/>
    <w:rsid w:val="0073563E"/>
    <w:rsid w:val="0073691D"/>
    <w:rsid w:val="00736BFE"/>
    <w:rsid w:val="0073702B"/>
    <w:rsid w:val="00737B8C"/>
    <w:rsid w:val="00740124"/>
    <w:rsid w:val="00740966"/>
    <w:rsid w:val="00740AF0"/>
    <w:rsid w:val="0074112D"/>
    <w:rsid w:val="007416FA"/>
    <w:rsid w:val="00741817"/>
    <w:rsid w:val="00742090"/>
    <w:rsid w:val="00742FA1"/>
    <w:rsid w:val="00743040"/>
    <w:rsid w:val="00743B9C"/>
    <w:rsid w:val="00743DC5"/>
    <w:rsid w:val="0074400B"/>
    <w:rsid w:val="00744F5C"/>
    <w:rsid w:val="0074578B"/>
    <w:rsid w:val="00745EFA"/>
    <w:rsid w:val="007461C8"/>
    <w:rsid w:val="00746D30"/>
    <w:rsid w:val="00746FC1"/>
    <w:rsid w:val="007476F5"/>
    <w:rsid w:val="00747772"/>
    <w:rsid w:val="0075051E"/>
    <w:rsid w:val="00750A35"/>
    <w:rsid w:val="00750E6E"/>
    <w:rsid w:val="00750FA0"/>
    <w:rsid w:val="00751268"/>
    <w:rsid w:val="0075186E"/>
    <w:rsid w:val="00751E0C"/>
    <w:rsid w:val="007525B9"/>
    <w:rsid w:val="007526AF"/>
    <w:rsid w:val="00752BD5"/>
    <w:rsid w:val="007532E0"/>
    <w:rsid w:val="00753315"/>
    <w:rsid w:val="00754408"/>
    <w:rsid w:val="00754AF7"/>
    <w:rsid w:val="00755F3F"/>
    <w:rsid w:val="00756220"/>
    <w:rsid w:val="007565F8"/>
    <w:rsid w:val="00756DAC"/>
    <w:rsid w:val="0075717F"/>
    <w:rsid w:val="00757751"/>
    <w:rsid w:val="00757838"/>
    <w:rsid w:val="0075789A"/>
    <w:rsid w:val="00757ABD"/>
    <w:rsid w:val="00757E52"/>
    <w:rsid w:val="00760319"/>
    <w:rsid w:val="00760406"/>
    <w:rsid w:val="007604DF"/>
    <w:rsid w:val="00760851"/>
    <w:rsid w:val="00760D54"/>
    <w:rsid w:val="00761658"/>
    <w:rsid w:val="0076373A"/>
    <w:rsid w:val="00764685"/>
    <w:rsid w:val="00764A7D"/>
    <w:rsid w:val="00764EE5"/>
    <w:rsid w:val="00765798"/>
    <w:rsid w:val="00765996"/>
    <w:rsid w:val="00765C7A"/>
    <w:rsid w:val="00765DC5"/>
    <w:rsid w:val="00765F83"/>
    <w:rsid w:val="007671F1"/>
    <w:rsid w:val="0076754D"/>
    <w:rsid w:val="00767A65"/>
    <w:rsid w:val="00767BA5"/>
    <w:rsid w:val="00767F13"/>
    <w:rsid w:val="00770361"/>
    <w:rsid w:val="0077061E"/>
    <w:rsid w:val="007707B6"/>
    <w:rsid w:val="00770ED0"/>
    <w:rsid w:val="00771666"/>
    <w:rsid w:val="00771994"/>
    <w:rsid w:val="00772F78"/>
    <w:rsid w:val="00773516"/>
    <w:rsid w:val="00773CAC"/>
    <w:rsid w:val="00773E5B"/>
    <w:rsid w:val="007741B7"/>
    <w:rsid w:val="007741B9"/>
    <w:rsid w:val="0077471C"/>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879A6"/>
    <w:rsid w:val="00790188"/>
    <w:rsid w:val="007901AD"/>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281"/>
    <w:rsid w:val="00797358"/>
    <w:rsid w:val="007977B9"/>
    <w:rsid w:val="007978A2"/>
    <w:rsid w:val="00797A02"/>
    <w:rsid w:val="00797C06"/>
    <w:rsid w:val="00797C8C"/>
    <w:rsid w:val="007A000D"/>
    <w:rsid w:val="007A081D"/>
    <w:rsid w:val="007A0848"/>
    <w:rsid w:val="007A099B"/>
    <w:rsid w:val="007A0B21"/>
    <w:rsid w:val="007A1A2D"/>
    <w:rsid w:val="007A1DFA"/>
    <w:rsid w:val="007A1FAD"/>
    <w:rsid w:val="007A24B8"/>
    <w:rsid w:val="007A28A9"/>
    <w:rsid w:val="007A3447"/>
    <w:rsid w:val="007A34E5"/>
    <w:rsid w:val="007A3BE1"/>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0A6"/>
    <w:rsid w:val="007B0182"/>
    <w:rsid w:val="007B03A7"/>
    <w:rsid w:val="007B071C"/>
    <w:rsid w:val="007B0B1E"/>
    <w:rsid w:val="007B0C86"/>
    <w:rsid w:val="007B1029"/>
    <w:rsid w:val="007B11C1"/>
    <w:rsid w:val="007B16A5"/>
    <w:rsid w:val="007B19E7"/>
    <w:rsid w:val="007B262B"/>
    <w:rsid w:val="007B2EA8"/>
    <w:rsid w:val="007B30B4"/>
    <w:rsid w:val="007B39ED"/>
    <w:rsid w:val="007B3C73"/>
    <w:rsid w:val="007B3F2F"/>
    <w:rsid w:val="007B465D"/>
    <w:rsid w:val="007B474D"/>
    <w:rsid w:val="007B4C50"/>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C3"/>
    <w:rsid w:val="007C5099"/>
    <w:rsid w:val="007C57BD"/>
    <w:rsid w:val="007C5873"/>
    <w:rsid w:val="007C6F15"/>
    <w:rsid w:val="007C795F"/>
    <w:rsid w:val="007C79D5"/>
    <w:rsid w:val="007C7CE4"/>
    <w:rsid w:val="007C7FE7"/>
    <w:rsid w:val="007D0073"/>
    <w:rsid w:val="007D0714"/>
    <w:rsid w:val="007D0E95"/>
    <w:rsid w:val="007D10E4"/>
    <w:rsid w:val="007D1139"/>
    <w:rsid w:val="007D14D7"/>
    <w:rsid w:val="007D1506"/>
    <w:rsid w:val="007D1786"/>
    <w:rsid w:val="007D1F74"/>
    <w:rsid w:val="007D2B6A"/>
    <w:rsid w:val="007D2F52"/>
    <w:rsid w:val="007D324A"/>
    <w:rsid w:val="007D39A0"/>
    <w:rsid w:val="007D3D22"/>
    <w:rsid w:val="007D457E"/>
    <w:rsid w:val="007D47EF"/>
    <w:rsid w:val="007D4ABC"/>
    <w:rsid w:val="007D4B07"/>
    <w:rsid w:val="007D4D1A"/>
    <w:rsid w:val="007D4D64"/>
    <w:rsid w:val="007D582E"/>
    <w:rsid w:val="007D5FEF"/>
    <w:rsid w:val="007D618A"/>
    <w:rsid w:val="007D61B6"/>
    <w:rsid w:val="007D6BD6"/>
    <w:rsid w:val="007D70F1"/>
    <w:rsid w:val="007D7B4B"/>
    <w:rsid w:val="007D7E2B"/>
    <w:rsid w:val="007D7E56"/>
    <w:rsid w:val="007E03BD"/>
    <w:rsid w:val="007E0F3D"/>
    <w:rsid w:val="007E12D0"/>
    <w:rsid w:val="007E1488"/>
    <w:rsid w:val="007E15CB"/>
    <w:rsid w:val="007E178A"/>
    <w:rsid w:val="007E1B10"/>
    <w:rsid w:val="007E217F"/>
    <w:rsid w:val="007E232E"/>
    <w:rsid w:val="007E2407"/>
    <w:rsid w:val="007E29A2"/>
    <w:rsid w:val="007E30C8"/>
    <w:rsid w:val="007E364E"/>
    <w:rsid w:val="007E380A"/>
    <w:rsid w:val="007E3AEA"/>
    <w:rsid w:val="007E3FF9"/>
    <w:rsid w:val="007E413A"/>
    <w:rsid w:val="007E42AD"/>
    <w:rsid w:val="007E4F60"/>
    <w:rsid w:val="007E5337"/>
    <w:rsid w:val="007E577B"/>
    <w:rsid w:val="007E5A0A"/>
    <w:rsid w:val="007E5FE8"/>
    <w:rsid w:val="007E7583"/>
    <w:rsid w:val="007E7786"/>
    <w:rsid w:val="007E7BB8"/>
    <w:rsid w:val="007F06A4"/>
    <w:rsid w:val="007F0AB3"/>
    <w:rsid w:val="007F0F39"/>
    <w:rsid w:val="007F1D36"/>
    <w:rsid w:val="007F246C"/>
    <w:rsid w:val="007F3993"/>
    <w:rsid w:val="007F48C8"/>
    <w:rsid w:val="007F48D6"/>
    <w:rsid w:val="007F573A"/>
    <w:rsid w:val="007F5AB9"/>
    <w:rsid w:val="007F5D3E"/>
    <w:rsid w:val="007F6146"/>
    <w:rsid w:val="007F641C"/>
    <w:rsid w:val="007F6ECE"/>
    <w:rsid w:val="007F7A92"/>
    <w:rsid w:val="007F7CB4"/>
    <w:rsid w:val="007F7EB3"/>
    <w:rsid w:val="0080059F"/>
    <w:rsid w:val="00800655"/>
    <w:rsid w:val="00801073"/>
    <w:rsid w:val="008021E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7B6"/>
    <w:rsid w:val="00811D62"/>
    <w:rsid w:val="00811F1E"/>
    <w:rsid w:val="00812443"/>
    <w:rsid w:val="0081309B"/>
    <w:rsid w:val="00813362"/>
    <w:rsid w:val="00813D0B"/>
    <w:rsid w:val="00813DDD"/>
    <w:rsid w:val="008141E0"/>
    <w:rsid w:val="00814443"/>
    <w:rsid w:val="00814BBC"/>
    <w:rsid w:val="00815143"/>
    <w:rsid w:val="00815573"/>
    <w:rsid w:val="0081578F"/>
    <w:rsid w:val="00815DD5"/>
    <w:rsid w:val="008161FD"/>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AD0"/>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525"/>
    <w:rsid w:val="00835D16"/>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27B4"/>
    <w:rsid w:val="00842B3C"/>
    <w:rsid w:val="0084307B"/>
    <w:rsid w:val="00843108"/>
    <w:rsid w:val="0084363D"/>
    <w:rsid w:val="008438E0"/>
    <w:rsid w:val="00844102"/>
    <w:rsid w:val="0084430A"/>
    <w:rsid w:val="00844812"/>
    <w:rsid w:val="00844B76"/>
    <w:rsid w:val="00844DC0"/>
    <w:rsid w:val="00845EC2"/>
    <w:rsid w:val="00846057"/>
    <w:rsid w:val="00846355"/>
    <w:rsid w:val="00846540"/>
    <w:rsid w:val="008465F3"/>
    <w:rsid w:val="00846CF4"/>
    <w:rsid w:val="00847309"/>
    <w:rsid w:val="00847C2D"/>
    <w:rsid w:val="00847E09"/>
    <w:rsid w:val="00847E0C"/>
    <w:rsid w:val="008504E1"/>
    <w:rsid w:val="00851487"/>
    <w:rsid w:val="008514B3"/>
    <w:rsid w:val="00851C71"/>
    <w:rsid w:val="008526AA"/>
    <w:rsid w:val="00852750"/>
    <w:rsid w:val="0085295C"/>
    <w:rsid w:val="00852B7C"/>
    <w:rsid w:val="00852BB6"/>
    <w:rsid w:val="00853026"/>
    <w:rsid w:val="00853367"/>
    <w:rsid w:val="00853504"/>
    <w:rsid w:val="00853D20"/>
    <w:rsid w:val="00853E03"/>
    <w:rsid w:val="00855332"/>
    <w:rsid w:val="00855458"/>
    <w:rsid w:val="008558E1"/>
    <w:rsid w:val="00856168"/>
    <w:rsid w:val="008563BD"/>
    <w:rsid w:val="0085696A"/>
    <w:rsid w:val="00856D97"/>
    <w:rsid w:val="00856DF2"/>
    <w:rsid w:val="00857128"/>
    <w:rsid w:val="008571E3"/>
    <w:rsid w:val="00857411"/>
    <w:rsid w:val="0085781F"/>
    <w:rsid w:val="008579AA"/>
    <w:rsid w:val="00857EC4"/>
    <w:rsid w:val="00860543"/>
    <w:rsid w:val="00860B41"/>
    <w:rsid w:val="00860E4B"/>
    <w:rsid w:val="008621F2"/>
    <w:rsid w:val="008629DA"/>
    <w:rsid w:val="0086370F"/>
    <w:rsid w:val="00863831"/>
    <w:rsid w:val="00863939"/>
    <w:rsid w:val="0086399D"/>
    <w:rsid w:val="008639FB"/>
    <w:rsid w:val="00863E85"/>
    <w:rsid w:val="00863EFB"/>
    <w:rsid w:val="00864476"/>
    <w:rsid w:val="008645A4"/>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1FD6"/>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ACA"/>
    <w:rsid w:val="00880D9C"/>
    <w:rsid w:val="00880E6A"/>
    <w:rsid w:val="00881BA8"/>
    <w:rsid w:val="00881C1C"/>
    <w:rsid w:val="00881F1A"/>
    <w:rsid w:val="00881FF7"/>
    <w:rsid w:val="008821E0"/>
    <w:rsid w:val="00883ACD"/>
    <w:rsid w:val="00883BED"/>
    <w:rsid w:val="00883DCE"/>
    <w:rsid w:val="00883F2F"/>
    <w:rsid w:val="0088402F"/>
    <w:rsid w:val="00884267"/>
    <w:rsid w:val="008843C0"/>
    <w:rsid w:val="00884545"/>
    <w:rsid w:val="0088474C"/>
    <w:rsid w:val="00884D3B"/>
    <w:rsid w:val="00884F8F"/>
    <w:rsid w:val="00884FB7"/>
    <w:rsid w:val="00885228"/>
    <w:rsid w:val="0088533D"/>
    <w:rsid w:val="00885AF2"/>
    <w:rsid w:val="008863C6"/>
    <w:rsid w:val="008874CA"/>
    <w:rsid w:val="00887729"/>
    <w:rsid w:val="00887798"/>
    <w:rsid w:val="008878D7"/>
    <w:rsid w:val="00887D50"/>
    <w:rsid w:val="00890300"/>
    <w:rsid w:val="008903DA"/>
    <w:rsid w:val="00890EC7"/>
    <w:rsid w:val="0089133B"/>
    <w:rsid w:val="0089139F"/>
    <w:rsid w:val="008916D6"/>
    <w:rsid w:val="00891AED"/>
    <w:rsid w:val="008926A6"/>
    <w:rsid w:val="00892C1B"/>
    <w:rsid w:val="00893BF3"/>
    <w:rsid w:val="00893E9C"/>
    <w:rsid w:val="0089445A"/>
    <w:rsid w:val="00894547"/>
    <w:rsid w:val="008945A5"/>
    <w:rsid w:val="00894A8C"/>
    <w:rsid w:val="00894F78"/>
    <w:rsid w:val="00895EDA"/>
    <w:rsid w:val="00896815"/>
    <w:rsid w:val="00896E47"/>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EBE"/>
    <w:rsid w:val="008B0F3F"/>
    <w:rsid w:val="008B1245"/>
    <w:rsid w:val="008B1B75"/>
    <w:rsid w:val="008B1DD9"/>
    <w:rsid w:val="008B233B"/>
    <w:rsid w:val="008B2BB5"/>
    <w:rsid w:val="008B2CEC"/>
    <w:rsid w:val="008B2E77"/>
    <w:rsid w:val="008B2F88"/>
    <w:rsid w:val="008B3186"/>
    <w:rsid w:val="008B350B"/>
    <w:rsid w:val="008B3E56"/>
    <w:rsid w:val="008B44F2"/>
    <w:rsid w:val="008B454D"/>
    <w:rsid w:val="008B4BFD"/>
    <w:rsid w:val="008B573A"/>
    <w:rsid w:val="008B58B6"/>
    <w:rsid w:val="008B5C16"/>
    <w:rsid w:val="008B5E18"/>
    <w:rsid w:val="008B6583"/>
    <w:rsid w:val="008B66E8"/>
    <w:rsid w:val="008B67AB"/>
    <w:rsid w:val="008B68BF"/>
    <w:rsid w:val="008B6C83"/>
    <w:rsid w:val="008B72B7"/>
    <w:rsid w:val="008B794C"/>
    <w:rsid w:val="008C0FA2"/>
    <w:rsid w:val="008C215B"/>
    <w:rsid w:val="008C2315"/>
    <w:rsid w:val="008C2B4B"/>
    <w:rsid w:val="008C2F79"/>
    <w:rsid w:val="008C3224"/>
    <w:rsid w:val="008C3E7D"/>
    <w:rsid w:val="008C430E"/>
    <w:rsid w:val="008C46BE"/>
    <w:rsid w:val="008C474A"/>
    <w:rsid w:val="008C47D6"/>
    <w:rsid w:val="008C4E8A"/>
    <w:rsid w:val="008C51B9"/>
    <w:rsid w:val="008C696C"/>
    <w:rsid w:val="008C6C02"/>
    <w:rsid w:val="008C6FBE"/>
    <w:rsid w:val="008C752B"/>
    <w:rsid w:val="008C79D5"/>
    <w:rsid w:val="008C7B62"/>
    <w:rsid w:val="008C7ECA"/>
    <w:rsid w:val="008C7FDD"/>
    <w:rsid w:val="008D03E3"/>
    <w:rsid w:val="008D083A"/>
    <w:rsid w:val="008D23BC"/>
    <w:rsid w:val="008D33FD"/>
    <w:rsid w:val="008D3A7B"/>
    <w:rsid w:val="008D3BB1"/>
    <w:rsid w:val="008D3D99"/>
    <w:rsid w:val="008D3E4B"/>
    <w:rsid w:val="008D4153"/>
    <w:rsid w:val="008D459E"/>
    <w:rsid w:val="008D4AA5"/>
    <w:rsid w:val="008D4AFB"/>
    <w:rsid w:val="008D5AD4"/>
    <w:rsid w:val="008D5E3A"/>
    <w:rsid w:val="008D624E"/>
    <w:rsid w:val="008D6972"/>
    <w:rsid w:val="008D6E7B"/>
    <w:rsid w:val="008D700C"/>
    <w:rsid w:val="008D7075"/>
    <w:rsid w:val="008D7718"/>
    <w:rsid w:val="008E0727"/>
    <w:rsid w:val="008E0733"/>
    <w:rsid w:val="008E07B5"/>
    <w:rsid w:val="008E0883"/>
    <w:rsid w:val="008E1303"/>
    <w:rsid w:val="008E142E"/>
    <w:rsid w:val="008E2180"/>
    <w:rsid w:val="008E2656"/>
    <w:rsid w:val="008E26B2"/>
    <w:rsid w:val="008E28E8"/>
    <w:rsid w:val="008E2973"/>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513"/>
    <w:rsid w:val="008F391F"/>
    <w:rsid w:val="008F4CFA"/>
    <w:rsid w:val="008F4F3B"/>
    <w:rsid w:val="008F568E"/>
    <w:rsid w:val="008F5CCB"/>
    <w:rsid w:val="008F5F0F"/>
    <w:rsid w:val="008F5F9B"/>
    <w:rsid w:val="008F5FD0"/>
    <w:rsid w:val="008F62B0"/>
    <w:rsid w:val="008F6F8D"/>
    <w:rsid w:val="008F74B8"/>
    <w:rsid w:val="008F78A2"/>
    <w:rsid w:val="008F7E1A"/>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006"/>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2B21"/>
    <w:rsid w:val="00913680"/>
    <w:rsid w:val="00913D0C"/>
    <w:rsid w:val="0091414F"/>
    <w:rsid w:val="00914BE8"/>
    <w:rsid w:val="00914F2C"/>
    <w:rsid w:val="009151E2"/>
    <w:rsid w:val="009154E7"/>
    <w:rsid w:val="0091566D"/>
    <w:rsid w:val="00915F6B"/>
    <w:rsid w:val="00916047"/>
    <w:rsid w:val="009167BB"/>
    <w:rsid w:val="009168C0"/>
    <w:rsid w:val="00916C89"/>
    <w:rsid w:val="00917A94"/>
    <w:rsid w:val="00917B5D"/>
    <w:rsid w:val="00917FEA"/>
    <w:rsid w:val="00920238"/>
    <w:rsid w:val="009205EF"/>
    <w:rsid w:val="00920A49"/>
    <w:rsid w:val="00921016"/>
    <w:rsid w:val="009213C4"/>
    <w:rsid w:val="009215FC"/>
    <w:rsid w:val="009220F1"/>
    <w:rsid w:val="009229CA"/>
    <w:rsid w:val="009229E2"/>
    <w:rsid w:val="00923064"/>
    <w:rsid w:val="00923134"/>
    <w:rsid w:val="00923344"/>
    <w:rsid w:val="009234F7"/>
    <w:rsid w:val="0092382C"/>
    <w:rsid w:val="00925474"/>
    <w:rsid w:val="0092564A"/>
    <w:rsid w:val="00925B06"/>
    <w:rsid w:val="00925ED3"/>
    <w:rsid w:val="00925FFE"/>
    <w:rsid w:val="00926667"/>
    <w:rsid w:val="00926A93"/>
    <w:rsid w:val="00926B2B"/>
    <w:rsid w:val="00926D64"/>
    <w:rsid w:val="00926F6D"/>
    <w:rsid w:val="00927A9F"/>
    <w:rsid w:val="00927B5D"/>
    <w:rsid w:val="00927BCB"/>
    <w:rsid w:val="009303B1"/>
    <w:rsid w:val="009308DE"/>
    <w:rsid w:val="00930985"/>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E0"/>
    <w:rsid w:val="009375EB"/>
    <w:rsid w:val="0094009E"/>
    <w:rsid w:val="0094026A"/>
    <w:rsid w:val="00940E51"/>
    <w:rsid w:val="00941059"/>
    <w:rsid w:val="00941DDE"/>
    <w:rsid w:val="0094229B"/>
    <w:rsid w:val="0094240A"/>
    <w:rsid w:val="00942966"/>
    <w:rsid w:val="00942C32"/>
    <w:rsid w:val="00943555"/>
    <w:rsid w:val="009439A0"/>
    <w:rsid w:val="00943F97"/>
    <w:rsid w:val="00944879"/>
    <w:rsid w:val="00944A61"/>
    <w:rsid w:val="00946174"/>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2A"/>
    <w:rsid w:val="009537CB"/>
    <w:rsid w:val="00953A3C"/>
    <w:rsid w:val="00953ED9"/>
    <w:rsid w:val="00954955"/>
    <w:rsid w:val="00954B55"/>
    <w:rsid w:val="00954EB5"/>
    <w:rsid w:val="00955642"/>
    <w:rsid w:val="00955928"/>
    <w:rsid w:val="00955E1A"/>
    <w:rsid w:val="00956477"/>
    <w:rsid w:val="009568F7"/>
    <w:rsid w:val="00956B1D"/>
    <w:rsid w:val="00957774"/>
    <w:rsid w:val="00960A6D"/>
    <w:rsid w:val="009619B9"/>
    <w:rsid w:val="00961C29"/>
    <w:rsid w:val="00961C97"/>
    <w:rsid w:val="00961ED2"/>
    <w:rsid w:val="00961EF4"/>
    <w:rsid w:val="00962384"/>
    <w:rsid w:val="009623E0"/>
    <w:rsid w:val="00962873"/>
    <w:rsid w:val="009628D2"/>
    <w:rsid w:val="009639C3"/>
    <w:rsid w:val="00964065"/>
    <w:rsid w:val="00964636"/>
    <w:rsid w:val="009646CA"/>
    <w:rsid w:val="0096471C"/>
    <w:rsid w:val="0096498A"/>
    <w:rsid w:val="00964A6B"/>
    <w:rsid w:val="00965193"/>
    <w:rsid w:val="00965C12"/>
    <w:rsid w:val="00965E60"/>
    <w:rsid w:val="00966077"/>
    <w:rsid w:val="00966B68"/>
    <w:rsid w:val="009670CE"/>
    <w:rsid w:val="009670F9"/>
    <w:rsid w:val="0096745E"/>
    <w:rsid w:val="00967472"/>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71D4"/>
    <w:rsid w:val="00977960"/>
    <w:rsid w:val="00977CAA"/>
    <w:rsid w:val="00977FE6"/>
    <w:rsid w:val="00980097"/>
    <w:rsid w:val="009802F8"/>
    <w:rsid w:val="00980B25"/>
    <w:rsid w:val="00980D96"/>
    <w:rsid w:val="009818A1"/>
    <w:rsid w:val="00981938"/>
    <w:rsid w:val="00981C0F"/>
    <w:rsid w:val="00981DBF"/>
    <w:rsid w:val="00982BC5"/>
    <w:rsid w:val="0098366D"/>
    <w:rsid w:val="00983955"/>
    <w:rsid w:val="009845EF"/>
    <w:rsid w:val="00984E31"/>
    <w:rsid w:val="0098544E"/>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43DC"/>
    <w:rsid w:val="00994F8A"/>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6CF4"/>
    <w:rsid w:val="009A7306"/>
    <w:rsid w:val="009A7AE0"/>
    <w:rsid w:val="009A7AE8"/>
    <w:rsid w:val="009A7BA5"/>
    <w:rsid w:val="009A7C6E"/>
    <w:rsid w:val="009B027D"/>
    <w:rsid w:val="009B1202"/>
    <w:rsid w:val="009B20BE"/>
    <w:rsid w:val="009B2282"/>
    <w:rsid w:val="009B2959"/>
    <w:rsid w:val="009B2B46"/>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B7ABD"/>
    <w:rsid w:val="009C01C4"/>
    <w:rsid w:val="009C0415"/>
    <w:rsid w:val="009C0582"/>
    <w:rsid w:val="009C06C2"/>
    <w:rsid w:val="009C12A2"/>
    <w:rsid w:val="009C13BC"/>
    <w:rsid w:val="009C2567"/>
    <w:rsid w:val="009C26FD"/>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4B4"/>
    <w:rsid w:val="009C6992"/>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882"/>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1DA3"/>
    <w:rsid w:val="009F209B"/>
    <w:rsid w:val="009F292F"/>
    <w:rsid w:val="009F2966"/>
    <w:rsid w:val="009F2C79"/>
    <w:rsid w:val="009F2D9E"/>
    <w:rsid w:val="009F2FEB"/>
    <w:rsid w:val="009F3183"/>
    <w:rsid w:val="009F3BBC"/>
    <w:rsid w:val="009F3EE8"/>
    <w:rsid w:val="009F4193"/>
    <w:rsid w:val="009F4335"/>
    <w:rsid w:val="009F47BF"/>
    <w:rsid w:val="009F4825"/>
    <w:rsid w:val="009F49A5"/>
    <w:rsid w:val="009F4E86"/>
    <w:rsid w:val="009F504F"/>
    <w:rsid w:val="009F5956"/>
    <w:rsid w:val="009F5D58"/>
    <w:rsid w:val="009F5F4D"/>
    <w:rsid w:val="009F63FB"/>
    <w:rsid w:val="009F6707"/>
    <w:rsid w:val="009F685B"/>
    <w:rsid w:val="009F78C7"/>
    <w:rsid w:val="00A000E1"/>
    <w:rsid w:val="00A024BC"/>
    <w:rsid w:val="00A02CF7"/>
    <w:rsid w:val="00A02DC3"/>
    <w:rsid w:val="00A03555"/>
    <w:rsid w:val="00A047B5"/>
    <w:rsid w:val="00A05568"/>
    <w:rsid w:val="00A06063"/>
    <w:rsid w:val="00A066D1"/>
    <w:rsid w:val="00A06B43"/>
    <w:rsid w:val="00A06BC9"/>
    <w:rsid w:val="00A073C0"/>
    <w:rsid w:val="00A079A9"/>
    <w:rsid w:val="00A07B79"/>
    <w:rsid w:val="00A07F56"/>
    <w:rsid w:val="00A106D4"/>
    <w:rsid w:val="00A10CFD"/>
    <w:rsid w:val="00A10DE6"/>
    <w:rsid w:val="00A10DEE"/>
    <w:rsid w:val="00A1126A"/>
    <w:rsid w:val="00A115DC"/>
    <w:rsid w:val="00A11FC1"/>
    <w:rsid w:val="00A12AF8"/>
    <w:rsid w:val="00A12E50"/>
    <w:rsid w:val="00A14066"/>
    <w:rsid w:val="00A1549A"/>
    <w:rsid w:val="00A15AAE"/>
    <w:rsid w:val="00A16300"/>
    <w:rsid w:val="00A17130"/>
    <w:rsid w:val="00A17C21"/>
    <w:rsid w:val="00A20666"/>
    <w:rsid w:val="00A2069B"/>
    <w:rsid w:val="00A20C09"/>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252"/>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FF7"/>
    <w:rsid w:val="00A452A7"/>
    <w:rsid w:val="00A454A2"/>
    <w:rsid w:val="00A45CC1"/>
    <w:rsid w:val="00A4649D"/>
    <w:rsid w:val="00A464A9"/>
    <w:rsid w:val="00A467CC"/>
    <w:rsid w:val="00A46813"/>
    <w:rsid w:val="00A4692D"/>
    <w:rsid w:val="00A46BDF"/>
    <w:rsid w:val="00A4792E"/>
    <w:rsid w:val="00A47B21"/>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94D"/>
    <w:rsid w:val="00A62C5A"/>
    <w:rsid w:val="00A630F7"/>
    <w:rsid w:val="00A63173"/>
    <w:rsid w:val="00A638BB"/>
    <w:rsid w:val="00A63A3A"/>
    <w:rsid w:val="00A63A5D"/>
    <w:rsid w:val="00A63B48"/>
    <w:rsid w:val="00A6531C"/>
    <w:rsid w:val="00A65CC2"/>
    <w:rsid w:val="00A65EA8"/>
    <w:rsid w:val="00A6627B"/>
    <w:rsid w:val="00A668C8"/>
    <w:rsid w:val="00A66C5A"/>
    <w:rsid w:val="00A67348"/>
    <w:rsid w:val="00A70047"/>
    <w:rsid w:val="00A70182"/>
    <w:rsid w:val="00A71B5B"/>
    <w:rsid w:val="00A72210"/>
    <w:rsid w:val="00A722C5"/>
    <w:rsid w:val="00A72481"/>
    <w:rsid w:val="00A72693"/>
    <w:rsid w:val="00A72772"/>
    <w:rsid w:val="00A72EAF"/>
    <w:rsid w:val="00A72FFC"/>
    <w:rsid w:val="00A73492"/>
    <w:rsid w:val="00A734FD"/>
    <w:rsid w:val="00A73524"/>
    <w:rsid w:val="00A73B54"/>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C2A"/>
    <w:rsid w:val="00A84DEC"/>
    <w:rsid w:val="00A84EC3"/>
    <w:rsid w:val="00A855B5"/>
    <w:rsid w:val="00A85E20"/>
    <w:rsid w:val="00A85EDB"/>
    <w:rsid w:val="00A87091"/>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82"/>
    <w:rsid w:val="00A950B7"/>
    <w:rsid w:val="00A955F7"/>
    <w:rsid w:val="00A95699"/>
    <w:rsid w:val="00A9582F"/>
    <w:rsid w:val="00A95BAF"/>
    <w:rsid w:val="00A95CFD"/>
    <w:rsid w:val="00A96466"/>
    <w:rsid w:val="00A96E32"/>
    <w:rsid w:val="00A97673"/>
    <w:rsid w:val="00A97771"/>
    <w:rsid w:val="00A97826"/>
    <w:rsid w:val="00AA02ED"/>
    <w:rsid w:val="00AA032A"/>
    <w:rsid w:val="00AA0BCD"/>
    <w:rsid w:val="00AA10E3"/>
    <w:rsid w:val="00AA130B"/>
    <w:rsid w:val="00AA1C01"/>
    <w:rsid w:val="00AA2CF3"/>
    <w:rsid w:val="00AA3147"/>
    <w:rsid w:val="00AA338E"/>
    <w:rsid w:val="00AA4CA8"/>
    <w:rsid w:val="00AA4F02"/>
    <w:rsid w:val="00AA53C8"/>
    <w:rsid w:val="00AA5D07"/>
    <w:rsid w:val="00AA74B6"/>
    <w:rsid w:val="00AA7555"/>
    <w:rsid w:val="00AA7FCB"/>
    <w:rsid w:val="00AB00B2"/>
    <w:rsid w:val="00AB03DD"/>
    <w:rsid w:val="00AB079A"/>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EA7"/>
    <w:rsid w:val="00AC18D6"/>
    <w:rsid w:val="00AC1C5D"/>
    <w:rsid w:val="00AC2246"/>
    <w:rsid w:val="00AC25A5"/>
    <w:rsid w:val="00AC2605"/>
    <w:rsid w:val="00AC2B54"/>
    <w:rsid w:val="00AC3634"/>
    <w:rsid w:val="00AC364A"/>
    <w:rsid w:val="00AC3EF6"/>
    <w:rsid w:val="00AC40EC"/>
    <w:rsid w:val="00AC456A"/>
    <w:rsid w:val="00AC4722"/>
    <w:rsid w:val="00AC4C6A"/>
    <w:rsid w:val="00AC53DC"/>
    <w:rsid w:val="00AC5695"/>
    <w:rsid w:val="00AC6765"/>
    <w:rsid w:val="00AC67DF"/>
    <w:rsid w:val="00AC6B77"/>
    <w:rsid w:val="00AC6D80"/>
    <w:rsid w:val="00AC6D9F"/>
    <w:rsid w:val="00AC6DE0"/>
    <w:rsid w:val="00AC70F3"/>
    <w:rsid w:val="00AC716B"/>
    <w:rsid w:val="00AC7259"/>
    <w:rsid w:val="00AD0424"/>
    <w:rsid w:val="00AD0429"/>
    <w:rsid w:val="00AD0CC1"/>
    <w:rsid w:val="00AD1BA2"/>
    <w:rsid w:val="00AD1C19"/>
    <w:rsid w:val="00AD232F"/>
    <w:rsid w:val="00AD23F8"/>
    <w:rsid w:val="00AD2453"/>
    <w:rsid w:val="00AD2ECF"/>
    <w:rsid w:val="00AD3297"/>
    <w:rsid w:val="00AD3B12"/>
    <w:rsid w:val="00AD4211"/>
    <w:rsid w:val="00AD4660"/>
    <w:rsid w:val="00AD472D"/>
    <w:rsid w:val="00AD475B"/>
    <w:rsid w:val="00AD5127"/>
    <w:rsid w:val="00AD57FC"/>
    <w:rsid w:val="00AD63B6"/>
    <w:rsid w:val="00AD64FF"/>
    <w:rsid w:val="00AD6D21"/>
    <w:rsid w:val="00AD7428"/>
    <w:rsid w:val="00AD7767"/>
    <w:rsid w:val="00AD7887"/>
    <w:rsid w:val="00AD7A46"/>
    <w:rsid w:val="00AE0D34"/>
    <w:rsid w:val="00AE0DDA"/>
    <w:rsid w:val="00AE1151"/>
    <w:rsid w:val="00AE127F"/>
    <w:rsid w:val="00AE13AD"/>
    <w:rsid w:val="00AE2068"/>
    <w:rsid w:val="00AE2237"/>
    <w:rsid w:val="00AE2E01"/>
    <w:rsid w:val="00AE2FDB"/>
    <w:rsid w:val="00AE3313"/>
    <w:rsid w:val="00AE3AB3"/>
    <w:rsid w:val="00AE3E64"/>
    <w:rsid w:val="00AE4110"/>
    <w:rsid w:val="00AE49B7"/>
    <w:rsid w:val="00AE590E"/>
    <w:rsid w:val="00AE5D6B"/>
    <w:rsid w:val="00AE5DC3"/>
    <w:rsid w:val="00AE691A"/>
    <w:rsid w:val="00AE6AA8"/>
    <w:rsid w:val="00AE6B97"/>
    <w:rsid w:val="00AE6FDB"/>
    <w:rsid w:val="00AE7663"/>
    <w:rsid w:val="00AE770F"/>
    <w:rsid w:val="00AF0140"/>
    <w:rsid w:val="00AF02C7"/>
    <w:rsid w:val="00AF0E8D"/>
    <w:rsid w:val="00AF0EF1"/>
    <w:rsid w:val="00AF1771"/>
    <w:rsid w:val="00AF17BF"/>
    <w:rsid w:val="00AF1B03"/>
    <w:rsid w:val="00AF1C58"/>
    <w:rsid w:val="00AF1E98"/>
    <w:rsid w:val="00AF218D"/>
    <w:rsid w:val="00AF2267"/>
    <w:rsid w:val="00AF228B"/>
    <w:rsid w:val="00AF27D5"/>
    <w:rsid w:val="00AF2B53"/>
    <w:rsid w:val="00AF2BCF"/>
    <w:rsid w:val="00AF2F43"/>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336"/>
    <w:rsid w:val="00AF6871"/>
    <w:rsid w:val="00AF6A45"/>
    <w:rsid w:val="00AF6C30"/>
    <w:rsid w:val="00AF769F"/>
    <w:rsid w:val="00AF784E"/>
    <w:rsid w:val="00AF7E7A"/>
    <w:rsid w:val="00AF7FDA"/>
    <w:rsid w:val="00B002E7"/>
    <w:rsid w:val="00B0152B"/>
    <w:rsid w:val="00B01C04"/>
    <w:rsid w:val="00B02013"/>
    <w:rsid w:val="00B02190"/>
    <w:rsid w:val="00B02539"/>
    <w:rsid w:val="00B0254E"/>
    <w:rsid w:val="00B02D4C"/>
    <w:rsid w:val="00B02DEE"/>
    <w:rsid w:val="00B03543"/>
    <w:rsid w:val="00B035D4"/>
    <w:rsid w:val="00B035DD"/>
    <w:rsid w:val="00B036D2"/>
    <w:rsid w:val="00B03A53"/>
    <w:rsid w:val="00B03A6E"/>
    <w:rsid w:val="00B0433E"/>
    <w:rsid w:val="00B0483C"/>
    <w:rsid w:val="00B04BF3"/>
    <w:rsid w:val="00B05758"/>
    <w:rsid w:val="00B05A9C"/>
    <w:rsid w:val="00B05BB6"/>
    <w:rsid w:val="00B06F4C"/>
    <w:rsid w:val="00B07CCB"/>
    <w:rsid w:val="00B07D55"/>
    <w:rsid w:val="00B105E1"/>
    <w:rsid w:val="00B10663"/>
    <w:rsid w:val="00B10D65"/>
    <w:rsid w:val="00B10DF6"/>
    <w:rsid w:val="00B1136D"/>
    <w:rsid w:val="00B113A4"/>
    <w:rsid w:val="00B1167F"/>
    <w:rsid w:val="00B119BD"/>
    <w:rsid w:val="00B12373"/>
    <w:rsid w:val="00B12381"/>
    <w:rsid w:val="00B12A20"/>
    <w:rsid w:val="00B13E91"/>
    <w:rsid w:val="00B13F40"/>
    <w:rsid w:val="00B13FB3"/>
    <w:rsid w:val="00B14A42"/>
    <w:rsid w:val="00B151F8"/>
    <w:rsid w:val="00B15485"/>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84"/>
    <w:rsid w:val="00B249CB"/>
    <w:rsid w:val="00B24A4A"/>
    <w:rsid w:val="00B25054"/>
    <w:rsid w:val="00B25458"/>
    <w:rsid w:val="00B26429"/>
    <w:rsid w:val="00B3047B"/>
    <w:rsid w:val="00B30520"/>
    <w:rsid w:val="00B30ECA"/>
    <w:rsid w:val="00B31326"/>
    <w:rsid w:val="00B31780"/>
    <w:rsid w:val="00B3190C"/>
    <w:rsid w:val="00B31E20"/>
    <w:rsid w:val="00B329EA"/>
    <w:rsid w:val="00B3356F"/>
    <w:rsid w:val="00B33697"/>
    <w:rsid w:val="00B337DE"/>
    <w:rsid w:val="00B33F1F"/>
    <w:rsid w:val="00B34D38"/>
    <w:rsid w:val="00B351DB"/>
    <w:rsid w:val="00B35806"/>
    <w:rsid w:val="00B364F0"/>
    <w:rsid w:val="00B366B5"/>
    <w:rsid w:val="00B368CC"/>
    <w:rsid w:val="00B36AD0"/>
    <w:rsid w:val="00B36C31"/>
    <w:rsid w:val="00B3712A"/>
    <w:rsid w:val="00B40087"/>
    <w:rsid w:val="00B40F59"/>
    <w:rsid w:val="00B415AE"/>
    <w:rsid w:val="00B415E0"/>
    <w:rsid w:val="00B4164D"/>
    <w:rsid w:val="00B41F2B"/>
    <w:rsid w:val="00B42445"/>
    <w:rsid w:val="00B42539"/>
    <w:rsid w:val="00B432E1"/>
    <w:rsid w:val="00B433D7"/>
    <w:rsid w:val="00B438BE"/>
    <w:rsid w:val="00B440D8"/>
    <w:rsid w:val="00B44567"/>
    <w:rsid w:val="00B44774"/>
    <w:rsid w:val="00B44E63"/>
    <w:rsid w:val="00B459D1"/>
    <w:rsid w:val="00B46193"/>
    <w:rsid w:val="00B46481"/>
    <w:rsid w:val="00B46DCB"/>
    <w:rsid w:val="00B46FF9"/>
    <w:rsid w:val="00B476FE"/>
    <w:rsid w:val="00B47745"/>
    <w:rsid w:val="00B4777D"/>
    <w:rsid w:val="00B4799D"/>
    <w:rsid w:val="00B50C0A"/>
    <w:rsid w:val="00B51118"/>
    <w:rsid w:val="00B516A6"/>
    <w:rsid w:val="00B51867"/>
    <w:rsid w:val="00B53718"/>
    <w:rsid w:val="00B53919"/>
    <w:rsid w:val="00B54A6F"/>
    <w:rsid w:val="00B55984"/>
    <w:rsid w:val="00B563AF"/>
    <w:rsid w:val="00B565D9"/>
    <w:rsid w:val="00B56A1C"/>
    <w:rsid w:val="00B56FDC"/>
    <w:rsid w:val="00B57E10"/>
    <w:rsid w:val="00B60258"/>
    <w:rsid w:val="00B602AB"/>
    <w:rsid w:val="00B60668"/>
    <w:rsid w:val="00B60714"/>
    <w:rsid w:val="00B60D68"/>
    <w:rsid w:val="00B613DB"/>
    <w:rsid w:val="00B6184A"/>
    <w:rsid w:val="00B61A71"/>
    <w:rsid w:val="00B626B2"/>
    <w:rsid w:val="00B62776"/>
    <w:rsid w:val="00B63174"/>
    <w:rsid w:val="00B63203"/>
    <w:rsid w:val="00B63667"/>
    <w:rsid w:val="00B63FD7"/>
    <w:rsid w:val="00B641D1"/>
    <w:rsid w:val="00B6425B"/>
    <w:rsid w:val="00B64690"/>
    <w:rsid w:val="00B649C9"/>
    <w:rsid w:val="00B64A3E"/>
    <w:rsid w:val="00B64A84"/>
    <w:rsid w:val="00B64EE2"/>
    <w:rsid w:val="00B65278"/>
    <w:rsid w:val="00B6562F"/>
    <w:rsid w:val="00B65C31"/>
    <w:rsid w:val="00B65F54"/>
    <w:rsid w:val="00B66033"/>
    <w:rsid w:val="00B6624D"/>
    <w:rsid w:val="00B66255"/>
    <w:rsid w:val="00B667E4"/>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4D75"/>
    <w:rsid w:val="00B750FF"/>
    <w:rsid w:val="00B75DED"/>
    <w:rsid w:val="00B760AA"/>
    <w:rsid w:val="00B76132"/>
    <w:rsid w:val="00B7627F"/>
    <w:rsid w:val="00B7687E"/>
    <w:rsid w:val="00B76F81"/>
    <w:rsid w:val="00B77386"/>
    <w:rsid w:val="00B813FE"/>
    <w:rsid w:val="00B81989"/>
    <w:rsid w:val="00B819F8"/>
    <w:rsid w:val="00B81F39"/>
    <w:rsid w:val="00B8215F"/>
    <w:rsid w:val="00B822CB"/>
    <w:rsid w:val="00B823F7"/>
    <w:rsid w:val="00B825A1"/>
    <w:rsid w:val="00B82740"/>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6D4D"/>
    <w:rsid w:val="00B874D6"/>
    <w:rsid w:val="00B87DF0"/>
    <w:rsid w:val="00B87FCC"/>
    <w:rsid w:val="00B900E9"/>
    <w:rsid w:val="00B907D5"/>
    <w:rsid w:val="00B90874"/>
    <w:rsid w:val="00B90F52"/>
    <w:rsid w:val="00B91A7E"/>
    <w:rsid w:val="00B91E5E"/>
    <w:rsid w:val="00B92312"/>
    <w:rsid w:val="00B924BB"/>
    <w:rsid w:val="00B92BC4"/>
    <w:rsid w:val="00B93139"/>
    <w:rsid w:val="00B9366C"/>
    <w:rsid w:val="00B9404B"/>
    <w:rsid w:val="00B9464E"/>
    <w:rsid w:val="00B949E0"/>
    <w:rsid w:val="00B94AB1"/>
    <w:rsid w:val="00B94DD8"/>
    <w:rsid w:val="00B95E13"/>
    <w:rsid w:val="00B96121"/>
    <w:rsid w:val="00B96583"/>
    <w:rsid w:val="00B967DB"/>
    <w:rsid w:val="00B975EA"/>
    <w:rsid w:val="00B976F9"/>
    <w:rsid w:val="00BA0782"/>
    <w:rsid w:val="00BA0987"/>
    <w:rsid w:val="00BA09D9"/>
    <w:rsid w:val="00BA1016"/>
    <w:rsid w:val="00BA1D52"/>
    <w:rsid w:val="00BA2A2B"/>
    <w:rsid w:val="00BA2B39"/>
    <w:rsid w:val="00BA3374"/>
    <w:rsid w:val="00BA3E8B"/>
    <w:rsid w:val="00BA4769"/>
    <w:rsid w:val="00BA47F9"/>
    <w:rsid w:val="00BA4CDC"/>
    <w:rsid w:val="00BA4D41"/>
    <w:rsid w:val="00BA4F02"/>
    <w:rsid w:val="00BA55D7"/>
    <w:rsid w:val="00BA6720"/>
    <w:rsid w:val="00BA7DFB"/>
    <w:rsid w:val="00BA7E79"/>
    <w:rsid w:val="00BB1019"/>
    <w:rsid w:val="00BB2063"/>
    <w:rsid w:val="00BB2192"/>
    <w:rsid w:val="00BB21D5"/>
    <w:rsid w:val="00BB2E09"/>
    <w:rsid w:val="00BB3986"/>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5F7"/>
    <w:rsid w:val="00BB57AD"/>
    <w:rsid w:val="00BB58D8"/>
    <w:rsid w:val="00BB5C01"/>
    <w:rsid w:val="00BB5F05"/>
    <w:rsid w:val="00BB69B3"/>
    <w:rsid w:val="00BB69F9"/>
    <w:rsid w:val="00BB70A4"/>
    <w:rsid w:val="00BB74BD"/>
    <w:rsid w:val="00BB766B"/>
    <w:rsid w:val="00BB77BA"/>
    <w:rsid w:val="00BB7F75"/>
    <w:rsid w:val="00BC04E6"/>
    <w:rsid w:val="00BC1A82"/>
    <w:rsid w:val="00BC1C52"/>
    <w:rsid w:val="00BC1CDF"/>
    <w:rsid w:val="00BC1D6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4B87"/>
    <w:rsid w:val="00BC527B"/>
    <w:rsid w:val="00BC5596"/>
    <w:rsid w:val="00BC59D3"/>
    <w:rsid w:val="00BC60FD"/>
    <w:rsid w:val="00BC6517"/>
    <w:rsid w:val="00BC65AA"/>
    <w:rsid w:val="00BC6716"/>
    <w:rsid w:val="00BC6A84"/>
    <w:rsid w:val="00BC72DF"/>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435B"/>
    <w:rsid w:val="00BD477D"/>
    <w:rsid w:val="00BD5ADB"/>
    <w:rsid w:val="00BD5C3A"/>
    <w:rsid w:val="00BD6599"/>
    <w:rsid w:val="00BD670E"/>
    <w:rsid w:val="00BD6EF6"/>
    <w:rsid w:val="00BD777F"/>
    <w:rsid w:val="00BD7912"/>
    <w:rsid w:val="00BE038B"/>
    <w:rsid w:val="00BE1049"/>
    <w:rsid w:val="00BE1937"/>
    <w:rsid w:val="00BE1D5D"/>
    <w:rsid w:val="00BE2403"/>
    <w:rsid w:val="00BE290A"/>
    <w:rsid w:val="00BE294B"/>
    <w:rsid w:val="00BE2FD2"/>
    <w:rsid w:val="00BE3C1F"/>
    <w:rsid w:val="00BE3E5E"/>
    <w:rsid w:val="00BE421D"/>
    <w:rsid w:val="00BE44C9"/>
    <w:rsid w:val="00BE4629"/>
    <w:rsid w:val="00BE4890"/>
    <w:rsid w:val="00BE5F1D"/>
    <w:rsid w:val="00BE66C6"/>
    <w:rsid w:val="00BE688D"/>
    <w:rsid w:val="00BE6893"/>
    <w:rsid w:val="00BE6A21"/>
    <w:rsid w:val="00BE74E9"/>
    <w:rsid w:val="00BE7AA2"/>
    <w:rsid w:val="00BF0B1D"/>
    <w:rsid w:val="00BF0B6D"/>
    <w:rsid w:val="00BF0B95"/>
    <w:rsid w:val="00BF0E1B"/>
    <w:rsid w:val="00BF126F"/>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1E1"/>
    <w:rsid w:val="00C00675"/>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F12"/>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82A"/>
    <w:rsid w:val="00C12D89"/>
    <w:rsid w:val="00C12E25"/>
    <w:rsid w:val="00C132F0"/>
    <w:rsid w:val="00C1383F"/>
    <w:rsid w:val="00C1387B"/>
    <w:rsid w:val="00C13B78"/>
    <w:rsid w:val="00C13FCD"/>
    <w:rsid w:val="00C14164"/>
    <w:rsid w:val="00C14A5C"/>
    <w:rsid w:val="00C14AD4"/>
    <w:rsid w:val="00C14BAA"/>
    <w:rsid w:val="00C15005"/>
    <w:rsid w:val="00C1573B"/>
    <w:rsid w:val="00C15800"/>
    <w:rsid w:val="00C15836"/>
    <w:rsid w:val="00C159BF"/>
    <w:rsid w:val="00C15B2C"/>
    <w:rsid w:val="00C15DE0"/>
    <w:rsid w:val="00C165EB"/>
    <w:rsid w:val="00C16886"/>
    <w:rsid w:val="00C1767A"/>
    <w:rsid w:val="00C1771A"/>
    <w:rsid w:val="00C17871"/>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44A5"/>
    <w:rsid w:val="00C24529"/>
    <w:rsid w:val="00C24731"/>
    <w:rsid w:val="00C24BED"/>
    <w:rsid w:val="00C25105"/>
    <w:rsid w:val="00C2536F"/>
    <w:rsid w:val="00C2566D"/>
    <w:rsid w:val="00C262B3"/>
    <w:rsid w:val="00C26470"/>
    <w:rsid w:val="00C27A55"/>
    <w:rsid w:val="00C27CBD"/>
    <w:rsid w:val="00C30012"/>
    <w:rsid w:val="00C30536"/>
    <w:rsid w:val="00C306FA"/>
    <w:rsid w:val="00C30795"/>
    <w:rsid w:val="00C30B31"/>
    <w:rsid w:val="00C31477"/>
    <w:rsid w:val="00C3311A"/>
    <w:rsid w:val="00C332D0"/>
    <w:rsid w:val="00C33EFF"/>
    <w:rsid w:val="00C33FC1"/>
    <w:rsid w:val="00C34421"/>
    <w:rsid w:val="00C34C29"/>
    <w:rsid w:val="00C35317"/>
    <w:rsid w:val="00C35537"/>
    <w:rsid w:val="00C358CD"/>
    <w:rsid w:val="00C3697A"/>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3AE"/>
    <w:rsid w:val="00C4314D"/>
    <w:rsid w:val="00C43631"/>
    <w:rsid w:val="00C43A32"/>
    <w:rsid w:val="00C43B2D"/>
    <w:rsid w:val="00C43D5E"/>
    <w:rsid w:val="00C43D81"/>
    <w:rsid w:val="00C43F27"/>
    <w:rsid w:val="00C44123"/>
    <w:rsid w:val="00C4680E"/>
    <w:rsid w:val="00C46A34"/>
    <w:rsid w:val="00C4761C"/>
    <w:rsid w:val="00C501D4"/>
    <w:rsid w:val="00C50746"/>
    <w:rsid w:val="00C519AC"/>
    <w:rsid w:val="00C51BCE"/>
    <w:rsid w:val="00C52830"/>
    <w:rsid w:val="00C52B06"/>
    <w:rsid w:val="00C52B75"/>
    <w:rsid w:val="00C544BD"/>
    <w:rsid w:val="00C54609"/>
    <w:rsid w:val="00C56723"/>
    <w:rsid w:val="00C569D2"/>
    <w:rsid w:val="00C570E0"/>
    <w:rsid w:val="00C5792F"/>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4E"/>
    <w:rsid w:val="00C6406B"/>
    <w:rsid w:val="00C64A28"/>
    <w:rsid w:val="00C64B8C"/>
    <w:rsid w:val="00C64DAF"/>
    <w:rsid w:val="00C65C21"/>
    <w:rsid w:val="00C66001"/>
    <w:rsid w:val="00C6675C"/>
    <w:rsid w:val="00C66B45"/>
    <w:rsid w:val="00C66BAC"/>
    <w:rsid w:val="00C66F6F"/>
    <w:rsid w:val="00C67187"/>
    <w:rsid w:val="00C71164"/>
    <w:rsid w:val="00C71483"/>
    <w:rsid w:val="00C718BB"/>
    <w:rsid w:val="00C71FCD"/>
    <w:rsid w:val="00C72692"/>
    <w:rsid w:val="00C72BA9"/>
    <w:rsid w:val="00C72EE6"/>
    <w:rsid w:val="00C733AD"/>
    <w:rsid w:val="00C73773"/>
    <w:rsid w:val="00C737DD"/>
    <w:rsid w:val="00C73A55"/>
    <w:rsid w:val="00C73C3F"/>
    <w:rsid w:val="00C7419D"/>
    <w:rsid w:val="00C74248"/>
    <w:rsid w:val="00C74993"/>
    <w:rsid w:val="00C74AE4"/>
    <w:rsid w:val="00C74D4C"/>
    <w:rsid w:val="00C74D51"/>
    <w:rsid w:val="00C75729"/>
    <w:rsid w:val="00C75AFA"/>
    <w:rsid w:val="00C75FB1"/>
    <w:rsid w:val="00C76062"/>
    <w:rsid w:val="00C76899"/>
    <w:rsid w:val="00C768DC"/>
    <w:rsid w:val="00C773F5"/>
    <w:rsid w:val="00C80615"/>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A1"/>
    <w:rsid w:val="00C84CD0"/>
    <w:rsid w:val="00C853A5"/>
    <w:rsid w:val="00C853FF"/>
    <w:rsid w:val="00C854F4"/>
    <w:rsid w:val="00C85761"/>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576"/>
    <w:rsid w:val="00C937A6"/>
    <w:rsid w:val="00C94340"/>
    <w:rsid w:val="00C95D8C"/>
    <w:rsid w:val="00C97FA1"/>
    <w:rsid w:val="00CA02EB"/>
    <w:rsid w:val="00CA047F"/>
    <w:rsid w:val="00CA0712"/>
    <w:rsid w:val="00CA0C68"/>
    <w:rsid w:val="00CA0E06"/>
    <w:rsid w:val="00CA1110"/>
    <w:rsid w:val="00CA1168"/>
    <w:rsid w:val="00CA15B7"/>
    <w:rsid w:val="00CA1644"/>
    <w:rsid w:val="00CA1E01"/>
    <w:rsid w:val="00CA23E2"/>
    <w:rsid w:val="00CA27A0"/>
    <w:rsid w:val="00CA2BF7"/>
    <w:rsid w:val="00CA32B5"/>
    <w:rsid w:val="00CA3415"/>
    <w:rsid w:val="00CA3C94"/>
    <w:rsid w:val="00CA4690"/>
    <w:rsid w:val="00CA475C"/>
    <w:rsid w:val="00CA4794"/>
    <w:rsid w:val="00CA48E6"/>
    <w:rsid w:val="00CA490F"/>
    <w:rsid w:val="00CA4E14"/>
    <w:rsid w:val="00CA4FCB"/>
    <w:rsid w:val="00CA58F2"/>
    <w:rsid w:val="00CA5CD6"/>
    <w:rsid w:val="00CA5FAF"/>
    <w:rsid w:val="00CA666A"/>
    <w:rsid w:val="00CA680B"/>
    <w:rsid w:val="00CA70EB"/>
    <w:rsid w:val="00CA71F4"/>
    <w:rsid w:val="00CA7A6F"/>
    <w:rsid w:val="00CB0162"/>
    <w:rsid w:val="00CB04FD"/>
    <w:rsid w:val="00CB0CD9"/>
    <w:rsid w:val="00CB1AC9"/>
    <w:rsid w:val="00CB3229"/>
    <w:rsid w:val="00CB4B21"/>
    <w:rsid w:val="00CB4F15"/>
    <w:rsid w:val="00CB5610"/>
    <w:rsid w:val="00CB58D5"/>
    <w:rsid w:val="00CB5CC2"/>
    <w:rsid w:val="00CB5D8B"/>
    <w:rsid w:val="00CB5E2A"/>
    <w:rsid w:val="00CB5F6A"/>
    <w:rsid w:val="00CB64F9"/>
    <w:rsid w:val="00CB6611"/>
    <w:rsid w:val="00CB69D1"/>
    <w:rsid w:val="00CB6AA2"/>
    <w:rsid w:val="00CB6E6F"/>
    <w:rsid w:val="00CB72A7"/>
    <w:rsid w:val="00CB78CC"/>
    <w:rsid w:val="00CB7B38"/>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549"/>
    <w:rsid w:val="00CC3668"/>
    <w:rsid w:val="00CC418E"/>
    <w:rsid w:val="00CC43BB"/>
    <w:rsid w:val="00CC4421"/>
    <w:rsid w:val="00CC4445"/>
    <w:rsid w:val="00CC4453"/>
    <w:rsid w:val="00CC4A5E"/>
    <w:rsid w:val="00CC55DB"/>
    <w:rsid w:val="00CC6062"/>
    <w:rsid w:val="00CC63F4"/>
    <w:rsid w:val="00CC64EC"/>
    <w:rsid w:val="00CC6541"/>
    <w:rsid w:val="00CC6D91"/>
    <w:rsid w:val="00CC6FE3"/>
    <w:rsid w:val="00CC75D0"/>
    <w:rsid w:val="00CD0181"/>
    <w:rsid w:val="00CD050A"/>
    <w:rsid w:val="00CD0A6B"/>
    <w:rsid w:val="00CD0C16"/>
    <w:rsid w:val="00CD0CD2"/>
    <w:rsid w:val="00CD19FA"/>
    <w:rsid w:val="00CD1A4F"/>
    <w:rsid w:val="00CD1D3D"/>
    <w:rsid w:val="00CD2C15"/>
    <w:rsid w:val="00CD2D3C"/>
    <w:rsid w:val="00CD2F46"/>
    <w:rsid w:val="00CD3415"/>
    <w:rsid w:val="00CD3662"/>
    <w:rsid w:val="00CD3C3F"/>
    <w:rsid w:val="00CD403E"/>
    <w:rsid w:val="00CD4424"/>
    <w:rsid w:val="00CD47EE"/>
    <w:rsid w:val="00CD4A3A"/>
    <w:rsid w:val="00CD5818"/>
    <w:rsid w:val="00CD5C50"/>
    <w:rsid w:val="00CD6DDA"/>
    <w:rsid w:val="00CD70A1"/>
    <w:rsid w:val="00CD7607"/>
    <w:rsid w:val="00CD7AF0"/>
    <w:rsid w:val="00CD7E43"/>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CF8"/>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5A67"/>
    <w:rsid w:val="00CF688E"/>
    <w:rsid w:val="00CF69EF"/>
    <w:rsid w:val="00CF6D63"/>
    <w:rsid w:val="00CF6DD8"/>
    <w:rsid w:val="00CF6E3E"/>
    <w:rsid w:val="00CF73C5"/>
    <w:rsid w:val="00D00FC8"/>
    <w:rsid w:val="00D01244"/>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22B"/>
    <w:rsid w:val="00D07932"/>
    <w:rsid w:val="00D07AB1"/>
    <w:rsid w:val="00D1010C"/>
    <w:rsid w:val="00D102D3"/>
    <w:rsid w:val="00D10ACE"/>
    <w:rsid w:val="00D10C96"/>
    <w:rsid w:val="00D10E35"/>
    <w:rsid w:val="00D110D2"/>
    <w:rsid w:val="00D1168A"/>
    <w:rsid w:val="00D11C49"/>
    <w:rsid w:val="00D12A00"/>
    <w:rsid w:val="00D13015"/>
    <w:rsid w:val="00D13831"/>
    <w:rsid w:val="00D13D7E"/>
    <w:rsid w:val="00D14196"/>
    <w:rsid w:val="00D14BAE"/>
    <w:rsid w:val="00D150A4"/>
    <w:rsid w:val="00D15D0C"/>
    <w:rsid w:val="00D164B3"/>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BC8"/>
    <w:rsid w:val="00D247AB"/>
    <w:rsid w:val="00D248EB"/>
    <w:rsid w:val="00D2507B"/>
    <w:rsid w:val="00D25096"/>
    <w:rsid w:val="00D250EF"/>
    <w:rsid w:val="00D252B0"/>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6A4"/>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288A"/>
    <w:rsid w:val="00D433E8"/>
    <w:rsid w:val="00D435A2"/>
    <w:rsid w:val="00D43644"/>
    <w:rsid w:val="00D43AAA"/>
    <w:rsid w:val="00D43AFB"/>
    <w:rsid w:val="00D444A5"/>
    <w:rsid w:val="00D44AD1"/>
    <w:rsid w:val="00D4523F"/>
    <w:rsid w:val="00D4531C"/>
    <w:rsid w:val="00D454C0"/>
    <w:rsid w:val="00D45570"/>
    <w:rsid w:val="00D455F7"/>
    <w:rsid w:val="00D45C48"/>
    <w:rsid w:val="00D45D29"/>
    <w:rsid w:val="00D46418"/>
    <w:rsid w:val="00D4677C"/>
    <w:rsid w:val="00D46B97"/>
    <w:rsid w:val="00D46CED"/>
    <w:rsid w:val="00D46E2B"/>
    <w:rsid w:val="00D47C65"/>
    <w:rsid w:val="00D47D87"/>
    <w:rsid w:val="00D47F8A"/>
    <w:rsid w:val="00D507A4"/>
    <w:rsid w:val="00D516FD"/>
    <w:rsid w:val="00D51AE7"/>
    <w:rsid w:val="00D51B30"/>
    <w:rsid w:val="00D5223A"/>
    <w:rsid w:val="00D52346"/>
    <w:rsid w:val="00D52480"/>
    <w:rsid w:val="00D526E2"/>
    <w:rsid w:val="00D52B9E"/>
    <w:rsid w:val="00D52BFD"/>
    <w:rsid w:val="00D52DB1"/>
    <w:rsid w:val="00D53C0C"/>
    <w:rsid w:val="00D53D0E"/>
    <w:rsid w:val="00D540EF"/>
    <w:rsid w:val="00D54544"/>
    <w:rsid w:val="00D548C6"/>
    <w:rsid w:val="00D55D07"/>
    <w:rsid w:val="00D55D51"/>
    <w:rsid w:val="00D561BE"/>
    <w:rsid w:val="00D561DD"/>
    <w:rsid w:val="00D561EB"/>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BE4"/>
    <w:rsid w:val="00D64C09"/>
    <w:rsid w:val="00D64C72"/>
    <w:rsid w:val="00D65066"/>
    <w:rsid w:val="00D651EF"/>
    <w:rsid w:val="00D6568E"/>
    <w:rsid w:val="00D65B14"/>
    <w:rsid w:val="00D65C6A"/>
    <w:rsid w:val="00D65D8A"/>
    <w:rsid w:val="00D668B7"/>
    <w:rsid w:val="00D66919"/>
    <w:rsid w:val="00D66EE1"/>
    <w:rsid w:val="00D674C5"/>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6A78"/>
    <w:rsid w:val="00D76C0B"/>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67E"/>
    <w:rsid w:val="00D86C33"/>
    <w:rsid w:val="00D87159"/>
    <w:rsid w:val="00D87636"/>
    <w:rsid w:val="00D879F8"/>
    <w:rsid w:val="00D87B1B"/>
    <w:rsid w:val="00D900AE"/>
    <w:rsid w:val="00D90227"/>
    <w:rsid w:val="00D90D0C"/>
    <w:rsid w:val="00D90D0F"/>
    <w:rsid w:val="00D90E2D"/>
    <w:rsid w:val="00D917A5"/>
    <w:rsid w:val="00D9186E"/>
    <w:rsid w:val="00D9190F"/>
    <w:rsid w:val="00D91F85"/>
    <w:rsid w:val="00D92849"/>
    <w:rsid w:val="00D93C77"/>
    <w:rsid w:val="00D9403E"/>
    <w:rsid w:val="00D944C9"/>
    <w:rsid w:val="00D944F5"/>
    <w:rsid w:val="00D94EE7"/>
    <w:rsid w:val="00D95024"/>
    <w:rsid w:val="00D95A5D"/>
    <w:rsid w:val="00D95DC1"/>
    <w:rsid w:val="00D964BF"/>
    <w:rsid w:val="00D96503"/>
    <w:rsid w:val="00D96613"/>
    <w:rsid w:val="00D96FFC"/>
    <w:rsid w:val="00D974B4"/>
    <w:rsid w:val="00D9799F"/>
    <w:rsid w:val="00D97AA5"/>
    <w:rsid w:val="00D97B31"/>
    <w:rsid w:val="00D97EB8"/>
    <w:rsid w:val="00DA01EB"/>
    <w:rsid w:val="00DA08AF"/>
    <w:rsid w:val="00DA0BE0"/>
    <w:rsid w:val="00DA0F6F"/>
    <w:rsid w:val="00DA1227"/>
    <w:rsid w:val="00DA1903"/>
    <w:rsid w:val="00DA275B"/>
    <w:rsid w:val="00DA2C5E"/>
    <w:rsid w:val="00DA33CF"/>
    <w:rsid w:val="00DA3725"/>
    <w:rsid w:val="00DA3DCE"/>
    <w:rsid w:val="00DA441F"/>
    <w:rsid w:val="00DA4752"/>
    <w:rsid w:val="00DA50C0"/>
    <w:rsid w:val="00DA5295"/>
    <w:rsid w:val="00DA531C"/>
    <w:rsid w:val="00DA56D2"/>
    <w:rsid w:val="00DA58B2"/>
    <w:rsid w:val="00DA6123"/>
    <w:rsid w:val="00DA655B"/>
    <w:rsid w:val="00DA6ED6"/>
    <w:rsid w:val="00DA73F9"/>
    <w:rsid w:val="00DA7B25"/>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68A"/>
    <w:rsid w:val="00DB5C3F"/>
    <w:rsid w:val="00DB5FDB"/>
    <w:rsid w:val="00DB6150"/>
    <w:rsid w:val="00DB6774"/>
    <w:rsid w:val="00DB7386"/>
    <w:rsid w:val="00DB7D2A"/>
    <w:rsid w:val="00DB7FA3"/>
    <w:rsid w:val="00DB7FEB"/>
    <w:rsid w:val="00DC0674"/>
    <w:rsid w:val="00DC122E"/>
    <w:rsid w:val="00DC1311"/>
    <w:rsid w:val="00DC17F5"/>
    <w:rsid w:val="00DC30F4"/>
    <w:rsid w:val="00DC35F9"/>
    <w:rsid w:val="00DC3683"/>
    <w:rsid w:val="00DC3CA5"/>
    <w:rsid w:val="00DC42BA"/>
    <w:rsid w:val="00DC43E5"/>
    <w:rsid w:val="00DC4442"/>
    <w:rsid w:val="00DC4C95"/>
    <w:rsid w:val="00DC4CB1"/>
    <w:rsid w:val="00DC5B4D"/>
    <w:rsid w:val="00DC6B49"/>
    <w:rsid w:val="00DC6E41"/>
    <w:rsid w:val="00DC7742"/>
    <w:rsid w:val="00DC7755"/>
    <w:rsid w:val="00DC786E"/>
    <w:rsid w:val="00DD09AA"/>
    <w:rsid w:val="00DD0B2C"/>
    <w:rsid w:val="00DD19C6"/>
    <w:rsid w:val="00DD1D41"/>
    <w:rsid w:val="00DD2B11"/>
    <w:rsid w:val="00DD317A"/>
    <w:rsid w:val="00DD3A01"/>
    <w:rsid w:val="00DD3E35"/>
    <w:rsid w:val="00DD3EA6"/>
    <w:rsid w:val="00DD497E"/>
    <w:rsid w:val="00DD64AA"/>
    <w:rsid w:val="00DD6A86"/>
    <w:rsid w:val="00DD70B6"/>
    <w:rsid w:val="00DD765B"/>
    <w:rsid w:val="00DE018E"/>
    <w:rsid w:val="00DE0502"/>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0F85"/>
    <w:rsid w:val="00DF123F"/>
    <w:rsid w:val="00DF1274"/>
    <w:rsid w:val="00DF1448"/>
    <w:rsid w:val="00DF1491"/>
    <w:rsid w:val="00DF17BD"/>
    <w:rsid w:val="00DF1C64"/>
    <w:rsid w:val="00DF2DFD"/>
    <w:rsid w:val="00DF3DDD"/>
    <w:rsid w:val="00DF3E3D"/>
    <w:rsid w:val="00DF3E58"/>
    <w:rsid w:val="00DF4278"/>
    <w:rsid w:val="00DF42EB"/>
    <w:rsid w:val="00DF47C9"/>
    <w:rsid w:val="00DF4B38"/>
    <w:rsid w:val="00DF5080"/>
    <w:rsid w:val="00DF5BE8"/>
    <w:rsid w:val="00DF5D20"/>
    <w:rsid w:val="00DF6305"/>
    <w:rsid w:val="00DF66C9"/>
    <w:rsid w:val="00DF6D0A"/>
    <w:rsid w:val="00DF71CC"/>
    <w:rsid w:val="00DF7A1D"/>
    <w:rsid w:val="00DF7AE8"/>
    <w:rsid w:val="00DF7B0B"/>
    <w:rsid w:val="00DF7D58"/>
    <w:rsid w:val="00E00086"/>
    <w:rsid w:val="00E0030C"/>
    <w:rsid w:val="00E00C89"/>
    <w:rsid w:val="00E01BCB"/>
    <w:rsid w:val="00E01D88"/>
    <w:rsid w:val="00E023EA"/>
    <w:rsid w:val="00E03080"/>
    <w:rsid w:val="00E0369E"/>
    <w:rsid w:val="00E03C1E"/>
    <w:rsid w:val="00E03D35"/>
    <w:rsid w:val="00E0493D"/>
    <w:rsid w:val="00E0570E"/>
    <w:rsid w:val="00E05A2F"/>
    <w:rsid w:val="00E05A6B"/>
    <w:rsid w:val="00E0657F"/>
    <w:rsid w:val="00E066DA"/>
    <w:rsid w:val="00E06871"/>
    <w:rsid w:val="00E06BD9"/>
    <w:rsid w:val="00E06D42"/>
    <w:rsid w:val="00E06DCC"/>
    <w:rsid w:val="00E071AF"/>
    <w:rsid w:val="00E07533"/>
    <w:rsid w:val="00E07598"/>
    <w:rsid w:val="00E07FC8"/>
    <w:rsid w:val="00E1053D"/>
    <w:rsid w:val="00E10559"/>
    <w:rsid w:val="00E11168"/>
    <w:rsid w:val="00E1146A"/>
    <w:rsid w:val="00E12A22"/>
    <w:rsid w:val="00E12B75"/>
    <w:rsid w:val="00E12D8E"/>
    <w:rsid w:val="00E13A6E"/>
    <w:rsid w:val="00E13B0B"/>
    <w:rsid w:val="00E13C5D"/>
    <w:rsid w:val="00E13C6D"/>
    <w:rsid w:val="00E13E99"/>
    <w:rsid w:val="00E13F54"/>
    <w:rsid w:val="00E14BEA"/>
    <w:rsid w:val="00E14C02"/>
    <w:rsid w:val="00E14D4F"/>
    <w:rsid w:val="00E14E88"/>
    <w:rsid w:val="00E15424"/>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DC0"/>
    <w:rsid w:val="00E23BB2"/>
    <w:rsid w:val="00E23E59"/>
    <w:rsid w:val="00E24A8E"/>
    <w:rsid w:val="00E24B22"/>
    <w:rsid w:val="00E24E94"/>
    <w:rsid w:val="00E254D7"/>
    <w:rsid w:val="00E25C9D"/>
    <w:rsid w:val="00E264E6"/>
    <w:rsid w:val="00E26508"/>
    <w:rsid w:val="00E271FD"/>
    <w:rsid w:val="00E2725F"/>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989"/>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4F24"/>
    <w:rsid w:val="00E45090"/>
    <w:rsid w:val="00E452D1"/>
    <w:rsid w:val="00E45B31"/>
    <w:rsid w:val="00E46899"/>
    <w:rsid w:val="00E46A6A"/>
    <w:rsid w:val="00E510CB"/>
    <w:rsid w:val="00E5134B"/>
    <w:rsid w:val="00E51A02"/>
    <w:rsid w:val="00E51C23"/>
    <w:rsid w:val="00E51CC9"/>
    <w:rsid w:val="00E51E54"/>
    <w:rsid w:val="00E5256D"/>
    <w:rsid w:val="00E527A1"/>
    <w:rsid w:val="00E5299F"/>
    <w:rsid w:val="00E533BE"/>
    <w:rsid w:val="00E53E53"/>
    <w:rsid w:val="00E54042"/>
    <w:rsid w:val="00E542CC"/>
    <w:rsid w:val="00E54AA5"/>
    <w:rsid w:val="00E550ED"/>
    <w:rsid w:val="00E552D7"/>
    <w:rsid w:val="00E55806"/>
    <w:rsid w:val="00E55B06"/>
    <w:rsid w:val="00E570B6"/>
    <w:rsid w:val="00E57465"/>
    <w:rsid w:val="00E5793F"/>
    <w:rsid w:val="00E60110"/>
    <w:rsid w:val="00E605B1"/>
    <w:rsid w:val="00E60664"/>
    <w:rsid w:val="00E607A4"/>
    <w:rsid w:val="00E61369"/>
    <w:rsid w:val="00E6190C"/>
    <w:rsid w:val="00E61B1D"/>
    <w:rsid w:val="00E61E3B"/>
    <w:rsid w:val="00E62560"/>
    <w:rsid w:val="00E626A1"/>
    <w:rsid w:val="00E62EB7"/>
    <w:rsid w:val="00E6342A"/>
    <w:rsid w:val="00E637F2"/>
    <w:rsid w:val="00E653F0"/>
    <w:rsid w:val="00E6581E"/>
    <w:rsid w:val="00E65D94"/>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B19"/>
    <w:rsid w:val="00E72EFE"/>
    <w:rsid w:val="00E72F8C"/>
    <w:rsid w:val="00E73401"/>
    <w:rsid w:val="00E736E0"/>
    <w:rsid w:val="00E752E8"/>
    <w:rsid w:val="00E756F5"/>
    <w:rsid w:val="00E7579D"/>
    <w:rsid w:val="00E759DE"/>
    <w:rsid w:val="00E7602C"/>
    <w:rsid w:val="00E7614E"/>
    <w:rsid w:val="00E764C0"/>
    <w:rsid w:val="00E76A41"/>
    <w:rsid w:val="00E76B27"/>
    <w:rsid w:val="00E7794E"/>
    <w:rsid w:val="00E77FF9"/>
    <w:rsid w:val="00E8027C"/>
    <w:rsid w:val="00E80735"/>
    <w:rsid w:val="00E80851"/>
    <w:rsid w:val="00E811D4"/>
    <w:rsid w:val="00E81208"/>
    <w:rsid w:val="00E81452"/>
    <w:rsid w:val="00E81466"/>
    <w:rsid w:val="00E8157A"/>
    <w:rsid w:val="00E81E70"/>
    <w:rsid w:val="00E82189"/>
    <w:rsid w:val="00E82210"/>
    <w:rsid w:val="00E82431"/>
    <w:rsid w:val="00E826C4"/>
    <w:rsid w:val="00E8284B"/>
    <w:rsid w:val="00E828DB"/>
    <w:rsid w:val="00E83BD5"/>
    <w:rsid w:val="00E83C70"/>
    <w:rsid w:val="00E83D53"/>
    <w:rsid w:val="00E83E05"/>
    <w:rsid w:val="00E83E0D"/>
    <w:rsid w:val="00E84190"/>
    <w:rsid w:val="00E84A39"/>
    <w:rsid w:val="00E84AD6"/>
    <w:rsid w:val="00E85032"/>
    <w:rsid w:val="00E85343"/>
    <w:rsid w:val="00E8558D"/>
    <w:rsid w:val="00E85656"/>
    <w:rsid w:val="00E85674"/>
    <w:rsid w:val="00E85F20"/>
    <w:rsid w:val="00E86639"/>
    <w:rsid w:val="00E86941"/>
    <w:rsid w:val="00E86A7B"/>
    <w:rsid w:val="00E86D4D"/>
    <w:rsid w:val="00E873D9"/>
    <w:rsid w:val="00E906FD"/>
    <w:rsid w:val="00E90BDA"/>
    <w:rsid w:val="00E90DCD"/>
    <w:rsid w:val="00E90DD4"/>
    <w:rsid w:val="00E91732"/>
    <w:rsid w:val="00E917A3"/>
    <w:rsid w:val="00E91AE6"/>
    <w:rsid w:val="00E91EAF"/>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630A"/>
    <w:rsid w:val="00EA660B"/>
    <w:rsid w:val="00EA66AB"/>
    <w:rsid w:val="00EA6C3B"/>
    <w:rsid w:val="00EA6E1B"/>
    <w:rsid w:val="00EA703F"/>
    <w:rsid w:val="00EA7134"/>
    <w:rsid w:val="00EA78A5"/>
    <w:rsid w:val="00EA7AE1"/>
    <w:rsid w:val="00EA7E5E"/>
    <w:rsid w:val="00EB0920"/>
    <w:rsid w:val="00EB1851"/>
    <w:rsid w:val="00EB1CC7"/>
    <w:rsid w:val="00EB1F17"/>
    <w:rsid w:val="00EB2887"/>
    <w:rsid w:val="00EB2FEA"/>
    <w:rsid w:val="00EB394E"/>
    <w:rsid w:val="00EB3E7A"/>
    <w:rsid w:val="00EB3F12"/>
    <w:rsid w:val="00EB42C1"/>
    <w:rsid w:val="00EB46FA"/>
    <w:rsid w:val="00EB542D"/>
    <w:rsid w:val="00EB5441"/>
    <w:rsid w:val="00EB5907"/>
    <w:rsid w:val="00EB5A0F"/>
    <w:rsid w:val="00EB5ADA"/>
    <w:rsid w:val="00EB5C4C"/>
    <w:rsid w:val="00EB5DB5"/>
    <w:rsid w:val="00EB60B8"/>
    <w:rsid w:val="00EB6751"/>
    <w:rsid w:val="00EB67AD"/>
    <w:rsid w:val="00EB6DAF"/>
    <w:rsid w:val="00EB6DBD"/>
    <w:rsid w:val="00EB7168"/>
    <w:rsid w:val="00EB7281"/>
    <w:rsid w:val="00EB74A6"/>
    <w:rsid w:val="00EB7546"/>
    <w:rsid w:val="00EB78BE"/>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8D"/>
    <w:rsid w:val="00EC66A3"/>
    <w:rsid w:val="00EC691C"/>
    <w:rsid w:val="00EC6DD7"/>
    <w:rsid w:val="00EC760E"/>
    <w:rsid w:val="00EC78EA"/>
    <w:rsid w:val="00EC7A16"/>
    <w:rsid w:val="00ED0B57"/>
    <w:rsid w:val="00ED0DAB"/>
    <w:rsid w:val="00ED2072"/>
    <w:rsid w:val="00ED26F9"/>
    <w:rsid w:val="00ED2796"/>
    <w:rsid w:val="00ED296D"/>
    <w:rsid w:val="00ED3069"/>
    <w:rsid w:val="00ED3458"/>
    <w:rsid w:val="00ED3B39"/>
    <w:rsid w:val="00ED3CAD"/>
    <w:rsid w:val="00ED415E"/>
    <w:rsid w:val="00ED46E7"/>
    <w:rsid w:val="00ED48DB"/>
    <w:rsid w:val="00ED4C98"/>
    <w:rsid w:val="00ED51C6"/>
    <w:rsid w:val="00ED5268"/>
    <w:rsid w:val="00ED5715"/>
    <w:rsid w:val="00ED5B11"/>
    <w:rsid w:val="00ED5BCC"/>
    <w:rsid w:val="00ED5D70"/>
    <w:rsid w:val="00ED67B0"/>
    <w:rsid w:val="00ED7058"/>
    <w:rsid w:val="00ED740A"/>
    <w:rsid w:val="00ED7575"/>
    <w:rsid w:val="00ED7EBF"/>
    <w:rsid w:val="00EE069E"/>
    <w:rsid w:val="00EE0A3B"/>
    <w:rsid w:val="00EE0B9D"/>
    <w:rsid w:val="00EE10A1"/>
    <w:rsid w:val="00EE1AD6"/>
    <w:rsid w:val="00EE20F9"/>
    <w:rsid w:val="00EE25EF"/>
    <w:rsid w:val="00EE3168"/>
    <w:rsid w:val="00EE3212"/>
    <w:rsid w:val="00EE33D7"/>
    <w:rsid w:val="00EE3811"/>
    <w:rsid w:val="00EE419C"/>
    <w:rsid w:val="00EE471D"/>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5F62"/>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2B96"/>
    <w:rsid w:val="00F03092"/>
    <w:rsid w:val="00F031A5"/>
    <w:rsid w:val="00F03356"/>
    <w:rsid w:val="00F034DF"/>
    <w:rsid w:val="00F03D26"/>
    <w:rsid w:val="00F046FB"/>
    <w:rsid w:val="00F04BF8"/>
    <w:rsid w:val="00F04D32"/>
    <w:rsid w:val="00F06652"/>
    <w:rsid w:val="00F0693F"/>
    <w:rsid w:val="00F077F6"/>
    <w:rsid w:val="00F07A51"/>
    <w:rsid w:val="00F07D4F"/>
    <w:rsid w:val="00F10500"/>
    <w:rsid w:val="00F105D9"/>
    <w:rsid w:val="00F10F87"/>
    <w:rsid w:val="00F112F2"/>
    <w:rsid w:val="00F118D1"/>
    <w:rsid w:val="00F11EAB"/>
    <w:rsid w:val="00F12212"/>
    <w:rsid w:val="00F12824"/>
    <w:rsid w:val="00F1287A"/>
    <w:rsid w:val="00F1352A"/>
    <w:rsid w:val="00F139C6"/>
    <w:rsid w:val="00F1403D"/>
    <w:rsid w:val="00F14270"/>
    <w:rsid w:val="00F14391"/>
    <w:rsid w:val="00F1446D"/>
    <w:rsid w:val="00F144D2"/>
    <w:rsid w:val="00F1467F"/>
    <w:rsid w:val="00F15509"/>
    <w:rsid w:val="00F15599"/>
    <w:rsid w:val="00F15788"/>
    <w:rsid w:val="00F17246"/>
    <w:rsid w:val="00F173F1"/>
    <w:rsid w:val="00F2017B"/>
    <w:rsid w:val="00F20491"/>
    <w:rsid w:val="00F209CA"/>
    <w:rsid w:val="00F20A31"/>
    <w:rsid w:val="00F20CD8"/>
    <w:rsid w:val="00F20DCA"/>
    <w:rsid w:val="00F211F4"/>
    <w:rsid w:val="00F2126C"/>
    <w:rsid w:val="00F219E2"/>
    <w:rsid w:val="00F21D80"/>
    <w:rsid w:val="00F22129"/>
    <w:rsid w:val="00F2235B"/>
    <w:rsid w:val="00F22429"/>
    <w:rsid w:val="00F22734"/>
    <w:rsid w:val="00F22D87"/>
    <w:rsid w:val="00F233AC"/>
    <w:rsid w:val="00F23C7B"/>
    <w:rsid w:val="00F23CBD"/>
    <w:rsid w:val="00F23DDD"/>
    <w:rsid w:val="00F23E26"/>
    <w:rsid w:val="00F24341"/>
    <w:rsid w:val="00F245BC"/>
    <w:rsid w:val="00F24DA6"/>
    <w:rsid w:val="00F24E00"/>
    <w:rsid w:val="00F254D5"/>
    <w:rsid w:val="00F25AF9"/>
    <w:rsid w:val="00F25D28"/>
    <w:rsid w:val="00F25DF3"/>
    <w:rsid w:val="00F26575"/>
    <w:rsid w:val="00F26590"/>
    <w:rsid w:val="00F269F8"/>
    <w:rsid w:val="00F26E70"/>
    <w:rsid w:val="00F27834"/>
    <w:rsid w:val="00F2785C"/>
    <w:rsid w:val="00F301A4"/>
    <w:rsid w:val="00F30342"/>
    <w:rsid w:val="00F3048A"/>
    <w:rsid w:val="00F30EE1"/>
    <w:rsid w:val="00F31D37"/>
    <w:rsid w:val="00F32048"/>
    <w:rsid w:val="00F32110"/>
    <w:rsid w:val="00F32FC7"/>
    <w:rsid w:val="00F3316E"/>
    <w:rsid w:val="00F3353F"/>
    <w:rsid w:val="00F33A27"/>
    <w:rsid w:val="00F33D1E"/>
    <w:rsid w:val="00F3504B"/>
    <w:rsid w:val="00F350C1"/>
    <w:rsid w:val="00F351AA"/>
    <w:rsid w:val="00F35577"/>
    <w:rsid w:val="00F3622F"/>
    <w:rsid w:val="00F362AB"/>
    <w:rsid w:val="00F3690E"/>
    <w:rsid w:val="00F36A97"/>
    <w:rsid w:val="00F36D04"/>
    <w:rsid w:val="00F374AE"/>
    <w:rsid w:val="00F376B5"/>
    <w:rsid w:val="00F37ACB"/>
    <w:rsid w:val="00F37B4D"/>
    <w:rsid w:val="00F4043D"/>
    <w:rsid w:val="00F40618"/>
    <w:rsid w:val="00F41321"/>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897"/>
    <w:rsid w:val="00F46B02"/>
    <w:rsid w:val="00F46BC1"/>
    <w:rsid w:val="00F470E6"/>
    <w:rsid w:val="00F47245"/>
    <w:rsid w:val="00F47289"/>
    <w:rsid w:val="00F4747A"/>
    <w:rsid w:val="00F4755D"/>
    <w:rsid w:val="00F47657"/>
    <w:rsid w:val="00F47A49"/>
    <w:rsid w:val="00F47C75"/>
    <w:rsid w:val="00F5041C"/>
    <w:rsid w:val="00F504B9"/>
    <w:rsid w:val="00F50A8F"/>
    <w:rsid w:val="00F50FD5"/>
    <w:rsid w:val="00F510FE"/>
    <w:rsid w:val="00F5117F"/>
    <w:rsid w:val="00F51544"/>
    <w:rsid w:val="00F516BE"/>
    <w:rsid w:val="00F5174C"/>
    <w:rsid w:val="00F52056"/>
    <w:rsid w:val="00F52C37"/>
    <w:rsid w:val="00F52E60"/>
    <w:rsid w:val="00F52F6C"/>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040"/>
    <w:rsid w:val="00F631F9"/>
    <w:rsid w:val="00F6372B"/>
    <w:rsid w:val="00F6415D"/>
    <w:rsid w:val="00F646CA"/>
    <w:rsid w:val="00F654C8"/>
    <w:rsid w:val="00F6584B"/>
    <w:rsid w:val="00F65BD4"/>
    <w:rsid w:val="00F65E6D"/>
    <w:rsid w:val="00F6794E"/>
    <w:rsid w:val="00F67F26"/>
    <w:rsid w:val="00F70DA2"/>
    <w:rsid w:val="00F71784"/>
    <w:rsid w:val="00F71875"/>
    <w:rsid w:val="00F73054"/>
    <w:rsid w:val="00F73338"/>
    <w:rsid w:val="00F735D4"/>
    <w:rsid w:val="00F73C6F"/>
    <w:rsid w:val="00F74E54"/>
    <w:rsid w:val="00F74F0C"/>
    <w:rsid w:val="00F7524F"/>
    <w:rsid w:val="00F755FA"/>
    <w:rsid w:val="00F760BA"/>
    <w:rsid w:val="00F761EA"/>
    <w:rsid w:val="00F76B68"/>
    <w:rsid w:val="00F76D6E"/>
    <w:rsid w:val="00F7753F"/>
    <w:rsid w:val="00F77E78"/>
    <w:rsid w:val="00F80FF6"/>
    <w:rsid w:val="00F815BB"/>
    <w:rsid w:val="00F81998"/>
    <w:rsid w:val="00F82345"/>
    <w:rsid w:val="00F82592"/>
    <w:rsid w:val="00F82AA3"/>
    <w:rsid w:val="00F82BFD"/>
    <w:rsid w:val="00F8397F"/>
    <w:rsid w:val="00F84D08"/>
    <w:rsid w:val="00F84D9E"/>
    <w:rsid w:val="00F8562B"/>
    <w:rsid w:val="00F857A5"/>
    <w:rsid w:val="00F87130"/>
    <w:rsid w:val="00F871B7"/>
    <w:rsid w:val="00F873A2"/>
    <w:rsid w:val="00F873A4"/>
    <w:rsid w:val="00F87919"/>
    <w:rsid w:val="00F9077D"/>
    <w:rsid w:val="00F90BD6"/>
    <w:rsid w:val="00F90BFB"/>
    <w:rsid w:val="00F90CF6"/>
    <w:rsid w:val="00F925D6"/>
    <w:rsid w:val="00F92988"/>
    <w:rsid w:val="00F92CDE"/>
    <w:rsid w:val="00F93107"/>
    <w:rsid w:val="00F93956"/>
    <w:rsid w:val="00F94230"/>
    <w:rsid w:val="00F9434F"/>
    <w:rsid w:val="00F9455C"/>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A695E"/>
    <w:rsid w:val="00FA72C6"/>
    <w:rsid w:val="00FB07EB"/>
    <w:rsid w:val="00FB0C3E"/>
    <w:rsid w:val="00FB0E9B"/>
    <w:rsid w:val="00FB11F4"/>
    <w:rsid w:val="00FB1468"/>
    <w:rsid w:val="00FB164B"/>
    <w:rsid w:val="00FB1D5D"/>
    <w:rsid w:val="00FB286A"/>
    <w:rsid w:val="00FB2A9F"/>
    <w:rsid w:val="00FB3218"/>
    <w:rsid w:val="00FB3322"/>
    <w:rsid w:val="00FB3CE8"/>
    <w:rsid w:val="00FB3E8C"/>
    <w:rsid w:val="00FB4A7B"/>
    <w:rsid w:val="00FB4AB1"/>
    <w:rsid w:val="00FB4E2A"/>
    <w:rsid w:val="00FB50FA"/>
    <w:rsid w:val="00FB6196"/>
    <w:rsid w:val="00FB6215"/>
    <w:rsid w:val="00FB6358"/>
    <w:rsid w:val="00FC008F"/>
    <w:rsid w:val="00FC02CC"/>
    <w:rsid w:val="00FC1793"/>
    <w:rsid w:val="00FC1A92"/>
    <w:rsid w:val="00FC1C95"/>
    <w:rsid w:val="00FC21C3"/>
    <w:rsid w:val="00FC2272"/>
    <w:rsid w:val="00FC2991"/>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630A"/>
    <w:rsid w:val="00FC6504"/>
    <w:rsid w:val="00FC7F79"/>
    <w:rsid w:val="00FD006B"/>
    <w:rsid w:val="00FD0261"/>
    <w:rsid w:val="00FD0BD7"/>
    <w:rsid w:val="00FD1509"/>
    <w:rsid w:val="00FD1C38"/>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68FF"/>
    <w:rsid w:val="00FD71F7"/>
    <w:rsid w:val="00FD7DC3"/>
    <w:rsid w:val="00FE017E"/>
    <w:rsid w:val="00FE02E3"/>
    <w:rsid w:val="00FE0601"/>
    <w:rsid w:val="00FE088C"/>
    <w:rsid w:val="00FE0AFB"/>
    <w:rsid w:val="00FE0C32"/>
    <w:rsid w:val="00FE1799"/>
    <w:rsid w:val="00FE1C55"/>
    <w:rsid w:val="00FE27B6"/>
    <w:rsid w:val="00FE27F5"/>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FEE"/>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C06"/>
    <w:rsid w:val="00FF3E00"/>
    <w:rsid w:val="00FF4031"/>
    <w:rsid w:val="00FF40AF"/>
    <w:rsid w:val="00FF451B"/>
    <w:rsid w:val="00FF483A"/>
    <w:rsid w:val="00FF49BE"/>
    <w:rsid w:val="00FF50EA"/>
    <w:rsid w:val="00FF56E5"/>
    <w:rsid w:val="00FF58BC"/>
    <w:rsid w:val="00FF5CE9"/>
    <w:rsid w:val="00FF5F18"/>
    <w:rsid w:val="00FF6299"/>
    <w:rsid w:val="00FF63DD"/>
    <w:rsid w:val="00FF64B1"/>
    <w:rsid w:val="00FF6C6C"/>
    <w:rsid w:val="00FF6E2A"/>
    <w:rsid w:val="00FF75D4"/>
    <w:rsid w:val="00FF771F"/>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Bullet" w:uiPriority="99"/>
    <w:lsdException w:name="Title" w:semiHidden="0" w:uiPriority="10" w:unhideWhenUsed="0" w:qFormat="1"/>
    <w:lsdException w:name="Default Paragraph Font" w:uiPriority="1"/>
    <w:lsdException w:name="Body Text" w:uiPriority="99"/>
    <w:lsdException w:name="Subtitle" w:semiHidden="0" w:uiPriority="11"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0070FF"/>
    <w:rPr>
      <w:rFonts w:eastAsia="MS Mincho"/>
      <w:lang w:eastAsia="ja-JP"/>
    </w:rPr>
  </w:style>
  <w:style w:type="paragraph" w:styleId="15">
    <w:name w:val="heading 1"/>
    <w:aliases w:val="Заголовок 1 Знак Знак,Заголовок 1 Знак Знак Знак,Заголовок 1-1"/>
    <w:basedOn w:val="a5"/>
    <w:next w:val="a5"/>
    <w:link w:val="16"/>
    <w:qFormat/>
    <w:rsid w:val="00C43D5E"/>
    <w:pPr>
      <w:keepNext/>
      <w:pageBreakBefore/>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3"/>
    <w:uiPriority w:val="9"/>
    <w:qFormat/>
    <w:rsid w:val="000070FF"/>
    <w:pPr>
      <w:keepNext/>
      <w:numPr>
        <w:ilvl w:val="1"/>
        <w:numId w:val="14"/>
      </w:numPr>
      <w:spacing w:before="240" w:after="240"/>
      <w:jc w:val="center"/>
      <w:outlineLvl w:val="1"/>
    </w:pPr>
    <w:rPr>
      <w:rFonts w:ascii="Arial" w:hAnsi="Arial"/>
      <w:sz w:val="22"/>
      <w:lang w:val="x-none"/>
    </w:rPr>
  </w:style>
  <w:style w:type="paragraph" w:styleId="30">
    <w:name w:val="heading 3"/>
    <w:aliases w:val="Знак3 Знак,Знак3,Знак3 Знак Знак Знак,ПодЗаголовок,Заголовок 31,Знак14, Знак3 Знак Знак Знак"/>
    <w:basedOn w:val="a5"/>
    <w:next w:val="a5"/>
    <w:link w:val="32"/>
    <w:qFormat/>
    <w:rsid w:val="000070FF"/>
    <w:pPr>
      <w:keepNext/>
      <w:numPr>
        <w:ilvl w:val="2"/>
        <w:numId w:val="14"/>
      </w:numPr>
      <w:spacing w:before="120" w:after="120"/>
      <w:jc w:val="center"/>
      <w:outlineLvl w:val="2"/>
    </w:pPr>
    <w:rPr>
      <w:b/>
      <w:sz w:val="22"/>
      <w:lang w:val="x-none"/>
    </w:rPr>
  </w:style>
  <w:style w:type="paragraph" w:styleId="4">
    <w:name w:val="heading 4"/>
    <w:aliases w:val="ПОДЗАГОЛОВКИ"/>
    <w:basedOn w:val="a5"/>
    <w:next w:val="a5"/>
    <w:link w:val="40"/>
    <w:qFormat/>
    <w:rsid w:val="000070FF"/>
    <w:pPr>
      <w:keepNext/>
      <w:numPr>
        <w:ilvl w:val="3"/>
        <w:numId w:val="14"/>
      </w:numPr>
      <w:spacing w:before="120" w:after="120"/>
      <w:jc w:val="center"/>
      <w:outlineLvl w:val="3"/>
    </w:pPr>
    <w:rPr>
      <w:b/>
      <w:bCs/>
      <w:szCs w:val="28"/>
      <w:lang w:val="x-none"/>
    </w:rPr>
  </w:style>
  <w:style w:type="paragraph" w:styleId="5">
    <w:name w:val="heading 5"/>
    <w:basedOn w:val="a5"/>
    <w:next w:val="a5"/>
    <w:link w:val="50"/>
    <w:qFormat/>
    <w:rsid w:val="000070FF"/>
    <w:pPr>
      <w:keepNext/>
      <w:numPr>
        <w:ilvl w:val="4"/>
        <w:numId w:val="14"/>
      </w:numPr>
      <w:spacing w:before="120" w:after="120"/>
      <w:jc w:val="center"/>
      <w:outlineLvl w:val="4"/>
    </w:pPr>
    <w:rPr>
      <w:bCs/>
      <w:i/>
      <w:iCs/>
      <w:lang w:val="x-none"/>
    </w:rPr>
  </w:style>
  <w:style w:type="paragraph" w:styleId="6">
    <w:name w:val="heading 6"/>
    <w:basedOn w:val="a5"/>
    <w:next w:val="a5"/>
    <w:link w:val="60"/>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0"/>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0"/>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semiHidden/>
    <w:rsid w:val="000070FF"/>
  </w:style>
  <w:style w:type="table" w:default="1" w:styleId="a7">
    <w:name w:val="Normal Table"/>
    <w:semiHidden/>
    <w:rsid w:val="000070FF"/>
    <w:rPr>
      <w:rFonts w:eastAsia="MS Mincho"/>
    </w:rPr>
    <w:tblPr>
      <w:tblInd w:w="0" w:type="dxa"/>
      <w:tblCellMar>
        <w:top w:w="0" w:type="dxa"/>
        <w:left w:w="108" w:type="dxa"/>
        <w:bottom w:w="0" w:type="dxa"/>
        <w:right w:w="108" w:type="dxa"/>
      </w:tblCellMar>
    </w:tblPr>
  </w:style>
  <w:style w:type="numbering" w:default="1" w:styleId="a8">
    <w:name w:val="No List"/>
    <w:uiPriority w:val="99"/>
    <w:semiHidden/>
    <w:rsid w:val="000070FF"/>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5"/>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rsid w:val="0046441C"/>
    <w:pPr>
      <w:ind w:firstLine="397"/>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3">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5"/>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3975E1"/>
    <w:pPr>
      <w:tabs>
        <w:tab w:val="right" w:leader="dot" w:pos="10206"/>
      </w:tabs>
      <w:spacing w:after="100" w:line="276" w:lineRule="auto"/>
      <w:ind w:right="424"/>
      <w:jc w:val="both"/>
    </w:pPr>
    <w:rPr>
      <w:rFonts w:eastAsia="Times New Roman"/>
      <w:b/>
      <w:noProof/>
      <w:sz w:val="32"/>
      <w:szCs w:val="22"/>
      <w:lang w:eastAsia="ru-RU"/>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uiPriority w:val="10"/>
    <w:qFormat/>
    <w:rsid w:val="00307773"/>
    <w:pPr>
      <w:ind w:firstLine="708"/>
      <w:jc w:val="center"/>
    </w:pPr>
    <w:rPr>
      <w:rFonts w:eastAsia="Times New Roman"/>
      <w:sz w:val="32"/>
      <w:szCs w:val="24"/>
      <w:lang w:val="x-none" w:eastAsia="x-none"/>
    </w:rPr>
  </w:style>
  <w:style w:type="character" w:customStyle="1" w:styleId="afd">
    <w:name w:val="Название Знак"/>
    <w:link w:val="afc"/>
    <w:uiPriority w:val="10"/>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iPriority w:val="99"/>
    <w:unhideWhenUsed/>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uiPriority w:val="99"/>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iPriority w:val="99"/>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Знак6 Знак, Знак14 Знак"/>
    <w:link w:val="a9"/>
    <w:uiPriority w:val="99"/>
    <w:rsid w:val="00025168"/>
    <w:rPr>
      <w:rFonts w:eastAsia="MS Mincho"/>
      <w:lang w:eastAsia="ja-JP"/>
    </w:rPr>
  </w:style>
  <w:style w:type="paragraph" w:styleId="34">
    <w:name w:val="Body Text 3"/>
    <w:basedOn w:val="a5"/>
    <w:link w:val="35"/>
    <w:unhideWhenUsed/>
    <w:rsid w:val="00C67187"/>
    <w:pPr>
      <w:spacing w:after="120"/>
    </w:pPr>
    <w:rPr>
      <w:sz w:val="16"/>
      <w:szCs w:val="16"/>
      <w:lang w:val="x-none"/>
    </w:rPr>
  </w:style>
  <w:style w:type="character" w:customStyle="1" w:styleId="35">
    <w:name w:val="Основной текст 3 Знак"/>
    <w:link w:val="34"/>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5"/>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7">
    <w:name w:val="Сетка таблицы2"/>
    <w:basedOn w:val="a7"/>
    <w:next w:val="af5"/>
    <w:uiPriority w:val="59"/>
    <w:rsid w:val="005E688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8">
    <w:name w:val="Body Text Indent 2"/>
    <w:basedOn w:val="a5"/>
    <w:link w:val="29"/>
    <w:unhideWhenUsed/>
    <w:rsid w:val="00091AA2"/>
    <w:pPr>
      <w:spacing w:after="120" w:line="480" w:lineRule="auto"/>
      <w:ind w:left="283"/>
    </w:pPr>
    <w:rPr>
      <w:lang w:val="x-none"/>
    </w:rPr>
  </w:style>
  <w:style w:type="character" w:customStyle="1" w:styleId="29">
    <w:name w:val="Основной текст с отступом 2 Знак"/>
    <w:link w:val="28"/>
    <w:rsid w:val="00091AA2"/>
    <w:rPr>
      <w:rFonts w:eastAsia="MS Mincho"/>
      <w:lang w:eastAsia="ja-JP"/>
    </w:rPr>
  </w:style>
  <w:style w:type="numbering" w:customStyle="1" w:styleId="36">
    <w:name w:val="Нет списка3"/>
    <w:next w:val="a8"/>
    <w:semiHidden/>
    <w:rsid w:val="0035694F"/>
  </w:style>
  <w:style w:type="table" w:customStyle="1" w:styleId="37">
    <w:name w:val="Сетка таблицы3"/>
    <w:basedOn w:val="a7"/>
    <w:next w:val="af5"/>
    <w:rsid w:val="003569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rsid w:val="0035694F"/>
    <w:pPr>
      <w:spacing w:before="100" w:beforeAutospacing="1" w:after="100" w:afterAutospacing="1"/>
    </w:pPr>
    <w:rPr>
      <w:rFonts w:eastAsia="Calibri"/>
      <w:sz w:val="24"/>
      <w:szCs w:val="24"/>
      <w:lang w:eastAsia="ru-RU"/>
    </w:rPr>
  </w:style>
  <w:style w:type="character" w:customStyle="1" w:styleId="32">
    <w:name w:val="Заголовок 3 Знак"/>
    <w:aliases w:val=" Знак Знак,Знак3 Знак Знак,Знак3 Знак1,Знак3 Знак Знак Знак Знак,ПодЗаголовок Знак,Заголовок 31 Знак,Знак14 Знак, Знак3 Знак, Знак3 Знак Знак Знак Знак"/>
    <w:link w:val="30"/>
    <w:locked/>
    <w:rsid w:val="0035694F"/>
    <w:rPr>
      <w:rFonts w:eastAsia="MS Mincho"/>
      <w:b/>
      <w:sz w:val="22"/>
      <w:lang w:val="x-none" w:eastAsia="ja-JP"/>
    </w:rPr>
  </w:style>
  <w:style w:type="character" w:customStyle="1" w:styleId="aff4">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ListParagraph">
    <w:name w:val="List Paragraph"/>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 2"/>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5"/>
    <w:locked/>
    <w:rsid w:val="00A05568"/>
    <w:rPr>
      <w:rFonts w:ascii="Calibri" w:eastAsia="MS Mincho" w:hAnsi="Calibri"/>
      <w:caps/>
      <w:kern w:val="28"/>
      <w:lang w:val="x-none" w:eastAsia="ja-JP"/>
    </w:rPr>
  </w:style>
  <w:style w:type="character" w:customStyle="1" w:styleId="23">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0">
    <w:name w:val="Заголовок 4 Знак"/>
    <w:aliases w:val="ПОДЗАГОЛОВКИ Знак"/>
    <w:link w:val="4"/>
    <w:locked/>
    <w:rsid w:val="00A05568"/>
    <w:rPr>
      <w:rFonts w:eastAsia="MS Mincho"/>
      <w:b/>
      <w:bCs/>
      <w:szCs w:val="28"/>
      <w:lang w:val="x-none" w:eastAsia="ja-JP"/>
    </w:rPr>
  </w:style>
  <w:style w:type="paragraph" w:customStyle="1" w:styleId="210">
    <w:name w:val="Основной текст 2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8">
    <w:name w:val="Body Text Indent 3"/>
    <w:basedOn w:val="a5"/>
    <w:link w:val="39"/>
    <w:unhideWhenUsed/>
    <w:rsid w:val="00EC30A6"/>
    <w:pPr>
      <w:spacing w:after="120"/>
      <w:ind w:left="283"/>
    </w:pPr>
    <w:rPr>
      <w:sz w:val="16"/>
      <w:szCs w:val="16"/>
      <w:lang w:val="x-none"/>
    </w:rPr>
  </w:style>
  <w:style w:type="character" w:customStyle="1" w:styleId="39">
    <w:name w:val="Основной текст с отступом 3 Знак"/>
    <w:link w:val="38"/>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rFonts w:eastAsia="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a">
    <w:name w:val="Body Text 2"/>
    <w:aliases w:val=" Знак1"/>
    <w:basedOn w:val="a5"/>
    <w:link w:val="2b"/>
    <w:rsid w:val="003F7D11"/>
    <w:pPr>
      <w:spacing w:after="120" w:line="480" w:lineRule="auto"/>
    </w:pPr>
    <w:rPr>
      <w:sz w:val="24"/>
      <w:lang w:val="x-none" w:eastAsia="x-none"/>
    </w:rPr>
  </w:style>
  <w:style w:type="character" w:customStyle="1" w:styleId="2b">
    <w:name w:val="Основной текст 2 Знак"/>
    <w:aliases w:val=" Знак1 Знак,Знак1 Знак"/>
    <w:link w:val="2a"/>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rsid w:val="003F7D11"/>
    <w:rPr>
      <w:lang w:val="x-none" w:eastAsia="en-US"/>
    </w:rPr>
  </w:style>
  <w:style w:type="paragraph" w:styleId="afff">
    <w:name w:val="annotation text"/>
    <w:basedOn w:val="a5"/>
    <w:link w:val="affe"/>
    <w:unhideWhenUsed/>
    <w:rsid w:val="003F7D11"/>
    <w:pPr>
      <w:spacing w:after="200" w:line="276" w:lineRule="auto"/>
    </w:pPr>
    <w:rPr>
      <w:rFonts w:eastAsia="Times New Roman"/>
      <w:lang w:val="x-none" w:eastAsia="en-US"/>
    </w:rPr>
  </w:style>
  <w:style w:type="character" w:customStyle="1" w:styleId="1b">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semiHidden/>
    <w:rsid w:val="003F7D11"/>
    <w:rPr>
      <w:b/>
      <w:bCs/>
      <w:lang w:val="x-none" w:eastAsia="en-US"/>
    </w:rPr>
  </w:style>
  <w:style w:type="paragraph" w:styleId="afff1">
    <w:name w:val="annotation subject"/>
    <w:basedOn w:val="afff"/>
    <w:next w:val="afff"/>
    <w:link w:val="afff0"/>
    <w:semiHidden/>
    <w:unhideWhenUsed/>
    <w:rsid w:val="003F7D11"/>
    <w:rPr>
      <w:b/>
      <w:bCs/>
    </w:rPr>
  </w:style>
  <w:style w:type="character" w:customStyle="1" w:styleId="1c">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 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rsid w:val="003F7D11"/>
    <w:rPr>
      <w:rFonts w:cs="Times New Roman"/>
      <w:sz w:val="16"/>
      <w:szCs w:val="16"/>
    </w:rPr>
  </w:style>
  <w:style w:type="character" w:customStyle="1" w:styleId="bold1">
    <w:name w:val="bold1"/>
    <w:rsid w:val="003F7D11"/>
    <w:rPr>
      <w:rFonts w:cs="Times New Roman"/>
      <w:b/>
      <w:bCs/>
    </w:rPr>
  </w:style>
  <w:style w:type="paragraph" w:customStyle="1" w:styleId="Revision">
    <w:name w:val="Revision"/>
    <w:hidden/>
    <w:semiHidden/>
    <w:rsid w:val="003F7D11"/>
    <w:rPr>
      <w:rFonts w:ascii="Calibri" w:hAnsi="Calibri"/>
      <w:sz w:val="22"/>
      <w:szCs w:val="22"/>
    </w:rPr>
  </w:style>
  <w:style w:type="paragraph" w:customStyle="1" w:styleId="1d">
    <w:name w:val="Абзац списка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4">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2">
    <w:name w:val="Стиль2"/>
    <w:basedOn w:val="2c"/>
    <w:qFormat/>
    <w:rsid w:val="00AD63B6"/>
    <w:pPr>
      <w:keepNext/>
      <w:keepLines/>
      <w:widowControl w:val="0"/>
      <w:numPr>
        <w:ilvl w:val="1"/>
        <w:numId w:val="1"/>
      </w:numPr>
      <w:suppressLineNumbers/>
      <w:suppressAutoHyphens/>
    </w:pPr>
    <w:rPr>
      <w:b/>
      <w:szCs w:val="20"/>
    </w:rPr>
  </w:style>
  <w:style w:type="paragraph" w:customStyle="1" w:styleId="31">
    <w:name w:val="Стиль3"/>
    <w:basedOn w:val="28"/>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c">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0">
    <w:name w:val="Заголовок 5 Знак"/>
    <w:link w:val="5"/>
    <w:rsid w:val="00B67251"/>
    <w:rPr>
      <w:rFonts w:eastAsia="MS Mincho"/>
      <w:bCs/>
      <w:i/>
      <w:iCs/>
      <w:lang w:val="x-none" w:eastAsia="ja-JP"/>
    </w:rPr>
  </w:style>
  <w:style w:type="character" w:customStyle="1" w:styleId="60">
    <w:name w:val="Заголовок 6 Знак"/>
    <w:link w:val="6"/>
    <w:rsid w:val="00B67251"/>
    <w:rPr>
      <w:rFonts w:ascii="Arial" w:eastAsia="MS Mincho" w:hAnsi="Arial"/>
      <w:b/>
      <w:sz w:val="24"/>
      <w:szCs w:val="24"/>
      <w:lang w:val="x-none" w:eastAsia="ja-JP"/>
    </w:rPr>
  </w:style>
  <w:style w:type="character" w:customStyle="1" w:styleId="70">
    <w:name w:val="Заголовок 7 Знак"/>
    <w:aliases w:val="Заголовок x.x Знак"/>
    <w:link w:val="7"/>
    <w:rsid w:val="00B67251"/>
    <w:rPr>
      <w:rFonts w:eastAsia="MS Mincho"/>
      <w:b/>
      <w:bCs/>
      <w:sz w:val="16"/>
      <w:lang w:val="x-none" w:eastAsia="ja-JP"/>
    </w:rPr>
  </w:style>
  <w:style w:type="character" w:customStyle="1" w:styleId="80">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5"/>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a">
    <w:name w:val=" Знак3"/>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1">
    <w:name w:val="Сетка таблицы21"/>
    <w:basedOn w:val="a7"/>
    <w:next w:val="af5"/>
    <w:rsid w:val="00B92BC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0"/>
    <w:uiPriority w:val="99"/>
    <w:locked/>
    <w:rsid w:val="006D1090"/>
    <w:rPr>
      <w:lang w:val="x-none"/>
    </w:rPr>
  </w:style>
  <w:style w:type="paragraph" w:customStyle="1" w:styleId="1f0">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1"/>
    <w:uiPriority w:val="99"/>
    <w:locked/>
    <w:rsid w:val="006D1090"/>
    <w:rPr>
      <w:sz w:val="27"/>
      <w:szCs w:val="27"/>
      <w:shd w:val="clear" w:color="auto" w:fill="FFFFFF"/>
    </w:rPr>
  </w:style>
  <w:style w:type="paragraph" w:customStyle="1" w:styleId="1f1">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afffe">
    <w:name w:val="Знак"/>
    <w:uiPriority w:val="99"/>
    <w:rsid w:val="006D1090"/>
    <w:rPr>
      <w:rFonts w:ascii="Times New Roman" w:hAnsi="Times New Roman" w:cs="Times New Roman" w:hint="default"/>
      <w:sz w:val="16"/>
      <w:szCs w:val="16"/>
      <w:lang w:val="ru-RU" w:eastAsia="ru-RU"/>
    </w:rPr>
  </w:style>
  <w:style w:type="character" w:customStyle="1" w:styleId="2d">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2">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f">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Emphasis"/>
    <w:uiPriority w:val="20"/>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uiPriority w:val="99"/>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4">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1">
    <w:name w:val="заглавие"/>
    <w:basedOn w:val="a5"/>
    <w:uiPriority w:val="99"/>
    <w:rsid w:val="00536E83"/>
    <w:pPr>
      <w:autoSpaceDE w:val="0"/>
      <w:autoSpaceDN w:val="0"/>
    </w:pPr>
    <w:rPr>
      <w:rFonts w:eastAsia="Times New Roman"/>
      <w:sz w:val="28"/>
      <w:szCs w:val="28"/>
      <w:lang w:eastAsia="ru-RU"/>
    </w:rPr>
  </w:style>
  <w:style w:type="paragraph" w:customStyle="1" w:styleId="1f3">
    <w:name w:val="Обычный1"/>
    <w:rsid w:val="00536E83"/>
    <w:pPr>
      <w:snapToGrid w:val="0"/>
    </w:pPr>
  </w:style>
  <w:style w:type="character" w:styleId="affff2">
    <w:name w:val="Placeholder Text"/>
    <w:uiPriority w:val="99"/>
    <w:semiHidden/>
    <w:rsid w:val="00536E83"/>
    <w:rPr>
      <w:color w:val="808080"/>
    </w:rPr>
  </w:style>
  <w:style w:type="table" w:customStyle="1" w:styleId="300">
    <w:name w:val="Сетка таблицы30"/>
    <w:basedOn w:val="a7"/>
    <w:next w:val="af5"/>
    <w:uiPriority w:val="59"/>
    <w:rsid w:val="00536E8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5"/>
    <w:rsid w:val="008745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8"/>
    <w:uiPriority w:val="99"/>
    <w:semiHidden/>
    <w:unhideWhenUsed/>
    <w:rsid w:val="0099671F"/>
  </w:style>
  <w:style w:type="table" w:customStyle="1" w:styleId="320">
    <w:name w:val="Сетка таблицы32"/>
    <w:basedOn w:val="a7"/>
    <w:next w:val="af5"/>
    <w:uiPriority w:val="59"/>
    <w:rsid w:val="0099671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3">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4">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5">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NoSpacing">
    <w:name w:val="No Spacing"/>
    <w:rsid w:val="00A56CE1"/>
    <w:rPr>
      <w:rFonts w:ascii="Calibri" w:hAnsi="Calibri" w:cs="Calibri"/>
      <w:sz w:val="22"/>
      <w:szCs w:val="22"/>
      <w:lang w:eastAsia="en-US"/>
    </w:rPr>
  </w:style>
  <w:style w:type="paragraph" w:customStyle="1" w:styleId="affff6">
    <w:name w:val="Прижатый влево"/>
    <w:basedOn w:val="a5"/>
    <w:next w:val="a5"/>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7">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4">
    <w:name w:val="Знак1"/>
    <w:semiHidden/>
    <w:rsid w:val="00A56CE1"/>
    <w:rPr>
      <w:rFonts w:ascii="Tahoma" w:hAnsi="Tahoma" w:cs="Tahoma" w:hint="default"/>
      <w:sz w:val="16"/>
    </w:rPr>
  </w:style>
  <w:style w:type="table" w:customStyle="1" w:styleId="400">
    <w:name w:val="Сетка таблицы40"/>
    <w:basedOn w:val="a7"/>
    <w:next w:val="af5"/>
    <w:rsid w:val="00A56CE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8">
    <w:name w:val="табл"/>
    <w:basedOn w:val="a5"/>
    <w:rsid w:val="0082624F"/>
    <w:pPr>
      <w:spacing w:before="60" w:after="60"/>
    </w:pPr>
    <w:rPr>
      <w:rFonts w:eastAsia="Times New Roman"/>
      <w:sz w:val="18"/>
      <w:szCs w:val="22"/>
      <w:lang w:eastAsia="en-US"/>
    </w:rPr>
  </w:style>
  <w:style w:type="paragraph" w:customStyle="1" w:styleId="affff9">
    <w:name w:val="Табличный"/>
    <w:basedOn w:val="a5"/>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5">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3">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List"/>
    <w:basedOn w:val="a5"/>
    <w:link w:val="affffb"/>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0">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c">
    <w:name w:val="Цветовое выделение"/>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e">
    <w:name w:val="Основной текст (2)_"/>
    <w:link w:val="2f"/>
    <w:locked/>
    <w:rsid w:val="00D944F5"/>
    <w:rPr>
      <w:sz w:val="28"/>
      <w:shd w:val="clear" w:color="auto" w:fill="FFFFFF"/>
    </w:rPr>
  </w:style>
  <w:style w:type="paragraph" w:customStyle="1" w:styleId="2f">
    <w:name w:val="Основной текст (2)"/>
    <w:basedOn w:val="a5"/>
    <w:link w:val="2e"/>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0">
    <w:name w:val="Основной текст Знак2"/>
    <w:uiPriority w:val="99"/>
    <w:locked/>
    <w:rsid w:val="00D944F5"/>
    <w:rPr>
      <w:rFonts w:ascii="Batang" w:eastAsia="Batang" w:hint="eastAsia"/>
      <w:lang w:val="x-none" w:eastAsia="ko-KR"/>
    </w:rPr>
  </w:style>
  <w:style w:type="character" w:customStyle="1" w:styleId="1f6">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d">
    <w:name w:val="Block Text"/>
    <w:basedOn w:val="a5"/>
    <w:unhideWhenUsed/>
    <w:rsid w:val="00CF36D6"/>
    <w:pPr>
      <w:ind w:left="1134" w:right="608" w:firstLine="426"/>
      <w:jc w:val="both"/>
    </w:pPr>
    <w:rPr>
      <w:rFonts w:eastAsia="Times New Roman"/>
      <w:sz w:val="24"/>
      <w:lang w:eastAsia="ru-RU"/>
    </w:rPr>
  </w:style>
  <w:style w:type="character" w:customStyle="1" w:styleId="1f7">
    <w:name w:val="Основной текст с отступом Знак1"/>
    <w:semiHidden/>
    <w:locked/>
    <w:rsid w:val="00CF36D6"/>
    <w:rPr>
      <w:sz w:val="24"/>
    </w:rPr>
  </w:style>
  <w:style w:type="table" w:customStyle="1" w:styleId="740">
    <w:name w:val="Сетка таблицы74"/>
    <w:basedOn w:val="a7"/>
    <w:next w:val="af5"/>
    <w:rsid w:val="00CF36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
    <w:name w:val="Сетка таблицы75"/>
    <w:basedOn w:val="a7"/>
    <w:next w:val="af5"/>
    <w:rsid w:val="00D01B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e">
    <w:name w:val="Основной текст_"/>
    <w:link w:val="3b"/>
    <w:rsid w:val="00F22129"/>
    <w:rPr>
      <w:sz w:val="27"/>
      <w:szCs w:val="27"/>
      <w:shd w:val="clear" w:color="auto" w:fill="FFFFFF"/>
    </w:rPr>
  </w:style>
  <w:style w:type="character" w:customStyle="1" w:styleId="1f8">
    <w:name w:val="Заголовок №1_"/>
    <w:link w:val="1f9"/>
    <w:rsid w:val="00F22129"/>
    <w:rPr>
      <w:b/>
      <w:bCs/>
      <w:sz w:val="27"/>
      <w:szCs w:val="27"/>
      <w:shd w:val="clear" w:color="auto" w:fill="FFFFFF"/>
    </w:rPr>
  </w:style>
  <w:style w:type="character" w:customStyle="1" w:styleId="afffff">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b">
    <w:name w:val="Основной текст3"/>
    <w:basedOn w:val="a5"/>
    <w:link w:val="affffe"/>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9">
    <w:name w:val="Заголовок №1"/>
    <w:basedOn w:val="a5"/>
    <w:link w:val="1f8"/>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uiPriority w:val="99"/>
    <w:semiHidden/>
    <w:unhideWhenUsed/>
    <w:rsid w:val="002414E0"/>
  </w:style>
  <w:style w:type="table" w:customStyle="1" w:styleId="820">
    <w:name w:val="Сетка таблицы82"/>
    <w:basedOn w:val="a7"/>
    <w:next w:val="af5"/>
    <w:rsid w:val="002414E0"/>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1">
    <w:name w:val="Нет списка111"/>
    <w:next w:val="a8"/>
    <w:uiPriority w:val="99"/>
    <w:semiHidden/>
    <w:unhideWhenUsed/>
    <w:rsid w:val="0044692E"/>
  </w:style>
  <w:style w:type="table" w:customStyle="1" w:styleId="88">
    <w:name w:val="Сетка таблицы88"/>
    <w:basedOn w:val="a7"/>
    <w:next w:val="af5"/>
    <w:rsid w:val="004469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4">
    <w:name w:val="Основной текст (11)_"/>
    <w:link w:val="115"/>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5">
    <w:name w:val="Основной текст (11)"/>
    <w:basedOn w:val="a5"/>
    <w:link w:val="114"/>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1">
    <w:name w:val="Заголовок №2_"/>
    <w:link w:val="2f2"/>
    <w:locked/>
    <w:rsid w:val="00A638BB"/>
    <w:rPr>
      <w:b/>
      <w:bCs/>
      <w:sz w:val="28"/>
      <w:szCs w:val="28"/>
      <w:shd w:val="clear" w:color="auto" w:fill="FFFFFF"/>
    </w:rPr>
  </w:style>
  <w:style w:type="paragraph" w:customStyle="1" w:styleId="2f2">
    <w:name w:val="Заголовок №2"/>
    <w:basedOn w:val="a5"/>
    <w:link w:val="2f1"/>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rsid w:val="00D039F6"/>
    <w:rPr>
      <w:rFonts w:ascii="Times New Roman" w:hAnsi="Times New Roman" w:cs="Times New Roman"/>
      <w:sz w:val="24"/>
      <w:lang w:val="en-US" w:eastAsia="ar-SA" w:bidi="ar-SA"/>
    </w:rPr>
  </w:style>
  <w:style w:type="paragraph" w:customStyle="1" w:styleId="afffff0">
    <w:name w:val="Знак Знак Знак Знак Знак Знак Знак"/>
    <w:basedOn w:val="a5"/>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rsid w:val="00D039F6"/>
    <w:rPr>
      <w:rFonts w:ascii="Times New Roman" w:hAnsi="Times New Roman" w:cs="Times New Roman"/>
      <w:sz w:val="28"/>
      <w:szCs w:val="28"/>
    </w:rPr>
  </w:style>
  <w:style w:type="paragraph" w:styleId="afffff1">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7"/>
    <w:next w:val="af5"/>
    <w:rsid w:val="00D17D8C"/>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a">
    <w:name w:val="1"/>
    <w:basedOn w:val="a5"/>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3">
    <w:name w:val="endnote text"/>
    <w:basedOn w:val="a5"/>
    <w:link w:val="afffff4"/>
    <w:unhideWhenUsed/>
    <w:rsid w:val="008B1245"/>
    <w:rPr>
      <w:rFonts w:ascii="Calibri" w:eastAsia="Calibri" w:hAnsi="Calibri"/>
      <w:lang w:eastAsia="en-US"/>
    </w:rPr>
  </w:style>
  <w:style w:type="character" w:customStyle="1" w:styleId="afffff4">
    <w:name w:val="Текст концевой сноски Знак"/>
    <w:link w:val="afffff3"/>
    <w:rsid w:val="008B1245"/>
    <w:rPr>
      <w:rFonts w:ascii="Calibri" w:eastAsia="Calibri" w:hAnsi="Calibri"/>
      <w:lang w:eastAsia="en-US"/>
    </w:rPr>
  </w:style>
  <w:style w:type="character" w:styleId="afffff5">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6">
    <w:name w:val="Неразрешенное упоминание"/>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eastAsia="Times New Rom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7">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3">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0">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rsid w:val="00890EC7"/>
    <w:pPr>
      <w:spacing w:before="100" w:beforeAutospacing="1" w:after="100" w:afterAutospacing="1"/>
    </w:pPr>
    <w:rPr>
      <w:rFonts w:eastAsia="Times New Roman"/>
      <w:sz w:val="24"/>
      <w:szCs w:val="24"/>
      <w:lang w:eastAsia="ru-RU"/>
    </w:rPr>
  </w:style>
  <w:style w:type="character" w:customStyle="1" w:styleId="2f3">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Абзац"/>
    <w:basedOn w:val="a5"/>
    <w:link w:val="afffff9"/>
    <w:qFormat/>
    <w:rsid w:val="00491CAC"/>
    <w:pPr>
      <w:spacing w:before="120" w:after="60"/>
      <w:ind w:firstLine="567"/>
      <w:jc w:val="both"/>
    </w:pPr>
    <w:rPr>
      <w:rFonts w:eastAsia="Times New Roman"/>
      <w:sz w:val="24"/>
      <w:szCs w:val="24"/>
      <w:lang w:val="x-none" w:eastAsia="x-none"/>
    </w:rPr>
  </w:style>
  <w:style w:type="character" w:customStyle="1" w:styleId="afffff9">
    <w:name w:val="Абзац Знак"/>
    <w:link w:val="afffff8"/>
    <w:rsid w:val="00491CAC"/>
    <w:rPr>
      <w:sz w:val="24"/>
      <w:szCs w:val="24"/>
      <w:lang w:val="x-none" w:eastAsia="x-none"/>
    </w:rPr>
  </w:style>
  <w:style w:type="character" w:customStyle="1" w:styleId="affffb">
    <w:name w:val="Список Знак"/>
    <w:link w:val="affffa"/>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a">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b">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c">
    <w:name w:val="Табличный_заголовки"/>
    <w:basedOn w:val="a5"/>
    <w:qFormat/>
    <w:rsid w:val="00491CAC"/>
    <w:pPr>
      <w:keepNext/>
      <w:keepLines/>
      <w:jc w:val="center"/>
    </w:pPr>
    <w:rPr>
      <w:rFonts w:eastAsia="Times New Roman"/>
      <w:b/>
      <w:lang w:eastAsia="ru-RU"/>
    </w:rPr>
  </w:style>
  <w:style w:type="paragraph" w:customStyle="1" w:styleId="afffffd">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e"/>
    <w:rsid w:val="00491CAC"/>
    <w:pPr>
      <w:numPr>
        <w:numId w:val="5"/>
      </w:numPr>
    </w:pPr>
    <w:rPr>
      <w:rFonts w:eastAsia="Times New Roman"/>
      <w:sz w:val="22"/>
      <w:szCs w:val="22"/>
      <w:lang w:val="x-none" w:eastAsia="x-none"/>
    </w:rPr>
  </w:style>
  <w:style w:type="character" w:customStyle="1" w:styleId="afffffe">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a"/>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f">
    <w:name w:val="Document Map"/>
    <w:basedOn w:val="a5"/>
    <w:link w:val="affffff0"/>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f0">
    <w:name w:val="Схема документа Знак"/>
    <w:link w:val="affffff"/>
    <w:semiHidden/>
    <w:rsid w:val="00491CAC"/>
    <w:rPr>
      <w:rFonts w:ascii="Tahoma" w:hAnsi="Tahoma"/>
      <w:sz w:val="24"/>
      <w:shd w:val="clear" w:color="auto" w:fill="000080"/>
    </w:rPr>
  </w:style>
  <w:style w:type="paragraph" w:customStyle="1" w:styleId="affffff1">
    <w:name w:val="Табличный_слева"/>
    <w:basedOn w:val="a5"/>
    <w:rsid w:val="00491CAC"/>
    <w:rPr>
      <w:rFonts w:eastAsia="Times New Roman"/>
      <w:sz w:val="22"/>
      <w:szCs w:val="22"/>
      <w:lang w:eastAsia="ru-RU"/>
    </w:rPr>
  </w:style>
  <w:style w:type="paragraph" w:customStyle="1" w:styleId="1fb">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2">
    <w:name w:val="Обычный влево"/>
    <w:basedOn w:val="1fb"/>
    <w:rsid w:val="00491CAC"/>
  </w:style>
  <w:style w:type="paragraph" w:customStyle="1" w:styleId="affffff3">
    <w:name w:val="Табличный_по ширине"/>
    <w:basedOn w:val="affffff1"/>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8"/>
    <w:qFormat/>
    <w:rsid w:val="00491CAC"/>
  </w:style>
  <w:style w:type="paragraph" w:styleId="2f4">
    <w:name w:val="Quote"/>
    <w:basedOn w:val="a5"/>
    <w:next w:val="a5"/>
    <w:link w:val="2f5"/>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5">
    <w:name w:val="Цитата 2 Знак"/>
    <w:link w:val="2f4"/>
    <w:uiPriority w:val="29"/>
    <w:rsid w:val="00491CAC"/>
    <w:rPr>
      <w:rFonts w:ascii="Cambria" w:hAnsi="Cambria"/>
      <w:i/>
      <w:iCs/>
      <w:color w:val="5A5A5A"/>
      <w:sz w:val="24"/>
      <w:szCs w:val="24"/>
      <w:lang w:val="x-none" w:eastAsia="x-none"/>
    </w:rPr>
  </w:style>
  <w:style w:type="paragraph" w:styleId="affffff4">
    <w:name w:val="Intense Quote"/>
    <w:basedOn w:val="a5"/>
    <w:next w:val="a5"/>
    <w:link w:val="affffff5"/>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5">
    <w:name w:val="Выделенная цитата Знак"/>
    <w:link w:val="affffff4"/>
    <w:uiPriority w:val="30"/>
    <w:rsid w:val="00491CAC"/>
    <w:rPr>
      <w:rFonts w:ascii="Cambria" w:hAnsi="Cambria"/>
      <w:i/>
      <w:iCs/>
      <w:color w:val="F4F4F4"/>
      <w:sz w:val="24"/>
      <w:szCs w:val="24"/>
      <w:shd w:val="clear" w:color="auto" w:fill="4F81BD"/>
      <w:lang w:val="x-none" w:eastAsia="x-none"/>
    </w:rPr>
  </w:style>
  <w:style w:type="character" w:styleId="affffff6">
    <w:name w:val="Subtle Emphasis"/>
    <w:uiPriority w:val="19"/>
    <w:qFormat/>
    <w:rsid w:val="00491CAC"/>
    <w:rPr>
      <w:i/>
      <w:iCs/>
      <w:color w:val="5A5A5A"/>
    </w:rPr>
  </w:style>
  <w:style w:type="character" w:styleId="affffff7">
    <w:name w:val="Intense Emphasis"/>
    <w:uiPriority w:val="21"/>
    <w:qFormat/>
    <w:rsid w:val="00491CAC"/>
    <w:rPr>
      <w:b/>
      <w:bCs/>
      <w:i/>
      <w:iCs/>
      <w:color w:val="4F81BD"/>
      <w:sz w:val="22"/>
      <w:szCs w:val="22"/>
    </w:rPr>
  </w:style>
  <w:style w:type="character" w:styleId="affffff8">
    <w:name w:val="Subtle Reference"/>
    <w:uiPriority w:val="31"/>
    <w:qFormat/>
    <w:rsid w:val="00491CAC"/>
    <w:rPr>
      <w:color w:val="auto"/>
      <w:u w:val="single" w:color="9BBB59"/>
    </w:rPr>
  </w:style>
  <w:style w:type="character" w:styleId="affffff9">
    <w:name w:val="Intense Reference"/>
    <w:uiPriority w:val="32"/>
    <w:qFormat/>
    <w:rsid w:val="00491CAC"/>
    <w:rPr>
      <w:b/>
      <w:bCs/>
      <w:color w:val="76923C"/>
      <w:u w:val="single" w:color="9BBB59"/>
    </w:rPr>
  </w:style>
  <w:style w:type="character" w:styleId="affffffa">
    <w:name w:val="Book Title"/>
    <w:uiPriority w:val="33"/>
    <w:qFormat/>
    <w:rsid w:val="00491CAC"/>
    <w:rPr>
      <w:rFonts w:ascii="Cambria" w:eastAsia="Times New Roman" w:hAnsi="Cambria" w:cs="Times New Roman"/>
      <w:b/>
      <w:bCs/>
      <w:i/>
      <w:iCs/>
      <w:color w:val="auto"/>
    </w:rPr>
  </w:style>
  <w:style w:type="paragraph" w:styleId="affffffb">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c">
    <w:name w:val="line number"/>
    <w:rsid w:val="00491CAC"/>
    <w:rPr>
      <w:sz w:val="18"/>
      <w:szCs w:val="18"/>
    </w:rPr>
  </w:style>
  <w:style w:type="paragraph" w:styleId="2f6">
    <w:name w:val="List 2"/>
    <w:basedOn w:val="affffa"/>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c">
    <w:name w:val="List 3"/>
    <w:basedOn w:val="affffa"/>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a"/>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a"/>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7">
    <w:name w:val="List Bullet 2"/>
    <w:basedOn w:val="affffffb"/>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d">
    <w:name w:val="List Bullet 3"/>
    <w:basedOn w:val="affffffb"/>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b"/>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b"/>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d">
    <w:name w:val="List Continue"/>
    <w:basedOn w:val="affffa"/>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8">
    <w:name w:val="List Continue 2"/>
    <w:basedOn w:val="affffffd"/>
    <w:rsid w:val="00491CAC"/>
    <w:pPr>
      <w:ind w:left="2160"/>
    </w:pPr>
  </w:style>
  <w:style w:type="paragraph" w:styleId="3e">
    <w:name w:val="List Continue 3"/>
    <w:basedOn w:val="affffffd"/>
    <w:rsid w:val="00491CAC"/>
    <w:pPr>
      <w:ind w:left="2520"/>
    </w:pPr>
  </w:style>
  <w:style w:type="paragraph" w:styleId="4c">
    <w:name w:val="List Continue 4"/>
    <w:basedOn w:val="affffffd"/>
    <w:rsid w:val="00491CAC"/>
    <w:pPr>
      <w:ind w:left="2880"/>
    </w:pPr>
  </w:style>
  <w:style w:type="paragraph" w:styleId="5d">
    <w:name w:val="List Continue 5"/>
    <w:basedOn w:val="affffffd"/>
    <w:rsid w:val="00491CAC"/>
    <w:pPr>
      <w:ind w:left="3240"/>
    </w:pPr>
  </w:style>
  <w:style w:type="paragraph" w:styleId="affffffe">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f">
    <w:name w:val="List Number 3"/>
    <w:basedOn w:val="affffffe"/>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e"/>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e"/>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
    <w:name w:val="Message Header"/>
    <w:basedOn w:val="afe"/>
    <w:link w:val="afffffff0"/>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0">
    <w:name w:val="Шапка Знак"/>
    <w:link w:val="afffffff"/>
    <w:rsid w:val="00491CAC"/>
    <w:rPr>
      <w:rFonts w:ascii="Arial" w:hAnsi="Arial"/>
      <w:sz w:val="22"/>
      <w:szCs w:val="22"/>
      <w:lang w:val="x-none" w:eastAsia="en-US"/>
    </w:rPr>
  </w:style>
  <w:style w:type="paragraph" w:styleId="afffffff1">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2">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3">
    <w:name w:val="Date"/>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Дата Знак"/>
    <w:link w:val="afffffff3"/>
    <w:rsid w:val="00491CAC"/>
    <w:rPr>
      <w:rFonts w:ascii="Arial" w:hAnsi="Arial"/>
      <w:spacing w:val="-5"/>
      <w:lang w:val="x-none" w:eastAsia="en-US"/>
    </w:rPr>
  </w:style>
  <w:style w:type="paragraph" w:styleId="afffffff5">
    <w:name w:val="Note Heading"/>
    <w:basedOn w:val="a5"/>
    <w:next w:val="a5"/>
    <w:link w:val="afffffff6"/>
    <w:rsid w:val="00491CAC"/>
    <w:pPr>
      <w:spacing w:line="360" w:lineRule="auto"/>
      <w:ind w:left="1080" w:firstLine="709"/>
      <w:jc w:val="both"/>
    </w:pPr>
    <w:rPr>
      <w:rFonts w:ascii="Arial" w:eastAsia="Times New Roman" w:hAnsi="Arial"/>
      <w:spacing w:val="-5"/>
      <w:lang w:val="x-none" w:eastAsia="en-US"/>
    </w:rPr>
  </w:style>
  <w:style w:type="character" w:customStyle="1" w:styleId="afffffff6">
    <w:name w:val="Заголовок записки Знак"/>
    <w:link w:val="afffffff5"/>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7">
    <w:name w:val="Body Text First Indent"/>
    <w:basedOn w:val="afe"/>
    <w:link w:val="afffffff8"/>
    <w:rsid w:val="00491CAC"/>
    <w:pPr>
      <w:spacing w:after="120" w:line="360" w:lineRule="auto"/>
      <w:ind w:left="1080" w:firstLine="210"/>
    </w:pPr>
    <w:rPr>
      <w:rFonts w:ascii="Arial" w:hAnsi="Arial"/>
      <w:spacing w:val="-5"/>
      <w:lang w:eastAsia="en-US"/>
    </w:rPr>
  </w:style>
  <w:style w:type="character" w:customStyle="1" w:styleId="afffffff8">
    <w:name w:val="Красная строка Знак"/>
    <w:link w:val="afffffff7"/>
    <w:rsid w:val="00491CAC"/>
    <w:rPr>
      <w:rFonts w:ascii="Arial" w:hAnsi="Arial"/>
      <w:spacing w:val="-5"/>
      <w:sz w:val="24"/>
      <w:szCs w:val="24"/>
      <w:lang w:val="x-none" w:eastAsia="en-US"/>
    </w:rPr>
  </w:style>
  <w:style w:type="paragraph" w:styleId="2f9">
    <w:name w:val="Body Text First Indent 2"/>
    <w:basedOn w:val="aff5"/>
    <w:link w:val="2fa"/>
    <w:rsid w:val="00491CAC"/>
    <w:pPr>
      <w:spacing w:line="360" w:lineRule="auto"/>
      <w:ind w:firstLine="210"/>
    </w:pPr>
    <w:rPr>
      <w:rFonts w:ascii="Arial" w:eastAsia="Times New Roman" w:hAnsi="Arial"/>
      <w:spacing w:val="-5"/>
      <w:sz w:val="24"/>
      <w:szCs w:val="24"/>
      <w:lang w:eastAsia="en-US"/>
    </w:rPr>
  </w:style>
  <w:style w:type="character" w:customStyle="1" w:styleId="2fa">
    <w:name w:val="Красная строка 2 Знак"/>
    <w:link w:val="2f9"/>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b">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9">
    <w:name w:val="Signature"/>
    <w:basedOn w:val="a5"/>
    <w:link w:val="afffffffa"/>
    <w:rsid w:val="00491CAC"/>
    <w:pPr>
      <w:spacing w:line="360" w:lineRule="auto"/>
      <w:ind w:left="4252" w:firstLine="709"/>
      <w:jc w:val="both"/>
    </w:pPr>
    <w:rPr>
      <w:rFonts w:ascii="Arial" w:eastAsia="Times New Roman" w:hAnsi="Arial"/>
      <w:spacing w:val="-5"/>
      <w:lang w:val="x-none" w:eastAsia="en-US"/>
    </w:rPr>
  </w:style>
  <w:style w:type="character" w:customStyle="1" w:styleId="afffffffa">
    <w:name w:val="Подпись Знак"/>
    <w:link w:val="afffffff9"/>
    <w:rsid w:val="00491CAC"/>
    <w:rPr>
      <w:rFonts w:ascii="Arial" w:hAnsi="Arial"/>
      <w:spacing w:val="-5"/>
      <w:lang w:val="x-none" w:eastAsia="en-US"/>
    </w:rPr>
  </w:style>
  <w:style w:type="paragraph" w:styleId="afffffffb">
    <w:name w:val="Salutation"/>
    <w:basedOn w:val="a5"/>
    <w:next w:val="a5"/>
    <w:link w:val="afffffffc"/>
    <w:rsid w:val="00491CAC"/>
    <w:pPr>
      <w:spacing w:line="360" w:lineRule="auto"/>
      <w:ind w:left="1080" w:firstLine="709"/>
      <w:jc w:val="both"/>
    </w:pPr>
    <w:rPr>
      <w:rFonts w:ascii="Arial" w:eastAsia="Times New Roman" w:hAnsi="Arial"/>
      <w:spacing w:val="-5"/>
      <w:lang w:val="x-none" w:eastAsia="en-US"/>
    </w:rPr>
  </w:style>
  <w:style w:type="character" w:customStyle="1" w:styleId="afffffffc">
    <w:name w:val="Приветствие Знак"/>
    <w:link w:val="afffffffb"/>
    <w:rsid w:val="00491CAC"/>
    <w:rPr>
      <w:rFonts w:ascii="Arial" w:hAnsi="Arial"/>
      <w:spacing w:val="-5"/>
      <w:lang w:val="x-none" w:eastAsia="en-US"/>
    </w:rPr>
  </w:style>
  <w:style w:type="paragraph" w:styleId="afffffffd">
    <w:name w:val="Closing"/>
    <w:basedOn w:val="a5"/>
    <w:link w:val="afffffffe"/>
    <w:rsid w:val="00491CAC"/>
    <w:pPr>
      <w:spacing w:line="360" w:lineRule="auto"/>
      <w:ind w:left="4252" w:firstLine="709"/>
      <w:jc w:val="both"/>
    </w:pPr>
    <w:rPr>
      <w:rFonts w:ascii="Arial" w:eastAsia="Times New Roman" w:hAnsi="Arial"/>
      <w:spacing w:val="-5"/>
      <w:lang w:val="x-none" w:eastAsia="en-US"/>
    </w:rPr>
  </w:style>
  <w:style w:type="character" w:customStyle="1" w:styleId="afffffffe">
    <w:name w:val="Прощание Знак"/>
    <w:link w:val="afffffffd"/>
    <w:rsid w:val="00491CAC"/>
    <w:rPr>
      <w:rFonts w:ascii="Arial" w:hAnsi="Arial"/>
      <w:spacing w:val="-5"/>
      <w:lang w:val="x-none" w:eastAsia="en-US"/>
    </w:rPr>
  </w:style>
  <w:style w:type="paragraph" w:styleId="affffffff">
    <w:name w:val="Plain Text"/>
    <w:basedOn w:val="a5"/>
    <w:link w:val="affffffff0"/>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f0">
    <w:name w:val="Текст Знак"/>
    <w:link w:val="affffffff"/>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1">
    <w:name w:val="E-mail Signature"/>
    <w:basedOn w:val="a5"/>
    <w:link w:val="af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f2">
    <w:name w:val="Электронная подпись Знак"/>
    <w:link w:val="affffffff1"/>
    <w:rsid w:val="00491CAC"/>
    <w:rPr>
      <w:rFonts w:ascii="Arial" w:hAnsi="Arial"/>
      <w:spacing w:val="-5"/>
      <w:lang w:val="x-none" w:eastAsia="en-US"/>
    </w:rPr>
  </w:style>
  <w:style w:type="table" w:styleId="-1">
    <w:name w:val="Table Web 1"/>
    <w:basedOn w:val="a7"/>
    <w:rsid w:val="00491CA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3">
    <w:name w:val="Table Elegant"/>
    <w:basedOn w:val="a7"/>
    <w:rsid w:val="00491CA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c">
    <w:name w:val="Table Subtle 1"/>
    <w:basedOn w:val="a7"/>
    <w:rsid w:val="00491CA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7"/>
    <w:rsid w:val="00491CA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d">
    <w:name w:val="Table Classic 1"/>
    <w:basedOn w:val="a7"/>
    <w:rsid w:val="00491CA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7"/>
    <w:rsid w:val="00491CA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0">
    <w:name w:val="Table Classic 3"/>
    <w:basedOn w:val="a7"/>
    <w:rsid w:val="00491CA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3D effects 1"/>
    <w:basedOn w:val="a7"/>
    <w:rsid w:val="00491CA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7"/>
    <w:rsid w:val="00491CA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7"/>
    <w:rsid w:val="00491CA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
    <w:name w:val="Table Simple 1"/>
    <w:basedOn w:val="a7"/>
    <w:rsid w:val="00491CA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7"/>
    <w:rsid w:val="00491CA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7"/>
    <w:rsid w:val="00491CA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0">
    <w:name w:val="Table Grid 1"/>
    <w:basedOn w:val="a7"/>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7"/>
    <w:rsid w:val="00491CA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7"/>
    <w:rsid w:val="00491CA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4">
    <w:name w:val="Table Contemporary"/>
    <w:basedOn w:val="a7"/>
    <w:rsid w:val="00491CA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5">
    <w:name w:val="Table Professional"/>
    <w:basedOn w:val="a7"/>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1">
    <w:name w:val="Table Columns 1"/>
    <w:basedOn w:val="a7"/>
    <w:rsid w:val="00491CA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7"/>
    <w:rsid w:val="00491CA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7"/>
    <w:rsid w:val="00491CA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6">
    <w:name w:val="Table Theme"/>
    <w:basedOn w:val="a7"/>
    <w:rsid w:val="00491C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2">
    <w:name w:val="Table Colorful 1"/>
    <w:basedOn w:val="a7"/>
    <w:rsid w:val="00491CA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7"/>
    <w:rsid w:val="00491CA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7"/>
    <w:rsid w:val="00491CA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7">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8">
    <w:name w:val="ТЕКСТ ГРАД"/>
    <w:basedOn w:val="a5"/>
    <w:link w:val="affffffff9"/>
    <w:qFormat/>
    <w:rsid w:val="00491CAC"/>
    <w:pPr>
      <w:spacing w:line="360" w:lineRule="auto"/>
      <w:ind w:firstLine="709"/>
      <w:jc w:val="both"/>
    </w:pPr>
    <w:rPr>
      <w:rFonts w:eastAsia="Times New Roman"/>
      <w:sz w:val="24"/>
      <w:szCs w:val="24"/>
      <w:lang w:val="x-none" w:eastAsia="x-none"/>
    </w:rPr>
  </w:style>
  <w:style w:type="character" w:customStyle="1" w:styleId="affffffff9">
    <w:name w:val="ТЕКСТ ГРАД Знак"/>
    <w:link w:val="affffffff8"/>
    <w:rsid w:val="00491CAC"/>
    <w:rPr>
      <w:sz w:val="24"/>
      <w:szCs w:val="24"/>
      <w:lang w:val="x-none" w:eastAsia="x-none"/>
    </w:rPr>
  </w:style>
  <w:style w:type="paragraph" w:customStyle="1" w:styleId="affffffffa">
    <w:name w:val="ООО  «Институт Территориального Планирования"/>
    <w:basedOn w:val="a5"/>
    <w:link w:val="affffffffb"/>
    <w:qFormat/>
    <w:rsid w:val="00491CAC"/>
    <w:pPr>
      <w:spacing w:line="360" w:lineRule="auto"/>
      <w:ind w:left="709"/>
      <w:jc w:val="right"/>
    </w:pPr>
    <w:rPr>
      <w:rFonts w:eastAsia="Times New Roman"/>
      <w:sz w:val="24"/>
      <w:szCs w:val="24"/>
      <w:lang w:val="x-none" w:eastAsia="x-none"/>
    </w:rPr>
  </w:style>
  <w:style w:type="character" w:customStyle="1" w:styleId="affffffffb">
    <w:name w:val="ООО  «Институт Территориального Планирования Знак"/>
    <w:link w:val="affffffffa"/>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c">
    <w:name w:val="table of figures"/>
    <w:basedOn w:val="a5"/>
    <w:next w:val="a5"/>
    <w:rsid w:val="00491CAC"/>
    <w:rPr>
      <w:rFonts w:eastAsia="Times New Roman"/>
      <w:sz w:val="24"/>
      <w:szCs w:val="24"/>
      <w:lang w:eastAsia="ru-RU"/>
    </w:rPr>
  </w:style>
  <w:style w:type="paragraph" w:styleId="affffffffd">
    <w:name w:val="Bibliography"/>
    <w:basedOn w:val="a5"/>
    <w:next w:val="a5"/>
    <w:uiPriority w:val="37"/>
    <w:semiHidden/>
    <w:unhideWhenUsed/>
    <w:rsid w:val="00491CAC"/>
    <w:rPr>
      <w:rFonts w:eastAsia="Times New Roman"/>
      <w:sz w:val="24"/>
      <w:szCs w:val="24"/>
      <w:lang w:eastAsia="ru-RU"/>
    </w:rPr>
  </w:style>
  <w:style w:type="paragraph" w:styleId="affffffffe">
    <w:name w:val="table of authorities"/>
    <w:basedOn w:val="a5"/>
    <w:next w:val="a5"/>
    <w:rsid w:val="00491CAC"/>
    <w:pPr>
      <w:ind w:left="240" w:hanging="240"/>
    </w:pPr>
    <w:rPr>
      <w:rFonts w:eastAsia="Times New Roman"/>
      <w:sz w:val="24"/>
      <w:szCs w:val="24"/>
      <w:lang w:eastAsia="ru-RU"/>
    </w:rPr>
  </w:style>
  <w:style w:type="paragraph" w:styleId="afffffffff">
    <w:name w:val="macro"/>
    <w:link w:val="afffffffff0"/>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0">
    <w:name w:val="Текст макроса Знак"/>
    <w:link w:val="afffffffff"/>
    <w:rsid w:val="00491CAC"/>
    <w:rPr>
      <w:rFonts w:ascii="Courier New" w:hAnsi="Courier New" w:cs="Courier New"/>
    </w:rPr>
  </w:style>
  <w:style w:type="paragraph" w:styleId="1ff3">
    <w:name w:val="index 1"/>
    <w:basedOn w:val="a5"/>
    <w:next w:val="a5"/>
    <w:autoRedefine/>
    <w:rsid w:val="00491CAC"/>
    <w:pPr>
      <w:ind w:left="240" w:hanging="240"/>
    </w:pPr>
    <w:rPr>
      <w:rFonts w:eastAsia="Times New Roman"/>
      <w:sz w:val="24"/>
      <w:szCs w:val="24"/>
      <w:lang w:eastAsia="ru-RU"/>
    </w:rPr>
  </w:style>
  <w:style w:type="paragraph" w:styleId="afffffffff1">
    <w:name w:val="index heading"/>
    <w:basedOn w:val="a5"/>
    <w:next w:val="1ff3"/>
    <w:rsid w:val="00491CAC"/>
    <w:rPr>
      <w:rFonts w:ascii="Cambria" w:eastAsia="Times New Roman" w:hAnsi="Cambria"/>
      <w:b/>
      <w:bCs/>
      <w:sz w:val="24"/>
      <w:szCs w:val="24"/>
      <w:lang w:eastAsia="ru-RU"/>
    </w:rPr>
  </w:style>
  <w:style w:type="paragraph" w:styleId="2ff3">
    <w:name w:val="index 2"/>
    <w:basedOn w:val="a5"/>
    <w:next w:val="a5"/>
    <w:autoRedefine/>
    <w:rsid w:val="00491CAC"/>
    <w:pPr>
      <w:ind w:left="480" w:hanging="240"/>
    </w:pPr>
    <w:rPr>
      <w:rFonts w:eastAsia="Times New Roman"/>
      <w:sz w:val="24"/>
      <w:szCs w:val="24"/>
      <w:lang w:eastAsia="ru-RU"/>
    </w:rPr>
  </w:style>
  <w:style w:type="paragraph" w:styleId="3f6">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4">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5">
    <w:name w:val="Нижний колонтитул Знак1"/>
    <w:aliases w:val="Знак Знак2,Знак6 Знак1"/>
    <w:semiHidden/>
    <w:rsid w:val="00491CAC"/>
    <w:rPr>
      <w:sz w:val="24"/>
      <w:szCs w:val="24"/>
    </w:rPr>
  </w:style>
  <w:style w:type="character" w:customStyle="1" w:styleId="214">
    <w:name w:val="Основной текст 2 Знак1"/>
    <w:aliases w:val="Знак1 Знак1"/>
    <w:rsid w:val="00491CAC"/>
    <w:rPr>
      <w:sz w:val="24"/>
      <w:szCs w:val="24"/>
    </w:rPr>
  </w:style>
  <w:style w:type="character" w:customStyle="1" w:styleId="1ff6">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0"/>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b"/>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b"/>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b"/>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7">
    <w:name w:val="Заголовок оглавления1"/>
    <w:basedOn w:val="15"/>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2">
    <w:name w:val="Табличный_справа"/>
    <w:basedOn w:val="a5"/>
    <w:rsid w:val="00491CAC"/>
    <w:pPr>
      <w:jc w:val="right"/>
    </w:pPr>
    <w:rPr>
      <w:rFonts w:eastAsia="Times New Roman"/>
      <w:sz w:val="22"/>
      <w:szCs w:val="22"/>
      <w:lang w:eastAsia="ru-RU"/>
    </w:rPr>
  </w:style>
  <w:style w:type="paragraph" w:customStyle="1" w:styleId="2ff4">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3">
    <w:name w:val="Основной текст продолжение"/>
    <w:basedOn w:val="a5"/>
    <w:next w:val="afe"/>
    <w:link w:val="1ff8"/>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8">
    <w:name w:val="Основной текст продолжение Знак1"/>
    <w:link w:val="afffffffff3"/>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7"/>
    <w:next w:val="affffffff3"/>
    <w:rsid w:val="00491CA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c"/>
    <w:rsid w:val="00491CA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Изящная таблица 21"/>
    <w:basedOn w:val="a7"/>
    <w:next w:val="2fc"/>
    <w:rsid w:val="00491CA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d"/>
    <w:rsid w:val="00491CA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Классическая таблица 21"/>
    <w:basedOn w:val="a7"/>
    <w:next w:val="2fd"/>
    <w:rsid w:val="00491CA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next w:val="3f0"/>
    <w:rsid w:val="00491CA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e"/>
    <w:rsid w:val="00491CA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7">
    <w:name w:val="Объемная таблица 21"/>
    <w:basedOn w:val="a7"/>
    <w:next w:val="2fe"/>
    <w:rsid w:val="00491CA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next w:val="3f1"/>
    <w:rsid w:val="00491CA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
    <w:rsid w:val="00491CA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8">
    <w:name w:val="Простая таблица 21"/>
    <w:basedOn w:val="a7"/>
    <w:next w:val="2ff"/>
    <w:rsid w:val="00491CA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next w:val="3f2"/>
    <w:rsid w:val="00491CA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0"/>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9">
    <w:name w:val="Сетка таблицы 21"/>
    <w:basedOn w:val="a7"/>
    <w:next w:val="2ff0"/>
    <w:rsid w:val="00491CA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next w:val="3f3"/>
    <w:rsid w:val="00491CA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a">
    <w:name w:val="Современная таблица1"/>
    <w:basedOn w:val="a7"/>
    <w:next w:val="affffffff4"/>
    <w:rsid w:val="00491CA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b">
    <w:name w:val="Стандартная таблица1"/>
    <w:basedOn w:val="a7"/>
    <w:next w:val="affffffff5"/>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1"/>
    <w:rsid w:val="00491CA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Столбцы таблицы 21"/>
    <w:basedOn w:val="a7"/>
    <w:next w:val="2ff1"/>
    <w:rsid w:val="00491CA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next w:val="3f4"/>
    <w:rsid w:val="00491CA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c">
    <w:name w:val="Тема таблицы1"/>
    <w:basedOn w:val="a7"/>
    <w:next w:val="affffffff6"/>
    <w:rsid w:val="00491C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2"/>
    <w:rsid w:val="00491CA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b">
    <w:name w:val="Цветная таблица 21"/>
    <w:basedOn w:val="a7"/>
    <w:next w:val="2ff2"/>
    <w:rsid w:val="00491CA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next w:val="3f5"/>
    <w:rsid w:val="00491CA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f2">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4">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5">
    <w:name w:val="заголовок"/>
    <w:basedOn w:val="a5"/>
    <w:link w:val="afffffffff6"/>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6">
    <w:name w:val="заголовок Знак"/>
    <w:link w:val="afffffffff5"/>
    <w:rsid w:val="00491CAC"/>
    <w:rPr>
      <w:rFonts w:ascii="Calibri Light" w:eastAsia="Calibri" w:hAnsi="Calibri Light"/>
      <w:b/>
      <w:sz w:val="24"/>
      <w:szCs w:val="24"/>
      <w:lang w:eastAsia="en-US"/>
    </w:rPr>
  </w:style>
  <w:style w:type="character" w:customStyle="1" w:styleId="w">
    <w:name w:val="w"/>
    <w:rsid w:val="00491CAC"/>
  </w:style>
  <w:style w:type="numbering" w:customStyle="1" w:styleId="4f2">
    <w:name w:val="Стиль4"/>
    <w:uiPriority w:val="99"/>
    <w:rsid w:val="00491CAC"/>
    <w:pPr>
      <w:numPr>
        <w:numId w:val="19"/>
      </w:numPr>
    </w:pPr>
  </w:style>
  <w:style w:type="numbering" w:customStyle="1" w:styleId="5f2">
    <w:name w:val="Стиль5"/>
    <w:uiPriority w:val="99"/>
    <w:rsid w:val="00491CAC"/>
    <w:pPr>
      <w:numPr>
        <w:numId w:val="20"/>
      </w:numPr>
    </w:pPr>
  </w:style>
  <w:style w:type="numbering" w:customStyle="1" w:styleId="6c">
    <w:name w:val="Стиль6"/>
    <w:uiPriority w:val="99"/>
    <w:rsid w:val="00491CAC"/>
    <w:pPr>
      <w:numPr>
        <w:numId w:val="21"/>
      </w:numPr>
    </w:pPr>
  </w:style>
  <w:style w:type="numbering" w:customStyle="1" w:styleId="7c">
    <w:name w:val="Стиль7"/>
    <w:uiPriority w:val="99"/>
    <w:rsid w:val="00491CAC"/>
    <w:pPr>
      <w:numPr>
        <w:numId w:val="22"/>
      </w:numPr>
    </w:pPr>
  </w:style>
  <w:style w:type="numbering" w:customStyle="1" w:styleId="8e">
    <w:name w:val="Стиль8"/>
    <w:uiPriority w:val="99"/>
    <w:rsid w:val="00491CAC"/>
    <w:pPr>
      <w:numPr>
        <w:numId w:val="23"/>
      </w:numPr>
    </w:pPr>
  </w:style>
  <w:style w:type="paragraph" w:customStyle="1" w:styleId="10">
    <w:name w:val="ГРАД 1 Заголовок"/>
    <w:basedOn w:val="15"/>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3">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0"/>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3">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5">
    <w:name w:val="заголовок 2"/>
    <w:basedOn w:val="afffff8"/>
    <w:next w:val="afffff8"/>
    <w:link w:val="2ff6"/>
    <w:qFormat/>
    <w:rsid w:val="00491CAC"/>
    <w:pPr>
      <w:ind w:firstLine="709"/>
    </w:pPr>
    <w:rPr>
      <w:sz w:val="28"/>
      <w:szCs w:val="28"/>
      <w:lang w:eastAsia="ru-RU"/>
    </w:rPr>
  </w:style>
  <w:style w:type="character" w:customStyle="1" w:styleId="2ff6">
    <w:name w:val="заголовок 2 Знак"/>
    <w:link w:val="2ff5"/>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7">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8">
    <w:name w:val="Комментарий"/>
    <w:basedOn w:val="afffffffff7"/>
    <w:next w:val="a5"/>
    <w:uiPriority w:val="99"/>
    <w:rsid w:val="00C56723"/>
    <w:pPr>
      <w:spacing w:before="75"/>
      <w:ind w:right="0"/>
      <w:jc w:val="both"/>
    </w:pPr>
    <w:rPr>
      <w:color w:val="353842"/>
      <w:shd w:val="clear" w:color="auto" w:fill="F0F0F0"/>
    </w:rPr>
  </w:style>
  <w:style w:type="character" w:customStyle="1" w:styleId="afffffffff9">
    <w:name w:val="Цветовое выделение для Текст"/>
    <w:uiPriority w:val="99"/>
    <w:rsid w:val="00C56723"/>
  </w:style>
  <w:style w:type="paragraph" w:customStyle="1" w:styleId="afffffffffa">
    <w:name w:val="Комментарий пользователя"/>
    <w:basedOn w:val="afffffffff8"/>
    <w:next w:val="a5"/>
    <w:uiPriority w:val="99"/>
    <w:rsid w:val="00C56723"/>
    <w:pPr>
      <w:jc w:val="left"/>
    </w:pPr>
    <w:rPr>
      <w:shd w:val="clear" w:color="auto" w:fill="FFDFE0"/>
    </w:rPr>
  </w:style>
  <w:style w:type="paragraph" w:customStyle="1" w:styleId="afffffffffb">
    <w:name w:val="Информация об изменениях документа"/>
    <w:basedOn w:val="afffffffff8"/>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val="0"/>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spacing w:before="240" w:line="240" w:lineRule="atLeast"/>
      <w:ind w:firstLine="709"/>
    </w:pPr>
    <w:rPr>
      <w:rFonts w:ascii="Times New Roman" w:hAnsi="Times New Roman"/>
      <w:color w:val="000000"/>
      <w:szCs w:val="20"/>
      <w:lang w:val="ru-RU"/>
    </w:rPr>
  </w:style>
  <w:style w:type="paragraph" w:customStyle="1" w:styleId="1ffd">
    <w:name w:val="стиль список 1"/>
    <w:basedOn w:val="15"/>
    <w:qFormat/>
    <w:rsid w:val="00C56723"/>
    <w:pPr>
      <w:pageBreakBefore w:val="0"/>
      <w:spacing w:after="0"/>
      <w:ind w:firstLine="709"/>
      <w:jc w:val="both"/>
    </w:pPr>
    <w:rPr>
      <w:rFonts w:ascii="Times New Roman" w:eastAsia="Times New Roman" w:hAnsi="Times New Roman"/>
      <w:b/>
      <w:bCs/>
      <w:caps w:val="0"/>
      <w:kern w:val="0"/>
      <w:sz w:val="28"/>
      <w:lang w:val="ru-RU" w:eastAsia="ru-RU"/>
    </w:rPr>
  </w:style>
  <w:style w:type="paragraph" w:customStyle="1" w:styleId="1ffe">
    <w:name w:val="приложение 1"/>
    <w:basedOn w:val="1ffd"/>
    <w:qFormat/>
    <w:rsid w:val="00C56723"/>
    <w:pPr>
      <w:ind w:left="4678" w:firstLine="0"/>
    </w:pPr>
    <w:rPr>
      <w:b w:val="0"/>
      <w:bCs w:val="0"/>
      <w:sz w:val="24"/>
    </w:rPr>
  </w:style>
  <w:style w:type="paragraph" w:customStyle="1" w:styleId="2ff7">
    <w:name w:val="Стиль список 2"/>
    <w:basedOn w:val="1ffd"/>
    <w:rsid w:val="00C56723"/>
    <w:pPr>
      <w:jc w:val="center"/>
    </w:pPr>
  </w:style>
  <w:style w:type="paragraph" w:customStyle="1" w:styleId="41025">
    <w:name w:val="Стиль Заголовок 4 + Слева:  1025 см"/>
    <w:basedOn w:val="4"/>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c">
    <w:name w:val="приложение к договору"/>
    <w:basedOn w:val="4"/>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d">
    <w:name w:val="Стиль приложение к договору"/>
    <w:basedOn w:val="41025"/>
    <w:qFormat/>
    <w:rsid w:val="00C56723"/>
    <w:pPr>
      <w:spacing w:line="240" w:lineRule="auto"/>
    </w:pPr>
  </w:style>
  <w:style w:type="paragraph" w:customStyle="1" w:styleId="afffffffffe">
    <w:name w:val="Приложение постановление"/>
    <w:basedOn w:val="30"/>
    <w:rsid w:val="00C56723"/>
    <w:pPr>
      <w:keepLines/>
      <w:numPr>
        <w:ilvl w:val="0"/>
        <w:numId w:val="0"/>
      </w:numPr>
      <w:spacing w:before="40" w:after="0"/>
      <w:ind w:left="1701"/>
    </w:pPr>
    <w:rPr>
      <w:rFonts w:eastAsia="Times New Roman"/>
      <w:b w:val="0"/>
      <w:sz w:val="28"/>
      <w:lang w:val="ru-RU" w:eastAsia="ru-RU"/>
    </w:rPr>
  </w:style>
  <w:style w:type="character" w:customStyle="1" w:styleId="UnresolvedMention">
    <w:name w:val="Unresolved Mention"/>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7"/>
    <w:next w:val="af5"/>
    <w:uiPriority w:val="59"/>
    <w:rsid w:val="00D47C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
    <w:name w:val="Нет списка141"/>
    <w:next w:val="a8"/>
    <w:uiPriority w:val="99"/>
    <w:semiHidden/>
    <w:unhideWhenUsed/>
    <w:rsid w:val="00D47C65"/>
  </w:style>
  <w:style w:type="table" w:customStyle="1" w:styleId="182">
    <w:name w:val="Сетка таблицы182"/>
    <w:basedOn w:val="a7"/>
    <w:next w:val="af5"/>
    <w:uiPriority w:val="59"/>
    <w:rsid w:val="00D47C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8"/>
    <w:uiPriority w:val="99"/>
    <w:semiHidden/>
    <w:unhideWhenUsed/>
    <w:rsid w:val="00F3316E"/>
  </w:style>
  <w:style w:type="paragraph" w:customStyle="1" w:styleId="variable">
    <w:name w:val="variable"/>
    <w:basedOn w:val="a5"/>
    <w:rsid w:val="00F3316E"/>
    <w:rPr>
      <w:rFonts w:eastAsia="Times New Roman"/>
      <w:b/>
      <w:sz w:val="24"/>
      <w:szCs w:val="24"/>
      <w:lang w:eastAsia="ru-RU"/>
    </w:rPr>
  </w:style>
  <w:style w:type="table" w:customStyle="1" w:styleId="183">
    <w:name w:val="Сетка таблицы183"/>
    <w:basedOn w:val="a7"/>
    <w:next w:val="af5"/>
    <w:uiPriority w:val="59"/>
    <w:rsid w:val="00F3316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
    <w:name w:val="Основной текст + Полужирный;Интервал 0 pt"/>
    <w:rsid w:val="00F3316E"/>
    <w:rPr>
      <w:b/>
      <w:bCs/>
      <w:color w:val="000000"/>
      <w:spacing w:val="2"/>
      <w:w w:val="100"/>
      <w:position w:val="0"/>
      <w:sz w:val="21"/>
      <w:szCs w:val="21"/>
      <w:shd w:val="clear" w:color="auto" w:fill="FFFFFF"/>
      <w:lang w:val="ru-RU"/>
    </w:rPr>
  </w:style>
  <w:style w:type="paragraph" w:customStyle="1" w:styleId="5f3">
    <w:name w:val="Основной текст5"/>
    <w:basedOn w:val="a5"/>
    <w:rsid w:val="00F3316E"/>
    <w:pPr>
      <w:widowControl w:val="0"/>
      <w:shd w:val="clear" w:color="auto" w:fill="FFFFFF"/>
      <w:spacing w:after="240" w:line="278" w:lineRule="exact"/>
      <w:jc w:val="both"/>
    </w:pPr>
    <w:rPr>
      <w:rFonts w:eastAsia="Times New Roman"/>
      <w:spacing w:val="3"/>
      <w:sz w:val="21"/>
      <w:szCs w:val="21"/>
      <w:lang w:val="x-none" w:eastAsia="x-none"/>
    </w:rPr>
  </w:style>
  <w:style w:type="paragraph" w:customStyle="1" w:styleId="5f4">
    <w:name w:val="Основной текст (5)"/>
    <w:basedOn w:val="a5"/>
    <w:rsid w:val="00F3316E"/>
    <w:pPr>
      <w:widowControl w:val="0"/>
      <w:shd w:val="clear" w:color="auto" w:fill="FFFFFF"/>
      <w:spacing w:after="60" w:line="0" w:lineRule="atLeast"/>
      <w:ind w:hanging="1000"/>
      <w:jc w:val="center"/>
    </w:pPr>
    <w:rPr>
      <w:rFonts w:eastAsia="Times New Roman"/>
      <w:b/>
      <w:bCs/>
      <w:spacing w:val="2"/>
      <w:sz w:val="21"/>
      <w:szCs w:val="21"/>
      <w:lang w:val="x-none" w:eastAsia="x-none"/>
    </w:rPr>
  </w:style>
  <w:style w:type="character" w:customStyle="1" w:styleId="85pt0pt">
    <w:name w:val="Основной текст + 8;5 pt;Интервал 0 pt"/>
    <w:rsid w:val="00F3316E"/>
    <w:rPr>
      <w:rFonts w:ascii="Times New Roman" w:eastAsia="Times New Roman" w:hAnsi="Times New Roman" w:cs="Times New Roman"/>
      <w:color w:val="000000"/>
      <w:spacing w:val="-2"/>
      <w:w w:val="100"/>
      <w:position w:val="0"/>
      <w:sz w:val="17"/>
      <w:szCs w:val="17"/>
      <w:shd w:val="clear" w:color="auto" w:fill="FFFFFF"/>
      <w:lang w:val="ru-RU"/>
    </w:rPr>
  </w:style>
  <w:style w:type="character" w:customStyle="1" w:styleId="6d">
    <w:name w:val="Основной текст (6)_"/>
    <w:link w:val="6e"/>
    <w:rsid w:val="00F3316E"/>
    <w:rPr>
      <w:sz w:val="14"/>
      <w:szCs w:val="14"/>
      <w:shd w:val="clear" w:color="auto" w:fill="FFFFFF"/>
    </w:rPr>
  </w:style>
  <w:style w:type="character" w:customStyle="1" w:styleId="7d">
    <w:name w:val="Основной текст (7)_"/>
    <w:link w:val="7e"/>
    <w:rsid w:val="00F3316E"/>
    <w:rPr>
      <w:i/>
      <w:iCs/>
      <w:sz w:val="14"/>
      <w:szCs w:val="14"/>
      <w:shd w:val="clear" w:color="auto" w:fill="FFFFFF"/>
    </w:rPr>
  </w:style>
  <w:style w:type="character" w:customStyle="1" w:styleId="10pt0pt">
    <w:name w:val="Основной текст + 10 pt;Интервал 0 pt"/>
    <w:rsid w:val="00F3316E"/>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80pt">
    <w:name w:val="Основной текст (8) + Не курсив;Интервал 0 pt"/>
    <w:rsid w:val="00F3316E"/>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paragraph" w:customStyle="1" w:styleId="6e">
    <w:name w:val="Основной текст (6)"/>
    <w:basedOn w:val="a5"/>
    <w:link w:val="6d"/>
    <w:rsid w:val="00F3316E"/>
    <w:pPr>
      <w:widowControl w:val="0"/>
      <w:shd w:val="clear" w:color="auto" w:fill="FFFFFF"/>
      <w:spacing w:before="360" w:after="180" w:line="0" w:lineRule="atLeast"/>
      <w:jc w:val="center"/>
    </w:pPr>
    <w:rPr>
      <w:rFonts w:eastAsia="Times New Roman"/>
      <w:sz w:val="14"/>
      <w:szCs w:val="14"/>
      <w:lang w:eastAsia="ru-RU"/>
    </w:rPr>
  </w:style>
  <w:style w:type="paragraph" w:customStyle="1" w:styleId="7e">
    <w:name w:val="Основной текст (7)"/>
    <w:basedOn w:val="a5"/>
    <w:link w:val="7d"/>
    <w:rsid w:val="00F3316E"/>
    <w:pPr>
      <w:widowControl w:val="0"/>
      <w:shd w:val="clear" w:color="auto" w:fill="FFFFFF"/>
      <w:spacing w:after="180" w:line="0" w:lineRule="atLeast"/>
      <w:jc w:val="center"/>
    </w:pPr>
    <w:rPr>
      <w:rFonts w:eastAsia="Times New Roman"/>
      <w:i/>
      <w:iCs/>
      <w:sz w:val="14"/>
      <w:szCs w:val="14"/>
      <w:lang w:eastAsia="ru-RU"/>
    </w:rPr>
  </w:style>
  <w:style w:type="character" w:customStyle="1" w:styleId="9105pt0pt">
    <w:name w:val="Основной текст (9) + 10;5 pt;Интервал 0 pt"/>
    <w:rsid w:val="00F3316E"/>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numbering" w:customStyle="1" w:styleId="1431">
    <w:name w:val="Нет списка143"/>
    <w:next w:val="a8"/>
    <w:uiPriority w:val="99"/>
    <w:semiHidden/>
    <w:unhideWhenUsed/>
    <w:rsid w:val="00F3316E"/>
  </w:style>
  <w:style w:type="numbering" w:customStyle="1" w:styleId="1440">
    <w:name w:val="Нет списка144"/>
    <w:next w:val="a8"/>
    <w:uiPriority w:val="99"/>
    <w:semiHidden/>
    <w:unhideWhenUsed/>
    <w:rsid w:val="00F3316E"/>
  </w:style>
  <w:style w:type="numbering" w:customStyle="1" w:styleId="1450">
    <w:name w:val="Нет списка145"/>
    <w:next w:val="a8"/>
    <w:uiPriority w:val="99"/>
    <w:semiHidden/>
    <w:unhideWhenUsed/>
    <w:rsid w:val="00F3316E"/>
  </w:style>
  <w:style w:type="numbering" w:customStyle="1" w:styleId="1460">
    <w:name w:val="Нет списка146"/>
    <w:next w:val="a8"/>
    <w:uiPriority w:val="99"/>
    <w:semiHidden/>
    <w:unhideWhenUsed/>
    <w:rsid w:val="00726F00"/>
  </w:style>
  <w:style w:type="table" w:customStyle="1" w:styleId="184">
    <w:name w:val="Сетка таблицы184"/>
    <w:basedOn w:val="a7"/>
    <w:next w:val="af5"/>
    <w:uiPriority w:val="59"/>
    <w:rsid w:val="00726F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8"/>
    <w:uiPriority w:val="99"/>
    <w:semiHidden/>
    <w:unhideWhenUsed/>
    <w:rsid w:val="00726F00"/>
  </w:style>
  <w:style w:type="numbering" w:customStyle="1" w:styleId="1480">
    <w:name w:val="Нет списка148"/>
    <w:next w:val="a8"/>
    <w:uiPriority w:val="99"/>
    <w:semiHidden/>
    <w:unhideWhenUsed/>
    <w:rsid w:val="001D7855"/>
  </w:style>
  <w:style w:type="numbering" w:customStyle="1" w:styleId="1490">
    <w:name w:val="Нет списка149"/>
    <w:next w:val="a8"/>
    <w:uiPriority w:val="99"/>
    <w:semiHidden/>
    <w:unhideWhenUsed/>
    <w:rsid w:val="001D7855"/>
  </w:style>
  <w:style w:type="numbering" w:customStyle="1" w:styleId="1501">
    <w:name w:val="Нет списка150"/>
    <w:next w:val="a8"/>
    <w:uiPriority w:val="99"/>
    <w:semiHidden/>
    <w:unhideWhenUsed/>
    <w:rsid w:val="001D7855"/>
  </w:style>
  <w:style w:type="numbering" w:customStyle="1" w:styleId="1511">
    <w:name w:val="Нет списка151"/>
    <w:next w:val="a8"/>
    <w:uiPriority w:val="99"/>
    <w:semiHidden/>
    <w:unhideWhenUsed/>
    <w:rsid w:val="00C6404E"/>
  </w:style>
  <w:style w:type="numbering" w:customStyle="1" w:styleId="1521">
    <w:name w:val="Нет списка152"/>
    <w:next w:val="a8"/>
    <w:uiPriority w:val="99"/>
    <w:semiHidden/>
    <w:unhideWhenUsed/>
    <w:rsid w:val="003575CF"/>
  </w:style>
  <w:style w:type="table" w:customStyle="1" w:styleId="185">
    <w:name w:val="Сетка таблицы185"/>
    <w:basedOn w:val="a7"/>
    <w:next w:val="af5"/>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8"/>
    <w:uiPriority w:val="99"/>
    <w:semiHidden/>
    <w:unhideWhenUsed/>
    <w:rsid w:val="00BF0B1D"/>
  </w:style>
  <w:style w:type="table" w:customStyle="1" w:styleId="186">
    <w:name w:val="Сетка таблицы186"/>
    <w:basedOn w:val="a7"/>
    <w:next w:val="af5"/>
    <w:uiPriority w:val="39"/>
    <w:rsid w:val="00BF0B1D"/>
    <w:rPr>
      <w:rFonts w:ascii="Calibri" w:eastAsia="Times New Rom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7"/>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99"/>
    <w:rsid w:val="00BF0B1D"/>
    <w:pPr>
      <w:autoSpaceDE w:val="0"/>
      <w:autoSpaceDN w:val="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39"/>
    <w:rsid w:val="00BF0B1D"/>
    <w:rPr>
      <w:rFonts w:ascii="Calibri" w:eastAsia="Times New Rom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FD006B"/>
  </w:style>
  <w:style w:type="table" w:customStyle="1" w:styleId="189">
    <w:name w:val="Сетка таблицы189"/>
    <w:basedOn w:val="a7"/>
    <w:next w:val="af5"/>
    <w:uiPriority w:val="59"/>
    <w:rsid w:val="00FD006B"/>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7"/>
    <w:next w:val="af5"/>
    <w:uiPriority w:val="59"/>
    <w:rsid w:val="00797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0">
    <w:name w:val="Нет списка155"/>
    <w:next w:val="a8"/>
    <w:uiPriority w:val="99"/>
    <w:semiHidden/>
    <w:unhideWhenUsed/>
    <w:rsid w:val="004E6A49"/>
  </w:style>
  <w:style w:type="numbering" w:customStyle="1" w:styleId="1560">
    <w:name w:val="Нет списка156"/>
    <w:next w:val="a8"/>
    <w:uiPriority w:val="99"/>
    <w:semiHidden/>
    <w:unhideWhenUsed/>
    <w:rsid w:val="004E6A49"/>
  </w:style>
  <w:style w:type="table" w:customStyle="1" w:styleId="1910">
    <w:name w:val="Сетка таблицы191"/>
    <w:basedOn w:val="a7"/>
    <w:next w:val="af5"/>
    <w:uiPriority w:val="59"/>
    <w:rsid w:val="004E6A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8"/>
    <w:uiPriority w:val="99"/>
    <w:semiHidden/>
    <w:unhideWhenUsed/>
    <w:rsid w:val="0018146D"/>
  </w:style>
  <w:style w:type="table" w:customStyle="1" w:styleId="192">
    <w:name w:val="Сетка таблицы192"/>
    <w:basedOn w:val="a7"/>
    <w:next w:val="af5"/>
    <w:rsid w:val="0018146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8"/>
    <w:uiPriority w:val="99"/>
    <w:semiHidden/>
    <w:unhideWhenUsed/>
    <w:rsid w:val="00F6794E"/>
  </w:style>
  <w:style w:type="numbering" w:customStyle="1" w:styleId="1590">
    <w:name w:val="Нет списка159"/>
    <w:next w:val="a8"/>
    <w:uiPriority w:val="99"/>
    <w:semiHidden/>
    <w:unhideWhenUsed/>
    <w:rsid w:val="00F6794E"/>
  </w:style>
  <w:style w:type="numbering" w:customStyle="1" w:styleId="1601">
    <w:name w:val="Нет списка160"/>
    <w:next w:val="a8"/>
    <w:uiPriority w:val="99"/>
    <w:semiHidden/>
    <w:unhideWhenUsed/>
    <w:rsid w:val="00F6794E"/>
  </w:style>
  <w:style w:type="table" w:customStyle="1" w:styleId="193">
    <w:name w:val="Сетка таблицы193"/>
    <w:basedOn w:val="a7"/>
    <w:next w:val="af5"/>
    <w:uiPriority w:val="59"/>
    <w:rsid w:val="006C53C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156D9E"/>
  </w:style>
  <w:style w:type="numbering" w:customStyle="1" w:styleId="1620">
    <w:name w:val="Нет списка162"/>
    <w:next w:val="a8"/>
    <w:uiPriority w:val="99"/>
    <w:semiHidden/>
    <w:unhideWhenUsed/>
    <w:rsid w:val="00156D9E"/>
  </w:style>
  <w:style w:type="numbering" w:customStyle="1" w:styleId="1630">
    <w:name w:val="Нет списка163"/>
    <w:next w:val="a8"/>
    <w:uiPriority w:val="99"/>
    <w:semiHidden/>
    <w:unhideWhenUsed/>
    <w:rsid w:val="00156D9E"/>
  </w:style>
  <w:style w:type="table" w:customStyle="1" w:styleId="-261">
    <w:name w:val="Список-таблица 2 — акцент 61"/>
    <w:basedOn w:val="a7"/>
    <w:uiPriority w:val="47"/>
    <w:rsid w:val="00056AF1"/>
    <w:rPr>
      <w:rFonts w:ascii="Calibri" w:eastAsia="Times New Roman" w:hAnsi="Calibri"/>
      <w:sz w:val="22"/>
      <w:szCs w:val="22"/>
    </w:rPr>
    <w:tblPr>
      <w:tblStyleRowBandSize w:val="1"/>
      <w:tblStyleColBandSize w:val="1"/>
      <w:tblInd w:w="0" w:type="nil"/>
      <w:tblBorders>
        <w:top w:val="single" w:sz="4" w:space="0" w:color="92C2EA"/>
        <w:bottom w:val="single" w:sz="4" w:space="0" w:color="92C2EA"/>
        <w:insideH w:val="single" w:sz="4" w:space="0" w:color="92C2E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AF8"/>
      </w:tcPr>
    </w:tblStylePr>
    <w:tblStylePr w:type="band1Horz">
      <w:tblPr/>
      <w:tcPr>
        <w:shd w:val="clear" w:color="auto" w:fill="DAEAF8"/>
      </w:tcPr>
    </w:tblStylePr>
  </w:style>
  <w:style w:type="table" w:customStyle="1" w:styleId="GridTable6ColorfulAccent1">
    <w:name w:val="Grid Table 6 Colorful Accent 1"/>
    <w:basedOn w:val="a7"/>
    <w:uiPriority w:val="51"/>
    <w:rsid w:val="00056AF1"/>
    <w:rPr>
      <w:rFonts w:ascii="Calibri" w:eastAsia="Times New Roman" w:hAnsi="Calibri"/>
      <w:color w:val="AB1E19"/>
      <w:sz w:val="22"/>
      <w:szCs w:val="22"/>
    </w:rPr>
    <w:tblPr>
      <w:tblStyleRowBandSize w:val="1"/>
      <w:tblStyleColBandSize w:val="1"/>
      <w:tblInd w:w="0" w:type="nil"/>
      <w:tblBorders>
        <w:top w:val="single" w:sz="4" w:space="0" w:color="EB817D"/>
        <w:left w:val="single" w:sz="4" w:space="0" w:color="EB817D"/>
        <w:bottom w:val="single" w:sz="4" w:space="0" w:color="EB817D"/>
        <w:right w:val="single" w:sz="4" w:space="0" w:color="EB817D"/>
        <w:insideH w:val="single" w:sz="4" w:space="0" w:color="EB817D"/>
        <w:insideV w:val="single" w:sz="4" w:space="0" w:color="EB817D"/>
      </w:tblBorders>
    </w:tblPr>
    <w:tblStylePr w:type="firstRow">
      <w:rPr>
        <w:b/>
        <w:bCs/>
      </w:rPr>
      <w:tblPr/>
      <w:tcPr>
        <w:tcBorders>
          <w:bottom w:val="single" w:sz="12" w:space="0" w:color="EB817D"/>
        </w:tcBorders>
      </w:tcPr>
    </w:tblStylePr>
    <w:tblStylePr w:type="lastRow">
      <w:rPr>
        <w:b/>
        <w:bCs/>
      </w:rPr>
      <w:tblPr/>
      <w:tcPr>
        <w:tcBorders>
          <w:top w:val="double" w:sz="4" w:space="0" w:color="EB817D"/>
        </w:tcBorders>
      </w:tcPr>
    </w:tblStylePr>
    <w:tblStylePr w:type="firstCol">
      <w:rPr>
        <w:b/>
        <w:bCs/>
      </w:rPr>
    </w:tblStylePr>
    <w:tblStylePr w:type="lastCol">
      <w:rPr>
        <w:b/>
        <w:bCs/>
      </w:rPr>
    </w:tblStylePr>
    <w:tblStylePr w:type="band1Vert">
      <w:tblPr/>
      <w:tcPr>
        <w:shd w:val="clear" w:color="auto" w:fill="F8D4D3"/>
      </w:tcPr>
    </w:tblStylePr>
    <w:tblStylePr w:type="band1Horz">
      <w:tblPr/>
      <w:tcPr>
        <w:shd w:val="clear" w:color="auto" w:fill="F8D4D3"/>
      </w:tcPr>
    </w:tblStylePr>
  </w:style>
  <w:style w:type="numbering" w:customStyle="1" w:styleId="1640">
    <w:name w:val="Нет списка164"/>
    <w:next w:val="a8"/>
    <w:uiPriority w:val="99"/>
    <w:semiHidden/>
    <w:unhideWhenUsed/>
    <w:rsid w:val="00056AF1"/>
  </w:style>
  <w:style w:type="table" w:customStyle="1" w:styleId="197">
    <w:name w:val="Сетка таблицы197"/>
    <w:basedOn w:val="a7"/>
    <w:next w:val="af5"/>
    <w:uiPriority w:val="59"/>
    <w:rsid w:val="00056AF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5"/>
    <w:uiPriority w:val="39"/>
    <w:rsid w:val="00EB754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7E1A"/>
  </w:style>
  <w:style w:type="numbering" w:customStyle="1" w:styleId="1660">
    <w:name w:val="Нет списка166"/>
    <w:next w:val="a8"/>
    <w:uiPriority w:val="99"/>
    <w:semiHidden/>
    <w:unhideWhenUsed/>
    <w:rsid w:val="00B976F9"/>
  </w:style>
  <w:style w:type="table" w:customStyle="1" w:styleId="199">
    <w:name w:val="Сетка таблицы199"/>
    <w:basedOn w:val="a7"/>
    <w:next w:val="af5"/>
    <w:rsid w:val="00B976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0">
    <w:name w:val="Нет списка167"/>
    <w:next w:val="a8"/>
    <w:uiPriority w:val="99"/>
    <w:semiHidden/>
    <w:unhideWhenUsed/>
    <w:rsid w:val="00B976F9"/>
  </w:style>
  <w:style w:type="character" w:customStyle="1" w:styleId="2-1pt">
    <w:name w:val="Основной текст (2) + Не полужирный;Курсив;Интервал -1 pt"/>
    <w:rsid w:val="00B976F9"/>
    <w:rPr>
      <w:rFonts w:ascii="Times New Roman" w:eastAsia="Times New Roman" w:hAnsi="Times New Roman" w:cs="Times New Roman"/>
      <w:b/>
      <w:bCs/>
      <w:i/>
      <w:iCs/>
      <w:smallCaps w:val="0"/>
      <w:strike w:val="0"/>
      <w:color w:val="000000"/>
      <w:spacing w:val="-20"/>
      <w:w w:val="100"/>
      <w:position w:val="0"/>
      <w:sz w:val="19"/>
      <w:szCs w:val="19"/>
      <w:u w:val="none"/>
      <w:lang w:val="en-US" w:eastAsia="en-US" w:bidi="en-US"/>
    </w:rPr>
  </w:style>
  <w:style w:type="table" w:customStyle="1" w:styleId="2000">
    <w:name w:val="Сетка таблицы200"/>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B976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B976F9"/>
  </w:style>
  <w:style w:type="numbering" w:customStyle="1" w:styleId="2121">
    <w:name w:val="Нет списка212"/>
    <w:next w:val="a8"/>
    <w:uiPriority w:val="99"/>
    <w:semiHidden/>
    <w:unhideWhenUsed/>
    <w:rsid w:val="00B976F9"/>
  </w:style>
  <w:style w:type="numbering" w:customStyle="1" w:styleId="3100">
    <w:name w:val="Нет списка310"/>
    <w:next w:val="a8"/>
    <w:uiPriority w:val="99"/>
    <w:semiHidden/>
    <w:unhideWhenUsed/>
    <w:rsid w:val="00B976F9"/>
  </w:style>
  <w:style w:type="numbering" w:customStyle="1" w:styleId="11111">
    <w:name w:val="Нет списка1111"/>
    <w:next w:val="a8"/>
    <w:uiPriority w:val="99"/>
    <w:semiHidden/>
    <w:unhideWhenUsed/>
    <w:rsid w:val="00B976F9"/>
  </w:style>
  <w:style w:type="table" w:customStyle="1" w:styleId="2130">
    <w:name w:val="Сетка таблицы213"/>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7"/>
    <w:next w:val="af5"/>
    <w:uiPriority w:val="59"/>
    <w:rsid w:val="00B976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
    <w:next w:val="a8"/>
    <w:uiPriority w:val="99"/>
    <w:semiHidden/>
    <w:unhideWhenUsed/>
    <w:rsid w:val="00B976F9"/>
  </w:style>
  <w:style w:type="numbering" w:customStyle="1" w:styleId="2131">
    <w:name w:val="Нет списка213"/>
    <w:next w:val="a8"/>
    <w:uiPriority w:val="99"/>
    <w:semiHidden/>
    <w:unhideWhenUsed/>
    <w:rsid w:val="00B976F9"/>
  </w:style>
  <w:style w:type="table" w:customStyle="1" w:styleId="2011">
    <w:name w:val="Сетка таблицы201"/>
    <w:basedOn w:val="a7"/>
    <w:next w:val="af5"/>
    <w:uiPriority w:val="59"/>
    <w:rsid w:val="009F49A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0">
    <w:name w:val="Сетка таблицы202"/>
    <w:basedOn w:val="a7"/>
    <w:next w:val="af5"/>
    <w:uiPriority w:val="59"/>
    <w:rsid w:val="00F2049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90">
    <w:name w:val="Нет списка169"/>
    <w:next w:val="a8"/>
    <w:uiPriority w:val="99"/>
    <w:semiHidden/>
    <w:unhideWhenUsed/>
    <w:rsid w:val="00F20491"/>
  </w:style>
  <w:style w:type="table" w:customStyle="1" w:styleId="203">
    <w:name w:val="Сетка таблицы203"/>
    <w:basedOn w:val="a7"/>
    <w:next w:val="af5"/>
    <w:uiPriority w:val="59"/>
    <w:rsid w:val="00F204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8"/>
    <w:uiPriority w:val="99"/>
    <w:semiHidden/>
    <w:unhideWhenUsed/>
    <w:rsid w:val="00F20491"/>
  </w:style>
  <w:style w:type="table" w:customStyle="1" w:styleId="204">
    <w:name w:val="Сетка таблицы204"/>
    <w:basedOn w:val="a7"/>
    <w:next w:val="af5"/>
    <w:uiPriority w:val="59"/>
    <w:rsid w:val="00F204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8"/>
    <w:semiHidden/>
    <w:rsid w:val="00291F06"/>
  </w:style>
  <w:style w:type="table" w:customStyle="1" w:styleId="205">
    <w:name w:val="Сетка таблицы205"/>
    <w:basedOn w:val="a7"/>
    <w:next w:val="af5"/>
    <w:rsid w:val="00291F0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8"/>
    <w:uiPriority w:val="99"/>
    <w:semiHidden/>
    <w:unhideWhenUsed/>
    <w:rsid w:val="00291F06"/>
  </w:style>
  <w:style w:type="table" w:customStyle="1" w:styleId="206">
    <w:name w:val="Сетка таблицы206"/>
    <w:basedOn w:val="a7"/>
    <w:next w:val="af5"/>
    <w:uiPriority w:val="59"/>
    <w:rsid w:val="00291F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rsid w:val="00291F06"/>
  </w:style>
  <w:style w:type="paragraph" w:customStyle="1" w:styleId="msonormal0">
    <w:name w:val="msonormal"/>
    <w:basedOn w:val="a5"/>
    <w:rsid w:val="00291F06"/>
    <w:pPr>
      <w:spacing w:before="100" w:beforeAutospacing="1" w:after="100" w:afterAutospacing="1"/>
    </w:pPr>
    <w:rPr>
      <w:rFonts w:eastAsia="Times New Roman"/>
      <w:sz w:val="24"/>
      <w:szCs w:val="24"/>
      <w:lang w:eastAsia="ru-RU"/>
    </w:rPr>
  </w:style>
  <w:style w:type="paragraph" w:customStyle="1" w:styleId="font7">
    <w:name w:val="font7"/>
    <w:basedOn w:val="a5"/>
    <w:rsid w:val="00291F06"/>
    <w:pPr>
      <w:spacing w:before="100" w:beforeAutospacing="1" w:after="100" w:afterAutospacing="1"/>
    </w:pPr>
    <w:rPr>
      <w:rFonts w:eastAsia="Times New Roman"/>
      <w:b/>
      <w:bCs/>
      <w:sz w:val="24"/>
      <w:szCs w:val="24"/>
      <w:lang w:eastAsia="ru-RU"/>
    </w:rPr>
  </w:style>
  <w:style w:type="numbering" w:customStyle="1" w:styleId="1730">
    <w:name w:val="Нет списка173"/>
    <w:next w:val="a8"/>
    <w:uiPriority w:val="99"/>
    <w:semiHidden/>
    <w:unhideWhenUsed/>
    <w:rsid w:val="00492CAC"/>
  </w:style>
  <w:style w:type="paragraph" w:customStyle="1" w:styleId="ConsPlusTextList">
    <w:name w:val="ConsPlusTextList"/>
    <w:rsid w:val="00492CAC"/>
    <w:pPr>
      <w:widowControl w:val="0"/>
      <w:autoSpaceDE w:val="0"/>
      <w:autoSpaceDN w:val="0"/>
    </w:pPr>
    <w:rPr>
      <w:rFonts w:ascii="Arial" w:hAnsi="Arial" w:cs="Arial"/>
    </w:rPr>
  </w:style>
  <w:style w:type="numbering" w:customStyle="1" w:styleId="1740">
    <w:name w:val="Нет списка174"/>
    <w:next w:val="a8"/>
    <w:uiPriority w:val="99"/>
    <w:semiHidden/>
    <w:unhideWhenUsed/>
    <w:rsid w:val="00227179"/>
  </w:style>
  <w:style w:type="table" w:customStyle="1" w:styleId="207">
    <w:name w:val="Сетка таблицы207"/>
    <w:basedOn w:val="a7"/>
    <w:next w:val="af5"/>
    <w:uiPriority w:val="59"/>
    <w:rsid w:val="0022717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7"/>
    <w:next w:val="af5"/>
    <w:rsid w:val="00A20C0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F93956"/>
  </w:style>
  <w:style w:type="numbering" w:customStyle="1" w:styleId="1760">
    <w:name w:val="Нет списка176"/>
    <w:next w:val="a8"/>
    <w:uiPriority w:val="99"/>
    <w:semiHidden/>
    <w:unhideWhenUsed/>
    <w:rsid w:val="00FC630A"/>
  </w:style>
  <w:style w:type="table" w:customStyle="1" w:styleId="209">
    <w:name w:val="Сетка таблицы209"/>
    <w:basedOn w:val="a7"/>
    <w:next w:val="af5"/>
    <w:uiPriority w:val="39"/>
    <w:rsid w:val="00FC6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8"/>
    <w:next w:val="111111"/>
    <w:rsid w:val="00FC630A"/>
  </w:style>
  <w:style w:type="numbering" w:customStyle="1" w:styleId="1ai3">
    <w:name w:val="1 / a / i3"/>
    <w:basedOn w:val="a8"/>
    <w:next w:val="1ai"/>
    <w:rsid w:val="00FC630A"/>
  </w:style>
  <w:style w:type="table" w:customStyle="1" w:styleId="-12">
    <w:name w:val="Веб-таблица 12"/>
    <w:basedOn w:val="a7"/>
    <w:next w:val="-1"/>
    <w:rsid w:val="00FC630A"/>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FC630A"/>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FC630A"/>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8">
    <w:name w:val="Изысканная таблица2"/>
    <w:basedOn w:val="a7"/>
    <w:next w:val="affffffff3"/>
    <w:rsid w:val="00FC630A"/>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b">
    <w:name w:val="Изящная таблица 12"/>
    <w:basedOn w:val="a7"/>
    <w:next w:val="1fc"/>
    <w:rsid w:val="00FC630A"/>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c"/>
    <w:rsid w:val="00FC630A"/>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c">
    <w:name w:val="Классическая таблица 12"/>
    <w:basedOn w:val="a7"/>
    <w:next w:val="1fd"/>
    <w:rsid w:val="00FC630A"/>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d"/>
    <w:rsid w:val="00FC630A"/>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f0"/>
    <w:rsid w:val="00FC630A"/>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2">
    <w:name w:val="Классическая таблица 42"/>
    <w:basedOn w:val="a7"/>
    <w:next w:val="4e"/>
    <w:rsid w:val="00FC630A"/>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d">
    <w:name w:val="Объемная таблица 12"/>
    <w:basedOn w:val="a7"/>
    <w:next w:val="1fe"/>
    <w:rsid w:val="00FC630A"/>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e"/>
    <w:rsid w:val="00FC630A"/>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f1"/>
    <w:rsid w:val="00FC630A"/>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e">
    <w:name w:val="Простая таблица 12"/>
    <w:basedOn w:val="a7"/>
    <w:next w:val="1ff"/>
    <w:rsid w:val="00FC630A"/>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f"/>
    <w:rsid w:val="00FC630A"/>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f2"/>
    <w:rsid w:val="00FC630A"/>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
    <w:name w:val="Сетка таблицы 12"/>
    <w:basedOn w:val="a7"/>
    <w:next w:val="1ff0"/>
    <w:rsid w:val="00FC630A"/>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f0"/>
    <w:rsid w:val="00FC630A"/>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f3"/>
    <w:rsid w:val="00FC630A"/>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3">
    <w:name w:val="Сетка таблицы 42"/>
    <w:basedOn w:val="a7"/>
    <w:next w:val="4f"/>
    <w:rsid w:val="00FC630A"/>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2">
    <w:name w:val="Сетка таблицы 52"/>
    <w:basedOn w:val="a7"/>
    <w:next w:val="5f"/>
    <w:rsid w:val="00FC630A"/>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2">
    <w:name w:val="Сетка таблицы 62"/>
    <w:basedOn w:val="a7"/>
    <w:next w:val="6a"/>
    <w:rsid w:val="00FC630A"/>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Сетка таблицы 72"/>
    <w:basedOn w:val="a7"/>
    <w:next w:val="7a"/>
    <w:rsid w:val="00FC630A"/>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
    <w:name w:val="Сетка таблицы 82"/>
    <w:basedOn w:val="a7"/>
    <w:next w:val="8c"/>
    <w:rsid w:val="00FC630A"/>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9">
    <w:name w:val="Современная таблица2"/>
    <w:basedOn w:val="a7"/>
    <w:next w:val="affffffff4"/>
    <w:rsid w:val="00FC630A"/>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a">
    <w:name w:val="Стандартная таблица2"/>
    <w:basedOn w:val="a7"/>
    <w:next w:val="affffffff5"/>
    <w:rsid w:val="00FC630A"/>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
    <w:name w:val="Статья / Раздел3"/>
    <w:basedOn w:val="a8"/>
    <w:next w:val="a3"/>
    <w:rsid w:val="00FC630A"/>
    <w:pPr>
      <w:numPr>
        <w:numId w:val="12"/>
      </w:numPr>
    </w:pPr>
  </w:style>
  <w:style w:type="table" w:customStyle="1" w:styleId="12f0">
    <w:name w:val="Столбцы таблицы 12"/>
    <w:basedOn w:val="a7"/>
    <w:next w:val="1ff1"/>
    <w:rsid w:val="00FC630A"/>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f1"/>
    <w:rsid w:val="00FC630A"/>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4"/>
    <w:rsid w:val="00FC630A"/>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
    <w:name w:val="Столбцы таблицы 42"/>
    <w:basedOn w:val="a7"/>
    <w:next w:val="4f0"/>
    <w:rsid w:val="00FC630A"/>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7"/>
    <w:next w:val="5f0"/>
    <w:rsid w:val="00FC630A"/>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0"/>
    <w:rsid w:val="00FC630A"/>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FC630A"/>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FC630A"/>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FC630A"/>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FC630A"/>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FC630A"/>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FC630A"/>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FC630A"/>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b">
    <w:name w:val="Тема таблицы2"/>
    <w:basedOn w:val="a7"/>
    <w:next w:val="affffffff6"/>
    <w:rsid w:val="00FC63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1">
    <w:name w:val="Цветная таблица 12"/>
    <w:basedOn w:val="a7"/>
    <w:next w:val="1ff2"/>
    <w:rsid w:val="00FC630A"/>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f2"/>
    <w:rsid w:val="00FC630A"/>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5"/>
    <w:rsid w:val="00FC630A"/>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2">
    <w:name w:val="Средняя заливка 2 - Акцент 52"/>
    <w:basedOn w:val="a7"/>
    <w:next w:val="2-5"/>
    <w:uiPriority w:val="64"/>
    <w:rsid w:val="00FC630A"/>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770">
    <w:name w:val="Нет списка177"/>
    <w:next w:val="a8"/>
    <w:uiPriority w:val="99"/>
    <w:semiHidden/>
    <w:unhideWhenUsed/>
    <w:rsid w:val="00FC630A"/>
  </w:style>
  <w:style w:type="numbering" w:customStyle="1" w:styleId="11111112">
    <w:name w:val="1 / 1.1 / 1.1.112"/>
    <w:basedOn w:val="a8"/>
    <w:next w:val="111111"/>
    <w:rsid w:val="00FC630A"/>
    <w:pPr>
      <w:numPr>
        <w:numId w:val="7"/>
      </w:numPr>
    </w:pPr>
  </w:style>
  <w:style w:type="numbering" w:customStyle="1" w:styleId="1ai11">
    <w:name w:val="1 / a / i11"/>
    <w:basedOn w:val="a8"/>
    <w:next w:val="1ai"/>
    <w:rsid w:val="00FC630A"/>
    <w:pPr>
      <w:numPr>
        <w:numId w:val="8"/>
      </w:numPr>
    </w:pPr>
  </w:style>
  <w:style w:type="numbering" w:customStyle="1" w:styleId="11">
    <w:name w:val="Статья / Раздел11"/>
    <w:basedOn w:val="a8"/>
    <w:next w:val="a3"/>
    <w:rsid w:val="00FC630A"/>
    <w:pPr>
      <w:numPr>
        <w:numId w:val="11"/>
      </w:numPr>
    </w:pPr>
  </w:style>
  <w:style w:type="numbering" w:customStyle="1" w:styleId="20101">
    <w:name w:val="Перечисление 20101"/>
    <w:rsid w:val="00FC630A"/>
    <w:pPr>
      <w:numPr>
        <w:numId w:val="15"/>
      </w:numPr>
    </w:pPr>
  </w:style>
  <w:style w:type="numbering" w:customStyle="1" w:styleId="2140">
    <w:name w:val="Нет списка214"/>
    <w:next w:val="a8"/>
    <w:uiPriority w:val="99"/>
    <w:semiHidden/>
    <w:unhideWhenUsed/>
    <w:rsid w:val="00FC630A"/>
  </w:style>
  <w:style w:type="table" w:customStyle="1" w:styleId="11010">
    <w:name w:val="Сетка таблицы1101"/>
    <w:basedOn w:val="a7"/>
    <w:next w:val="af5"/>
    <w:uiPriority w:val="39"/>
    <w:rsid w:val="00FC63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a8"/>
    <w:next w:val="111111"/>
    <w:rsid w:val="00FC630A"/>
  </w:style>
  <w:style w:type="numbering" w:customStyle="1" w:styleId="1ai21">
    <w:name w:val="1 / a / i21"/>
    <w:basedOn w:val="a8"/>
    <w:next w:val="1ai"/>
    <w:rsid w:val="00FC630A"/>
    <w:pPr>
      <w:numPr>
        <w:numId w:val="9"/>
      </w:numPr>
    </w:pPr>
  </w:style>
  <w:style w:type="table" w:customStyle="1" w:styleId="-111">
    <w:name w:val="Веб-таблица 111"/>
    <w:basedOn w:val="a7"/>
    <w:next w:val="-1"/>
    <w:rsid w:val="00FC630A"/>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rsid w:val="00FC630A"/>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7"/>
    <w:next w:val="-3"/>
    <w:rsid w:val="00FC630A"/>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4">
    <w:name w:val="Изысканная таблица11"/>
    <w:basedOn w:val="a7"/>
    <w:next w:val="affffffff3"/>
    <w:rsid w:val="00FC630A"/>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3">
    <w:name w:val="Изящная таблица 111"/>
    <w:basedOn w:val="a7"/>
    <w:next w:val="1fc"/>
    <w:rsid w:val="00FC630A"/>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Изящная таблица 211"/>
    <w:basedOn w:val="a7"/>
    <w:next w:val="2fc"/>
    <w:rsid w:val="00FC630A"/>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Классическая таблица 111"/>
    <w:basedOn w:val="a7"/>
    <w:next w:val="1fd"/>
    <w:rsid w:val="00FC630A"/>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7"/>
    <w:next w:val="2fd"/>
    <w:rsid w:val="00FC630A"/>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Классическая таблица 311"/>
    <w:basedOn w:val="a7"/>
    <w:next w:val="3f0"/>
    <w:rsid w:val="00FC630A"/>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7"/>
    <w:next w:val="4e"/>
    <w:rsid w:val="00FC630A"/>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5">
    <w:name w:val="Объемная таблица 111"/>
    <w:basedOn w:val="a7"/>
    <w:next w:val="1fe"/>
    <w:rsid w:val="00FC630A"/>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4">
    <w:name w:val="Объемная таблица 211"/>
    <w:basedOn w:val="a7"/>
    <w:next w:val="2fe"/>
    <w:rsid w:val="00FC630A"/>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Объемная таблица 311"/>
    <w:basedOn w:val="a7"/>
    <w:next w:val="3f1"/>
    <w:rsid w:val="00FC630A"/>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6">
    <w:name w:val="Простая таблица 111"/>
    <w:basedOn w:val="a7"/>
    <w:next w:val="1ff"/>
    <w:rsid w:val="00FC630A"/>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
    <w:name w:val="Простая таблица 211"/>
    <w:basedOn w:val="a7"/>
    <w:next w:val="2ff"/>
    <w:rsid w:val="00FC630A"/>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7"/>
    <w:next w:val="3f2"/>
    <w:rsid w:val="00FC630A"/>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7">
    <w:name w:val="Сетка таблицы 111"/>
    <w:basedOn w:val="a7"/>
    <w:next w:val="1ff0"/>
    <w:rsid w:val="00FC630A"/>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6">
    <w:name w:val="Сетка таблицы 211"/>
    <w:basedOn w:val="a7"/>
    <w:next w:val="2ff0"/>
    <w:rsid w:val="00FC630A"/>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3">
    <w:name w:val="Сетка таблицы 311"/>
    <w:basedOn w:val="a7"/>
    <w:next w:val="3f3"/>
    <w:rsid w:val="00FC630A"/>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7"/>
    <w:next w:val="4f"/>
    <w:rsid w:val="00FC630A"/>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7"/>
    <w:next w:val="5f"/>
    <w:rsid w:val="00FC630A"/>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7"/>
    <w:next w:val="6a"/>
    <w:rsid w:val="00FC630A"/>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7"/>
    <w:next w:val="7a"/>
    <w:rsid w:val="00FC630A"/>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7"/>
    <w:next w:val="8c"/>
    <w:rsid w:val="00FC630A"/>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5">
    <w:name w:val="Современная таблица11"/>
    <w:basedOn w:val="a7"/>
    <w:next w:val="affffffff4"/>
    <w:rsid w:val="00FC630A"/>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6">
    <w:name w:val="Стандартная таблица11"/>
    <w:basedOn w:val="a7"/>
    <w:next w:val="affffffff5"/>
    <w:rsid w:val="00FC630A"/>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1"/>
    <w:basedOn w:val="a8"/>
    <w:next w:val="a3"/>
    <w:rsid w:val="00FC630A"/>
    <w:pPr>
      <w:numPr>
        <w:numId w:val="17"/>
      </w:numPr>
    </w:pPr>
  </w:style>
  <w:style w:type="table" w:customStyle="1" w:styleId="1118">
    <w:name w:val="Столбцы таблицы 111"/>
    <w:basedOn w:val="a7"/>
    <w:next w:val="1ff1"/>
    <w:rsid w:val="00FC630A"/>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7"/>
    <w:next w:val="2ff1"/>
    <w:rsid w:val="00FC630A"/>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толбцы таблицы 311"/>
    <w:basedOn w:val="a7"/>
    <w:next w:val="3f4"/>
    <w:rsid w:val="00FC630A"/>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7"/>
    <w:next w:val="4f0"/>
    <w:rsid w:val="00FC630A"/>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7"/>
    <w:next w:val="5f0"/>
    <w:rsid w:val="00FC630A"/>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7"/>
    <w:next w:val="-10"/>
    <w:rsid w:val="00FC630A"/>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rsid w:val="00FC630A"/>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7"/>
    <w:next w:val="-30"/>
    <w:rsid w:val="00FC630A"/>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rsid w:val="00FC630A"/>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rsid w:val="00FC630A"/>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rsid w:val="00FC630A"/>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rsid w:val="00FC630A"/>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rsid w:val="00FC630A"/>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7">
    <w:name w:val="Тема таблицы11"/>
    <w:basedOn w:val="a7"/>
    <w:next w:val="affffffff6"/>
    <w:rsid w:val="00FC63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Цветная таблица 111"/>
    <w:basedOn w:val="a7"/>
    <w:next w:val="1ff2"/>
    <w:rsid w:val="00FC630A"/>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8">
    <w:name w:val="Цветная таблица 211"/>
    <w:basedOn w:val="a7"/>
    <w:next w:val="2ff2"/>
    <w:rsid w:val="00FC630A"/>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
    <w:name w:val="Цветная таблица 311"/>
    <w:basedOn w:val="a7"/>
    <w:next w:val="3f5"/>
    <w:rsid w:val="00FC630A"/>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7"/>
    <w:next w:val="2-5"/>
    <w:uiPriority w:val="64"/>
    <w:rsid w:val="00FC630A"/>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0">
    <w:name w:val="Стиль111"/>
    <w:rsid w:val="00FC630A"/>
    <w:pPr>
      <w:numPr>
        <w:numId w:val="10"/>
      </w:numPr>
    </w:pPr>
  </w:style>
  <w:style w:type="numbering" w:customStyle="1" w:styleId="11130">
    <w:name w:val="Нет списка1113"/>
    <w:next w:val="a8"/>
    <w:uiPriority w:val="99"/>
    <w:semiHidden/>
    <w:unhideWhenUsed/>
    <w:rsid w:val="00FC630A"/>
  </w:style>
  <w:style w:type="numbering" w:customStyle="1" w:styleId="111111111">
    <w:name w:val="1 / 1.1 / 1.1.1111"/>
    <w:basedOn w:val="a8"/>
    <w:next w:val="111111"/>
    <w:rsid w:val="00FC630A"/>
    <w:pPr>
      <w:numPr>
        <w:numId w:val="2"/>
      </w:numPr>
    </w:pPr>
  </w:style>
  <w:style w:type="numbering" w:customStyle="1" w:styleId="41">
    <w:name w:val="Стиль41"/>
    <w:uiPriority w:val="99"/>
    <w:rsid w:val="00FC630A"/>
    <w:pPr>
      <w:numPr>
        <w:numId w:val="19"/>
      </w:numPr>
    </w:pPr>
  </w:style>
  <w:style w:type="numbering" w:customStyle="1" w:styleId="51">
    <w:name w:val="Стиль51"/>
    <w:uiPriority w:val="99"/>
    <w:rsid w:val="00FC630A"/>
    <w:pPr>
      <w:numPr>
        <w:numId w:val="20"/>
      </w:numPr>
    </w:pPr>
  </w:style>
  <w:style w:type="numbering" w:customStyle="1" w:styleId="61">
    <w:name w:val="Стиль61"/>
    <w:uiPriority w:val="99"/>
    <w:rsid w:val="00FC630A"/>
    <w:pPr>
      <w:numPr>
        <w:numId w:val="21"/>
      </w:numPr>
    </w:pPr>
  </w:style>
  <w:style w:type="numbering" w:customStyle="1" w:styleId="71">
    <w:name w:val="Стиль71"/>
    <w:uiPriority w:val="99"/>
    <w:rsid w:val="00FC630A"/>
    <w:pPr>
      <w:numPr>
        <w:numId w:val="22"/>
      </w:numPr>
    </w:pPr>
  </w:style>
  <w:style w:type="numbering" w:customStyle="1" w:styleId="81">
    <w:name w:val="Стиль81"/>
    <w:uiPriority w:val="99"/>
    <w:rsid w:val="00FC630A"/>
    <w:pPr>
      <w:numPr>
        <w:numId w:val="23"/>
      </w:numPr>
    </w:pPr>
  </w:style>
  <w:style w:type="table" w:customStyle="1" w:styleId="2141">
    <w:name w:val="Сетка таблицы214"/>
    <w:basedOn w:val="a7"/>
    <w:next w:val="af5"/>
    <w:uiPriority w:val="39"/>
    <w:rsid w:val="0056021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7"/>
    <w:next w:val="af5"/>
    <w:uiPriority w:val="59"/>
    <w:rsid w:val="0058170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7"/>
    <w:next w:val="af5"/>
    <w:uiPriority w:val="59"/>
    <w:rsid w:val="0011481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7"/>
    <w:uiPriority w:val="59"/>
    <w:rsid w:val="00114814"/>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7"/>
    <w:next w:val="af5"/>
    <w:uiPriority w:val="39"/>
    <w:rsid w:val="00AC3EF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Bullet" w:uiPriority="99"/>
    <w:lsdException w:name="Title" w:semiHidden="0" w:uiPriority="10" w:unhideWhenUsed="0" w:qFormat="1"/>
    <w:lsdException w:name="Default Paragraph Font" w:uiPriority="1"/>
    <w:lsdException w:name="Body Text" w:uiPriority="99"/>
    <w:lsdException w:name="Subtitle" w:semiHidden="0" w:uiPriority="11"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0070FF"/>
    <w:rPr>
      <w:rFonts w:eastAsia="MS Mincho"/>
      <w:lang w:eastAsia="ja-JP"/>
    </w:rPr>
  </w:style>
  <w:style w:type="paragraph" w:styleId="15">
    <w:name w:val="heading 1"/>
    <w:aliases w:val="Заголовок 1 Знак Знак,Заголовок 1 Знак Знак Знак,Заголовок 1-1"/>
    <w:basedOn w:val="a5"/>
    <w:next w:val="a5"/>
    <w:link w:val="16"/>
    <w:qFormat/>
    <w:rsid w:val="00C43D5E"/>
    <w:pPr>
      <w:keepNext/>
      <w:pageBreakBefore/>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3"/>
    <w:uiPriority w:val="9"/>
    <w:qFormat/>
    <w:rsid w:val="000070FF"/>
    <w:pPr>
      <w:keepNext/>
      <w:numPr>
        <w:ilvl w:val="1"/>
        <w:numId w:val="14"/>
      </w:numPr>
      <w:spacing w:before="240" w:after="240"/>
      <w:jc w:val="center"/>
      <w:outlineLvl w:val="1"/>
    </w:pPr>
    <w:rPr>
      <w:rFonts w:ascii="Arial" w:hAnsi="Arial"/>
      <w:sz w:val="22"/>
      <w:lang w:val="x-none"/>
    </w:rPr>
  </w:style>
  <w:style w:type="paragraph" w:styleId="30">
    <w:name w:val="heading 3"/>
    <w:aliases w:val="Знак3 Знак,Знак3,Знак3 Знак Знак Знак,ПодЗаголовок,Заголовок 31,Знак14, Знак3 Знак Знак Знак"/>
    <w:basedOn w:val="a5"/>
    <w:next w:val="a5"/>
    <w:link w:val="32"/>
    <w:qFormat/>
    <w:rsid w:val="000070FF"/>
    <w:pPr>
      <w:keepNext/>
      <w:numPr>
        <w:ilvl w:val="2"/>
        <w:numId w:val="14"/>
      </w:numPr>
      <w:spacing w:before="120" w:after="120"/>
      <w:jc w:val="center"/>
      <w:outlineLvl w:val="2"/>
    </w:pPr>
    <w:rPr>
      <w:b/>
      <w:sz w:val="22"/>
      <w:lang w:val="x-none"/>
    </w:rPr>
  </w:style>
  <w:style w:type="paragraph" w:styleId="4">
    <w:name w:val="heading 4"/>
    <w:aliases w:val="ПОДЗАГОЛОВКИ"/>
    <w:basedOn w:val="a5"/>
    <w:next w:val="a5"/>
    <w:link w:val="40"/>
    <w:qFormat/>
    <w:rsid w:val="000070FF"/>
    <w:pPr>
      <w:keepNext/>
      <w:numPr>
        <w:ilvl w:val="3"/>
        <w:numId w:val="14"/>
      </w:numPr>
      <w:spacing w:before="120" w:after="120"/>
      <w:jc w:val="center"/>
      <w:outlineLvl w:val="3"/>
    </w:pPr>
    <w:rPr>
      <w:b/>
      <w:bCs/>
      <w:szCs w:val="28"/>
      <w:lang w:val="x-none"/>
    </w:rPr>
  </w:style>
  <w:style w:type="paragraph" w:styleId="5">
    <w:name w:val="heading 5"/>
    <w:basedOn w:val="a5"/>
    <w:next w:val="a5"/>
    <w:link w:val="50"/>
    <w:qFormat/>
    <w:rsid w:val="000070FF"/>
    <w:pPr>
      <w:keepNext/>
      <w:numPr>
        <w:ilvl w:val="4"/>
        <w:numId w:val="14"/>
      </w:numPr>
      <w:spacing w:before="120" w:after="120"/>
      <w:jc w:val="center"/>
      <w:outlineLvl w:val="4"/>
    </w:pPr>
    <w:rPr>
      <w:bCs/>
      <w:i/>
      <w:iCs/>
      <w:lang w:val="x-none"/>
    </w:rPr>
  </w:style>
  <w:style w:type="paragraph" w:styleId="6">
    <w:name w:val="heading 6"/>
    <w:basedOn w:val="a5"/>
    <w:next w:val="a5"/>
    <w:link w:val="60"/>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0"/>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0"/>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semiHidden/>
    <w:rsid w:val="000070FF"/>
  </w:style>
  <w:style w:type="table" w:default="1" w:styleId="a7">
    <w:name w:val="Normal Table"/>
    <w:semiHidden/>
    <w:rsid w:val="000070FF"/>
    <w:rPr>
      <w:rFonts w:eastAsia="MS Mincho"/>
    </w:rPr>
    <w:tblPr>
      <w:tblInd w:w="0" w:type="dxa"/>
      <w:tblCellMar>
        <w:top w:w="0" w:type="dxa"/>
        <w:left w:w="108" w:type="dxa"/>
        <w:bottom w:w="0" w:type="dxa"/>
        <w:right w:w="108" w:type="dxa"/>
      </w:tblCellMar>
    </w:tblPr>
  </w:style>
  <w:style w:type="numbering" w:default="1" w:styleId="a8">
    <w:name w:val="No List"/>
    <w:uiPriority w:val="99"/>
    <w:semiHidden/>
    <w:rsid w:val="000070FF"/>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5"/>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rsid w:val="0046441C"/>
    <w:pPr>
      <w:ind w:firstLine="397"/>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3">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5"/>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3975E1"/>
    <w:pPr>
      <w:tabs>
        <w:tab w:val="right" w:leader="dot" w:pos="10206"/>
      </w:tabs>
      <w:spacing w:after="100" w:line="276" w:lineRule="auto"/>
      <w:ind w:right="424"/>
      <w:jc w:val="both"/>
    </w:pPr>
    <w:rPr>
      <w:rFonts w:eastAsia="Times New Roman"/>
      <w:b/>
      <w:noProof/>
      <w:sz w:val="32"/>
      <w:szCs w:val="22"/>
      <w:lang w:eastAsia="ru-RU"/>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uiPriority w:val="10"/>
    <w:qFormat/>
    <w:rsid w:val="00307773"/>
    <w:pPr>
      <w:ind w:firstLine="708"/>
      <w:jc w:val="center"/>
    </w:pPr>
    <w:rPr>
      <w:rFonts w:eastAsia="Times New Roman"/>
      <w:sz w:val="32"/>
      <w:szCs w:val="24"/>
      <w:lang w:val="x-none" w:eastAsia="x-none"/>
    </w:rPr>
  </w:style>
  <w:style w:type="character" w:customStyle="1" w:styleId="afd">
    <w:name w:val="Название Знак"/>
    <w:link w:val="afc"/>
    <w:uiPriority w:val="10"/>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iPriority w:val="99"/>
    <w:unhideWhenUsed/>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uiPriority w:val="99"/>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iPriority w:val="99"/>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Знак6 Знак, Знак14 Знак"/>
    <w:link w:val="a9"/>
    <w:uiPriority w:val="99"/>
    <w:rsid w:val="00025168"/>
    <w:rPr>
      <w:rFonts w:eastAsia="MS Mincho"/>
      <w:lang w:eastAsia="ja-JP"/>
    </w:rPr>
  </w:style>
  <w:style w:type="paragraph" w:styleId="34">
    <w:name w:val="Body Text 3"/>
    <w:basedOn w:val="a5"/>
    <w:link w:val="35"/>
    <w:unhideWhenUsed/>
    <w:rsid w:val="00C67187"/>
    <w:pPr>
      <w:spacing w:after="120"/>
    </w:pPr>
    <w:rPr>
      <w:sz w:val="16"/>
      <w:szCs w:val="16"/>
      <w:lang w:val="x-none"/>
    </w:rPr>
  </w:style>
  <w:style w:type="character" w:customStyle="1" w:styleId="35">
    <w:name w:val="Основной текст 3 Знак"/>
    <w:link w:val="34"/>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5"/>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7">
    <w:name w:val="Сетка таблицы2"/>
    <w:basedOn w:val="a7"/>
    <w:next w:val="af5"/>
    <w:uiPriority w:val="59"/>
    <w:rsid w:val="005E688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8">
    <w:name w:val="Body Text Indent 2"/>
    <w:basedOn w:val="a5"/>
    <w:link w:val="29"/>
    <w:unhideWhenUsed/>
    <w:rsid w:val="00091AA2"/>
    <w:pPr>
      <w:spacing w:after="120" w:line="480" w:lineRule="auto"/>
      <w:ind w:left="283"/>
    </w:pPr>
    <w:rPr>
      <w:lang w:val="x-none"/>
    </w:rPr>
  </w:style>
  <w:style w:type="character" w:customStyle="1" w:styleId="29">
    <w:name w:val="Основной текст с отступом 2 Знак"/>
    <w:link w:val="28"/>
    <w:rsid w:val="00091AA2"/>
    <w:rPr>
      <w:rFonts w:eastAsia="MS Mincho"/>
      <w:lang w:eastAsia="ja-JP"/>
    </w:rPr>
  </w:style>
  <w:style w:type="numbering" w:customStyle="1" w:styleId="36">
    <w:name w:val="Нет списка3"/>
    <w:next w:val="a8"/>
    <w:semiHidden/>
    <w:rsid w:val="0035694F"/>
  </w:style>
  <w:style w:type="table" w:customStyle="1" w:styleId="37">
    <w:name w:val="Сетка таблицы3"/>
    <w:basedOn w:val="a7"/>
    <w:next w:val="af5"/>
    <w:rsid w:val="003569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rsid w:val="0035694F"/>
    <w:pPr>
      <w:spacing w:before="100" w:beforeAutospacing="1" w:after="100" w:afterAutospacing="1"/>
    </w:pPr>
    <w:rPr>
      <w:rFonts w:eastAsia="Calibri"/>
      <w:sz w:val="24"/>
      <w:szCs w:val="24"/>
      <w:lang w:eastAsia="ru-RU"/>
    </w:rPr>
  </w:style>
  <w:style w:type="character" w:customStyle="1" w:styleId="32">
    <w:name w:val="Заголовок 3 Знак"/>
    <w:aliases w:val=" Знак Знак,Знак3 Знак Знак,Знак3 Знак1,Знак3 Знак Знак Знак Знак,ПодЗаголовок Знак,Заголовок 31 Знак,Знак14 Знак, Знак3 Знак, Знак3 Знак Знак Знак Знак"/>
    <w:link w:val="30"/>
    <w:locked/>
    <w:rsid w:val="0035694F"/>
    <w:rPr>
      <w:rFonts w:eastAsia="MS Mincho"/>
      <w:b/>
      <w:sz w:val="22"/>
      <w:lang w:val="x-none" w:eastAsia="ja-JP"/>
    </w:rPr>
  </w:style>
  <w:style w:type="character" w:customStyle="1" w:styleId="aff4">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ListParagraph">
    <w:name w:val="List Paragraph"/>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 2"/>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5"/>
    <w:locked/>
    <w:rsid w:val="00A05568"/>
    <w:rPr>
      <w:rFonts w:ascii="Calibri" w:eastAsia="MS Mincho" w:hAnsi="Calibri"/>
      <w:caps/>
      <w:kern w:val="28"/>
      <w:lang w:val="x-none" w:eastAsia="ja-JP"/>
    </w:rPr>
  </w:style>
  <w:style w:type="character" w:customStyle="1" w:styleId="23">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0">
    <w:name w:val="Заголовок 4 Знак"/>
    <w:aliases w:val="ПОДЗАГОЛОВКИ Знак"/>
    <w:link w:val="4"/>
    <w:locked/>
    <w:rsid w:val="00A05568"/>
    <w:rPr>
      <w:rFonts w:eastAsia="MS Mincho"/>
      <w:b/>
      <w:bCs/>
      <w:szCs w:val="28"/>
      <w:lang w:val="x-none" w:eastAsia="ja-JP"/>
    </w:rPr>
  </w:style>
  <w:style w:type="paragraph" w:customStyle="1" w:styleId="210">
    <w:name w:val="Основной текст 2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8">
    <w:name w:val="Body Text Indent 3"/>
    <w:basedOn w:val="a5"/>
    <w:link w:val="39"/>
    <w:unhideWhenUsed/>
    <w:rsid w:val="00EC30A6"/>
    <w:pPr>
      <w:spacing w:after="120"/>
      <w:ind w:left="283"/>
    </w:pPr>
    <w:rPr>
      <w:sz w:val="16"/>
      <w:szCs w:val="16"/>
      <w:lang w:val="x-none"/>
    </w:rPr>
  </w:style>
  <w:style w:type="character" w:customStyle="1" w:styleId="39">
    <w:name w:val="Основной текст с отступом 3 Знак"/>
    <w:link w:val="38"/>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rFonts w:eastAsia="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a">
    <w:name w:val="Body Text 2"/>
    <w:aliases w:val=" Знак1"/>
    <w:basedOn w:val="a5"/>
    <w:link w:val="2b"/>
    <w:rsid w:val="003F7D11"/>
    <w:pPr>
      <w:spacing w:after="120" w:line="480" w:lineRule="auto"/>
    </w:pPr>
    <w:rPr>
      <w:sz w:val="24"/>
      <w:lang w:val="x-none" w:eastAsia="x-none"/>
    </w:rPr>
  </w:style>
  <w:style w:type="character" w:customStyle="1" w:styleId="2b">
    <w:name w:val="Основной текст 2 Знак"/>
    <w:aliases w:val=" Знак1 Знак,Знак1 Знак"/>
    <w:link w:val="2a"/>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rsid w:val="003F7D11"/>
    <w:rPr>
      <w:lang w:val="x-none" w:eastAsia="en-US"/>
    </w:rPr>
  </w:style>
  <w:style w:type="paragraph" w:styleId="afff">
    <w:name w:val="annotation text"/>
    <w:basedOn w:val="a5"/>
    <w:link w:val="affe"/>
    <w:unhideWhenUsed/>
    <w:rsid w:val="003F7D11"/>
    <w:pPr>
      <w:spacing w:after="200" w:line="276" w:lineRule="auto"/>
    </w:pPr>
    <w:rPr>
      <w:rFonts w:eastAsia="Times New Roman"/>
      <w:lang w:val="x-none" w:eastAsia="en-US"/>
    </w:rPr>
  </w:style>
  <w:style w:type="character" w:customStyle="1" w:styleId="1b">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semiHidden/>
    <w:rsid w:val="003F7D11"/>
    <w:rPr>
      <w:b/>
      <w:bCs/>
      <w:lang w:val="x-none" w:eastAsia="en-US"/>
    </w:rPr>
  </w:style>
  <w:style w:type="paragraph" w:styleId="afff1">
    <w:name w:val="annotation subject"/>
    <w:basedOn w:val="afff"/>
    <w:next w:val="afff"/>
    <w:link w:val="afff0"/>
    <w:semiHidden/>
    <w:unhideWhenUsed/>
    <w:rsid w:val="003F7D11"/>
    <w:rPr>
      <w:b/>
      <w:bCs/>
    </w:rPr>
  </w:style>
  <w:style w:type="character" w:customStyle="1" w:styleId="1c">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 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rsid w:val="003F7D11"/>
    <w:rPr>
      <w:rFonts w:cs="Times New Roman"/>
      <w:sz w:val="16"/>
      <w:szCs w:val="16"/>
    </w:rPr>
  </w:style>
  <w:style w:type="character" w:customStyle="1" w:styleId="bold1">
    <w:name w:val="bold1"/>
    <w:rsid w:val="003F7D11"/>
    <w:rPr>
      <w:rFonts w:cs="Times New Roman"/>
      <w:b/>
      <w:bCs/>
    </w:rPr>
  </w:style>
  <w:style w:type="paragraph" w:customStyle="1" w:styleId="Revision">
    <w:name w:val="Revision"/>
    <w:hidden/>
    <w:semiHidden/>
    <w:rsid w:val="003F7D11"/>
    <w:rPr>
      <w:rFonts w:ascii="Calibri" w:hAnsi="Calibri"/>
      <w:sz w:val="22"/>
      <w:szCs w:val="22"/>
    </w:rPr>
  </w:style>
  <w:style w:type="paragraph" w:customStyle="1" w:styleId="1d">
    <w:name w:val="Абзац списка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4">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2">
    <w:name w:val="Стиль2"/>
    <w:basedOn w:val="2c"/>
    <w:qFormat/>
    <w:rsid w:val="00AD63B6"/>
    <w:pPr>
      <w:keepNext/>
      <w:keepLines/>
      <w:widowControl w:val="0"/>
      <w:numPr>
        <w:ilvl w:val="1"/>
        <w:numId w:val="1"/>
      </w:numPr>
      <w:suppressLineNumbers/>
      <w:suppressAutoHyphens/>
    </w:pPr>
    <w:rPr>
      <w:b/>
      <w:szCs w:val="20"/>
    </w:rPr>
  </w:style>
  <w:style w:type="paragraph" w:customStyle="1" w:styleId="31">
    <w:name w:val="Стиль3"/>
    <w:basedOn w:val="28"/>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c">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0">
    <w:name w:val="Заголовок 5 Знак"/>
    <w:link w:val="5"/>
    <w:rsid w:val="00B67251"/>
    <w:rPr>
      <w:rFonts w:eastAsia="MS Mincho"/>
      <w:bCs/>
      <w:i/>
      <w:iCs/>
      <w:lang w:val="x-none" w:eastAsia="ja-JP"/>
    </w:rPr>
  </w:style>
  <w:style w:type="character" w:customStyle="1" w:styleId="60">
    <w:name w:val="Заголовок 6 Знак"/>
    <w:link w:val="6"/>
    <w:rsid w:val="00B67251"/>
    <w:rPr>
      <w:rFonts w:ascii="Arial" w:eastAsia="MS Mincho" w:hAnsi="Arial"/>
      <w:b/>
      <w:sz w:val="24"/>
      <w:szCs w:val="24"/>
      <w:lang w:val="x-none" w:eastAsia="ja-JP"/>
    </w:rPr>
  </w:style>
  <w:style w:type="character" w:customStyle="1" w:styleId="70">
    <w:name w:val="Заголовок 7 Знак"/>
    <w:aliases w:val="Заголовок x.x Знак"/>
    <w:link w:val="7"/>
    <w:rsid w:val="00B67251"/>
    <w:rPr>
      <w:rFonts w:eastAsia="MS Mincho"/>
      <w:b/>
      <w:bCs/>
      <w:sz w:val="16"/>
      <w:lang w:val="x-none" w:eastAsia="ja-JP"/>
    </w:rPr>
  </w:style>
  <w:style w:type="character" w:customStyle="1" w:styleId="80">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5"/>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a">
    <w:name w:val=" Знак3"/>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1">
    <w:name w:val="Сетка таблицы21"/>
    <w:basedOn w:val="a7"/>
    <w:next w:val="af5"/>
    <w:rsid w:val="00B92BC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0"/>
    <w:uiPriority w:val="99"/>
    <w:locked/>
    <w:rsid w:val="006D1090"/>
    <w:rPr>
      <w:lang w:val="x-none"/>
    </w:rPr>
  </w:style>
  <w:style w:type="paragraph" w:customStyle="1" w:styleId="1f0">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1"/>
    <w:uiPriority w:val="99"/>
    <w:locked/>
    <w:rsid w:val="006D1090"/>
    <w:rPr>
      <w:sz w:val="27"/>
      <w:szCs w:val="27"/>
      <w:shd w:val="clear" w:color="auto" w:fill="FFFFFF"/>
    </w:rPr>
  </w:style>
  <w:style w:type="paragraph" w:customStyle="1" w:styleId="1f1">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afffe">
    <w:name w:val="Знак"/>
    <w:uiPriority w:val="99"/>
    <w:rsid w:val="006D1090"/>
    <w:rPr>
      <w:rFonts w:ascii="Times New Roman" w:hAnsi="Times New Roman" w:cs="Times New Roman" w:hint="default"/>
      <w:sz w:val="16"/>
      <w:szCs w:val="16"/>
      <w:lang w:val="ru-RU" w:eastAsia="ru-RU"/>
    </w:rPr>
  </w:style>
  <w:style w:type="character" w:customStyle="1" w:styleId="2d">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2">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f">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Emphasis"/>
    <w:uiPriority w:val="20"/>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uiPriority w:val="99"/>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4">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1">
    <w:name w:val="заглавие"/>
    <w:basedOn w:val="a5"/>
    <w:uiPriority w:val="99"/>
    <w:rsid w:val="00536E83"/>
    <w:pPr>
      <w:autoSpaceDE w:val="0"/>
      <w:autoSpaceDN w:val="0"/>
    </w:pPr>
    <w:rPr>
      <w:rFonts w:eastAsia="Times New Roman"/>
      <w:sz w:val="28"/>
      <w:szCs w:val="28"/>
      <w:lang w:eastAsia="ru-RU"/>
    </w:rPr>
  </w:style>
  <w:style w:type="paragraph" w:customStyle="1" w:styleId="1f3">
    <w:name w:val="Обычный1"/>
    <w:rsid w:val="00536E83"/>
    <w:pPr>
      <w:snapToGrid w:val="0"/>
    </w:pPr>
  </w:style>
  <w:style w:type="character" w:styleId="affff2">
    <w:name w:val="Placeholder Text"/>
    <w:uiPriority w:val="99"/>
    <w:semiHidden/>
    <w:rsid w:val="00536E83"/>
    <w:rPr>
      <w:color w:val="808080"/>
    </w:rPr>
  </w:style>
  <w:style w:type="table" w:customStyle="1" w:styleId="300">
    <w:name w:val="Сетка таблицы30"/>
    <w:basedOn w:val="a7"/>
    <w:next w:val="af5"/>
    <w:uiPriority w:val="59"/>
    <w:rsid w:val="00536E8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5"/>
    <w:rsid w:val="008745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8"/>
    <w:uiPriority w:val="99"/>
    <w:semiHidden/>
    <w:unhideWhenUsed/>
    <w:rsid w:val="0099671F"/>
  </w:style>
  <w:style w:type="table" w:customStyle="1" w:styleId="320">
    <w:name w:val="Сетка таблицы32"/>
    <w:basedOn w:val="a7"/>
    <w:next w:val="af5"/>
    <w:uiPriority w:val="59"/>
    <w:rsid w:val="0099671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3">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4">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5">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NoSpacing">
    <w:name w:val="No Spacing"/>
    <w:rsid w:val="00A56CE1"/>
    <w:rPr>
      <w:rFonts w:ascii="Calibri" w:hAnsi="Calibri" w:cs="Calibri"/>
      <w:sz w:val="22"/>
      <w:szCs w:val="22"/>
      <w:lang w:eastAsia="en-US"/>
    </w:rPr>
  </w:style>
  <w:style w:type="paragraph" w:customStyle="1" w:styleId="affff6">
    <w:name w:val="Прижатый влево"/>
    <w:basedOn w:val="a5"/>
    <w:next w:val="a5"/>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7">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4">
    <w:name w:val="Знак1"/>
    <w:semiHidden/>
    <w:rsid w:val="00A56CE1"/>
    <w:rPr>
      <w:rFonts w:ascii="Tahoma" w:hAnsi="Tahoma" w:cs="Tahoma" w:hint="default"/>
      <w:sz w:val="16"/>
    </w:rPr>
  </w:style>
  <w:style w:type="table" w:customStyle="1" w:styleId="400">
    <w:name w:val="Сетка таблицы40"/>
    <w:basedOn w:val="a7"/>
    <w:next w:val="af5"/>
    <w:rsid w:val="00A56CE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8">
    <w:name w:val="табл"/>
    <w:basedOn w:val="a5"/>
    <w:rsid w:val="0082624F"/>
    <w:pPr>
      <w:spacing w:before="60" w:after="60"/>
    </w:pPr>
    <w:rPr>
      <w:rFonts w:eastAsia="Times New Roman"/>
      <w:sz w:val="18"/>
      <w:szCs w:val="22"/>
      <w:lang w:eastAsia="en-US"/>
    </w:rPr>
  </w:style>
  <w:style w:type="paragraph" w:customStyle="1" w:styleId="affff9">
    <w:name w:val="Табличный"/>
    <w:basedOn w:val="a5"/>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5">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3">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List"/>
    <w:basedOn w:val="a5"/>
    <w:link w:val="affffb"/>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0">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c">
    <w:name w:val="Цветовое выделение"/>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e">
    <w:name w:val="Основной текст (2)_"/>
    <w:link w:val="2f"/>
    <w:locked/>
    <w:rsid w:val="00D944F5"/>
    <w:rPr>
      <w:sz w:val="28"/>
      <w:shd w:val="clear" w:color="auto" w:fill="FFFFFF"/>
    </w:rPr>
  </w:style>
  <w:style w:type="paragraph" w:customStyle="1" w:styleId="2f">
    <w:name w:val="Основной текст (2)"/>
    <w:basedOn w:val="a5"/>
    <w:link w:val="2e"/>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0">
    <w:name w:val="Основной текст Знак2"/>
    <w:uiPriority w:val="99"/>
    <w:locked/>
    <w:rsid w:val="00D944F5"/>
    <w:rPr>
      <w:rFonts w:ascii="Batang" w:eastAsia="Batang" w:hint="eastAsia"/>
      <w:lang w:val="x-none" w:eastAsia="ko-KR"/>
    </w:rPr>
  </w:style>
  <w:style w:type="character" w:customStyle="1" w:styleId="1f6">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d">
    <w:name w:val="Block Text"/>
    <w:basedOn w:val="a5"/>
    <w:unhideWhenUsed/>
    <w:rsid w:val="00CF36D6"/>
    <w:pPr>
      <w:ind w:left="1134" w:right="608" w:firstLine="426"/>
      <w:jc w:val="both"/>
    </w:pPr>
    <w:rPr>
      <w:rFonts w:eastAsia="Times New Roman"/>
      <w:sz w:val="24"/>
      <w:lang w:eastAsia="ru-RU"/>
    </w:rPr>
  </w:style>
  <w:style w:type="character" w:customStyle="1" w:styleId="1f7">
    <w:name w:val="Основной текст с отступом Знак1"/>
    <w:semiHidden/>
    <w:locked/>
    <w:rsid w:val="00CF36D6"/>
    <w:rPr>
      <w:sz w:val="24"/>
    </w:rPr>
  </w:style>
  <w:style w:type="table" w:customStyle="1" w:styleId="740">
    <w:name w:val="Сетка таблицы74"/>
    <w:basedOn w:val="a7"/>
    <w:next w:val="af5"/>
    <w:rsid w:val="00CF36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
    <w:name w:val="Сетка таблицы75"/>
    <w:basedOn w:val="a7"/>
    <w:next w:val="af5"/>
    <w:rsid w:val="00D01B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e">
    <w:name w:val="Основной текст_"/>
    <w:link w:val="3b"/>
    <w:rsid w:val="00F22129"/>
    <w:rPr>
      <w:sz w:val="27"/>
      <w:szCs w:val="27"/>
      <w:shd w:val="clear" w:color="auto" w:fill="FFFFFF"/>
    </w:rPr>
  </w:style>
  <w:style w:type="character" w:customStyle="1" w:styleId="1f8">
    <w:name w:val="Заголовок №1_"/>
    <w:link w:val="1f9"/>
    <w:rsid w:val="00F22129"/>
    <w:rPr>
      <w:b/>
      <w:bCs/>
      <w:sz w:val="27"/>
      <w:szCs w:val="27"/>
      <w:shd w:val="clear" w:color="auto" w:fill="FFFFFF"/>
    </w:rPr>
  </w:style>
  <w:style w:type="character" w:customStyle="1" w:styleId="afffff">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b">
    <w:name w:val="Основной текст3"/>
    <w:basedOn w:val="a5"/>
    <w:link w:val="affffe"/>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9">
    <w:name w:val="Заголовок №1"/>
    <w:basedOn w:val="a5"/>
    <w:link w:val="1f8"/>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uiPriority w:val="99"/>
    <w:semiHidden/>
    <w:unhideWhenUsed/>
    <w:rsid w:val="002414E0"/>
  </w:style>
  <w:style w:type="table" w:customStyle="1" w:styleId="820">
    <w:name w:val="Сетка таблицы82"/>
    <w:basedOn w:val="a7"/>
    <w:next w:val="af5"/>
    <w:rsid w:val="002414E0"/>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1">
    <w:name w:val="Нет списка111"/>
    <w:next w:val="a8"/>
    <w:uiPriority w:val="99"/>
    <w:semiHidden/>
    <w:unhideWhenUsed/>
    <w:rsid w:val="0044692E"/>
  </w:style>
  <w:style w:type="table" w:customStyle="1" w:styleId="88">
    <w:name w:val="Сетка таблицы88"/>
    <w:basedOn w:val="a7"/>
    <w:next w:val="af5"/>
    <w:rsid w:val="004469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4">
    <w:name w:val="Основной текст (11)_"/>
    <w:link w:val="115"/>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5">
    <w:name w:val="Основной текст (11)"/>
    <w:basedOn w:val="a5"/>
    <w:link w:val="114"/>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1">
    <w:name w:val="Заголовок №2_"/>
    <w:link w:val="2f2"/>
    <w:locked/>
    <w:rsid w:val="00A638BB"/>
    <w:rPr>
      <w:b/>
      <w:bCs/>
      <w:sz w:val="28"/>
      <w:szCs w:val="28"/>
      <w:shd w:val="clear" w:color="auto" w:fill="FFFFFF"/>
    </w:rPr>
  </w:style>
  <w:style w:type="paragraph" w:customStyle="1" w:styleId="2f2">
    <w:name w:val="Заголовок №2"/>
    <w:basedOn w:val="a5"/>
    <w:link w:val="2f1"/>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rsid w:val="00D039F6"/>
    <w:rPr>
      <w:rFonts w:ascii="Times New Roman" w:hAnsi="Times New Roman" w:cs="Times New Roman"/>
      <w:sz w:val="24"/>
      <w:lang w:val="en-US" w:eastAsia="ar-SA" w:bidi="ar-SA"/>
    </w:rPr>
  </w:style>
  <w:style w:type="paragraph" w:customStyle="1" w:styleId="afffff0">
    <w:name w:val="Знак Знак Знак Знак Знак Знак Знак"/>
    <w:basedOn w:val="a5"/>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rsid w:val="00D039F6"/>
    <w:rPr>
      <w:rFonts w:ascii="Times New Roman" w:hAnsi="Times New Roman" w:cs="Times New Roman"/>
      <w:sz w:val="28"/>
      <w:szCs w:val="28"/>
    </w:rPr>
  </w:style>
  <w:style w:type="paragraph" w:styleId="afffff1">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7"/>
    <w:next w:val="af5"/>
    <w:rsid w:val="00D17D8C"/>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a">
    <w:name w:val="1"/>
    <w:basedOn w:val="a5"/>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3">
    <w:name w:val="endnote text"/>
    <w:basedOn w:val="a5"/>
    <w:link w:val="afffff4"/>
    <w:unhideWhenUsed/>
    <w:rsid w:val="008B1245"/>
    <w:rPr>
      <w:rFonts w:ascii="Calibri" w:eastAsia="Calibri" w:hAnsi="Calibri"/>
      <w:lang w:eastAsia="en-US"/>
    </w:rPr>
  </w:style>
  <w:style w:type="character" w:customStyle="1" w:styleId="afffff4">
    <w:name w:val="Текст концевой сноски Знак"/>
    <w:link w:val="afffff3"/>
    <w:rsid w:val="008B1245"/>
    <w:rPr>
      <w:rFonts w:ascii="Calibri" w:eastAsia="Calibri" w:hAnsi="Calibri"/>
      <w:lang w:eastAsia="en-US"/>
    </w:rPr>
  </w:style>
  <w:style w:type="character" w:styleId="afffff5">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6">
    <w:name w:val="Неразрешенное упоминание"/>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eastAsia="Times New Rom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7">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3">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0">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rsid w:val="00890EC7"/>
    <w:pPr>
      <w:spacing w:before="100" w:beforeAutospacing="1" w:after="100" w:afterAutospacing="1"/>
    </w:pPr>
    <w:rPr>
      <w:rFonts w:eastAsia="Times New Roman"/>
      <w:sz w:val="24"/>
      <w:szCs w:val="24"/>
      <w:lang w:eastAsia="ru-RU"/>
    </w:rPr>
  </w:style>
  <w:style w:type="character" w:customStyle="1" w:styleId="2f3">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Абзац"/>
    <w:basedOn w:val="a5"/>
    <w:link w:val="afffff9"/>
    <w:qFormat/>
    <w:rsid w:val="00491CAC"/>
    <w:pPr>
      <w:spacing w:before="120" w:after="60"/>
      <w:ind w:firstLine="567"/>
      <w:jc w:val="both"/>
    </w:pPr>
    <w:rPr>
      <w:rFonts w:eastAsia="Times New Roman"/>
      <w:sz w:val="24"/>
      <w:szCs w:val="24"/>
      <w:lang w:val="x-none" w:eastAsia="x-none"/>
    </w:rPr>
  </w:style>
  <w:style w:type="character" w:customStyle="1" w:styleId="afffff9">
    <w:name w:val="Абзац Знак"/>
    <w:link w:val="afffff8"/>
    <w:rsid w:val="00491CAC"/>
    <w:rPr>
      <w:sz w:val="24"/>
      <w:szCs w:val="24"/>
      <w:lang w:val="x-none" w:eastAsia="x-none"/>
    </w:rPr>
  </w:style>
  <w:style w:type="character" w:customStyle="1" w:styleId="affffb">
    <w:name w:val="Список Знак"/>
    <w:link w:val="affffa"/>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a">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b">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c">
    <w:name w:val="Табличный_заголовки"/>
    <w:basedOn w:val="a5"/>
    <w:qFormat/>
    <w:rsid w:val="00491CAC"/>
    <w:pPr>
      <w:keepNext/>
      <w:keepLines/>
      <w:jc w:val="center"/>
    </w:pPr>
    <w:rPr>
      <w:rFonts w:eastAsia="Times New Roman"/>
      <w:b/>
      <w:lang w:eastAsia="ru-RU"/>
    </w:rPr>
  </w:style>
  <w:style w:type="paragraph" w:customStyle="1" w:styleId="afffffd">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e"/>
    <w:rsid w:val="00491CAC"/>
    <w:pPr>
      <w:numPr>
        <w:numId w:val="5"/>
      </w:numPr>
    </w:pPr>
    <w:rPr>
      <w:rFonts w:eastAsia="Times New Roman"/>
      <w:sz w:val="22"/>
      <w:szCs w:val="22"/>
      <w:lang w:val="x-none" w:eastAsia="x-none"/>
    </w:rPr>
  </w:style>
  <w:style w:type="character" w:customStyle="1" w:styleId="afffffe">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a"/>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f">
    <w:name w:val="Document Map"/>
    <w:basedOn w:val="a5"/>
    <w:link w:val="affffff0"/>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f0">
    <w:name w:val="Схема документа Знак"/>
    <w:link w:val="affffff"/>
    <w:semiHidden/>
    <w:rsid w:val="00491CAC"/>
    <w:rPr>
      <w:rFonts w:ascii="Tahoma" w:hAnsi="Tahoma"/>
      <w:sz w:val="24"/>
      <w:shd w:val="clear" w:color="auto" w:fill="000080"/>
    </w:rPr>
  </w:style>
  <w:style w:type="paragraph" w:customStyle="1" w:styleId="affffff1">
    <w:name w:val="Табличный_слева"/>
    <w:basedOn w:val="a5"/>
    <w:rsid w:val="00491CAC"/>
    <w:rPr>
      <w:rFonts w:eastAsia="Times New Roman"/>
      <w:sz w:val="22"/>
      <w:szCs w:val="22"/>
      <w:lang w:eastAsia="ru-RU"/>
    </w:rPr>
  </w:style>
  <w:style w:type="paragraph" w:customStyle="1" w:styleId="1fb">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2">
    <w:name w:val="Обычный влево"/>
    <w:basedOn w:val="1fb"/>
    <w:rsid w:val="00491CAC"/>
  </w:style>
  <w:style w:type="paragraph" w:customStyle="1" w:styleId="affffff3">
    <w:name w:val="Табличный_по ширине"/>
    <w:basedOn w:val="affffff1"/>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8"/>
    <w:qFormat/>
    <w:rsid w:val="00491CAC"/>
  </w:style>
  <w:style w:type="paragraph" w:styleId="2f4">
    <w:name w:val="Quote"/>
    <w:basedOn w:val="a5"/>
    <w:next w:val="a5"/>
    <w:link w:val="2f5"/>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5">
    <w:name w:val="Цитата 2 Знак"/>
    <w:link w:val="2f4"/>
    <w:uiPriority w:val="29"/>
    <w:rsid w:val="00491CAC"/>
    <w:rPr>
      <w:rFonts w:ascii="Cambria" w:hAnsi="Cambria"/>
      <w:i/>
      <w:iCs/>
      <w:color w:val="5A5A5A"/>
      <w:sz w:val="24"/>
      <w:szCs w:val="24"/>
      <w:lang w:val="x-none" w:eastAsia="x-none"/>
    </w:rPr>
  </w:style>
  <w:style w:type="paragraph" w:styleId="affffff4">
    <w:name w:val="Intense Quote"/>
    <w:basedOn w:val="a5"/>
    <w:next w:val="a5"/>
    <w:link w:val="affffff5"/>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5">
    <w:name w:val="Выделенная цитата Знак"/>
    <w:link w:val="affffff4"/>
    <w:uiPriority w:val="30"/>
    <w:rsid w:val="00491CAC"/>
    <w:rPr>
      <w:rFonts w:ascii="Cambria" w:hAnsi="Cambria"/>
      <w:i/>
      <w:iCs/>
      <w:color w:val="F4F4F4"/>
      <w:sz w:val="24"/>
      <w:szCs w:val="24"/>
      <w:shd w:val="clear" w:color="auto" w:fill="4F81BD"/>
      <w:lang w:val="x-none" w:eastAsia="x-none"/>
    </w:rPr>
  </w:style>
  <w:style w:type="character" w:styleId="affffff6">
    <w:name w:val="Subtle Emphasis"/>
    <w:uiPriority w:val="19"/>
    <w:qFormat/>
    <w:rsid w:val="00491CAC"/>
    <w:rPr>
      <w:i/>
      <w:iCs/>
      <w:color w:val="5A5A5A"/>
    </w:rPr>
  </w:style>
  <w:style w:type="character" w:styleId="affffff7">
    <w:name w:val="Intense Emphasis"/>
    <w:uiPriority w:val="21"/>
    <w:qFormat/>
    <w:rsid w:val="00491CAC"/>
    <w:rPr>
      <w:b/>
      <w:bCs/>
      <w:i/>
      <w:iCs/>
      <w:color w:val="4F81BD"/>
      <w:sz w:val="22"/>
      <w:szCs w:val="22"/>
    </w:rPr>
  </w:style>
  <w:style w:type="character" w:styleId="affffff8">
    <w:name w:val="Subtle Reference"/>
    <w:uiPriority w:val="31"/>
    <w:qFormat/>
    <w:rsid w:val="00491CAC"/>
    <w:rPr>
      <w:color w:val="auto"/>
      <w:u w:val="single" w:color="9BBB59"/>
    </w:rPr>
  </w:style>
  <w:style w:type="character" w:styleId="affffff9">
    <w:name w:val="Intense Reference"/>
    <w:uiPriority w:val="32"/>
    <w:qFormat/>
    <w:rsid w:val="00491CAC"/>
    <w:rPr>
      <w:b/>
      <w:bCs/>
      <w:color w:val="76923C"/>
      <w:u w:val="single" w:color="9BBB59"/>
    </w:rPr>
  </w:style>
  <w:style w:type="character" w:styleId="affffffa">
    <w:name w:val="Book Title"/>
    <w:uiPriority w:val="33"/>
    <w:qFormat/>
    <w:rsid w:val="00491CAC"/>
    <w:rPr>
      <w:rFonts w:ascii="Cambria" w:eastAsia="Times New Roman" w:hAnsi="Cambria" w:cs="Times New Roman"/>
      <w:b/>
      <w:bCs/>
      <w:i/>
      <w:iCs/>
      <w:color w:val="auto"/>
    </w:rPr>
  </w:style>
  <w:style w:type="paragraph" w:styleId="affffffb">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c">
    <w:name w:val="line number"/>
    <w:rsid w:val="00491CAC"/>
    <w:rPr>
      <w:sz w:val="18"/>
      <w:szCs w:val="18"/>
    </w:rPr>
  </w:style>
  <w:style w:type="paragraph" w:styleId="2f6">
    <w:name w:val="List 2"/>
    <w:basedOn w:val="affffa"/>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c">
    <w:name w:val="List 3"/>
    <w:basedOn w:val="affffa"/>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a"/>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a"/>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7">
    <w:name w:val="List Bullet 2"/>
    <w:basedOn w:val="affffffb"/>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d">
    <w:name w:val="List Bullet 3"/>
    <w:basedOn w:val="affffffb"/>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b"/>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b"/>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d">
    <w:name w:val="List Continue"/>
    <w:basedOn w:val="affffa"/>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8">
    <w:name w:val="List Continue 2"/>
    <w:basedOn w:val="affffffd"/>
    <w:rsid w:val="00491CAC"/>
    <w:pPr>
      <w:ind w:left="2160"/>
    </w:pPr>
  </w:style>
  <w:style w:type="paragraph" w:styleId="3e">
    <w:name w:val="List Continue 3"/>
    <w:basedOn w:val="affffffd"/>
    <w:rsid w:val="00491CAC"/>
    <w:pPr>
      <w:ind w:left="2520"/>
    </w:pPr>
  </w:style>
  <w:style w:type="paragraph" w:styleId="4c">
    <w:name w:val="List Continue 4"/>
    <w:basedOn w:val="affffffd"/>
    <w:rsid w:val="00491CAC"/>
    <w:pPr>
      <w:ind w:left="2880"/>
    </w:pPr>
  </w:style>
  <w:style w:type="paragraph" w:styleId="5d">
    <w:name w:val="List Continue 5"/>
    <w:basedOn w:val="affffffd"/>
    <w:rsid w:val="00491CAC"/>
    <w:pPr>
      <w:ind w:left="3240"/>
    </w:pPr>
  </w:style>
  <w:style w:type="paragraph" w:styleId="affffffe">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f">
    <w:name w:val="List Number 3"/>
    <w:basedOn w:val="affffffe"/>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e"/>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e"/>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
    <w:name w:val="Message Header"/>
    <w:basedOn w:val="afe"/>
    <w:link w:val="afffffff0"/>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0">
    <w:name w:val="Шапка Знак"/>
    <w:link w:val="afffffff"/>
    <w:rsid w:val="00491CAC"/>
    <w:rPr>
      <w:rFonts w:ascii="Arial" w:hAnsi="Arial"/>
      <w:sz w:val="22"/>
      <w:szCs w:val="22"/>
      <w:lang w:val="x-none" w:eastAsia="en-US"/>
    </w:rPr>
  </w:style>
  <w:style w:type="paragraph" w:styleId="afffffff1">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2">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3">
    <w:name w:val="Date"/>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Дата Знак"/>
    <w:link w:val="afffffff3"/>
    <w:rsid w:val="00491CAC"/>
    <w:rPr>
      <w:rFonts w:ascii="Arial" w:hAnsi="Arial"/>
      <w:spacing w:val="-5"/>
      <w:lang w:val="x-none" w:eastAsia="en-US"/>
    </w:rPr>
  </w:style>
  <w:style w:type="paragraph" w:styleId="afffffff5">
    <w:name w:val="Note Heading"/>
    <w:basedOn w:val="a5"/>
    <w:next w:val="a5"/>
    <w:link w:val="afffffff6"/>
    <w:rsid w:val="00491CAC"/>
    <w:pPr>
      <w:spacing w:line="360" w:lineRule="auto"/>
      <w:ind w:left="1080" w:firstLine="709"/>
      <w:jc w:val="both"/>
    </w:pPr>
    <w:rPr>
      <w:rFonts w:ascii="Arial" w:eastAsia="Times New Roman" w:hAnsi="Arial"/>
      <w:spacing w:val="-5"/>
      <w:lang w:val="x-none" w:eastAsia="en-US"/>
    </w:rPr>
  </w:style>
  <w:style w:type="character" w:customStyle="1" w:styleId="afffffff6">
    <w:name w:val="Заголовок записки Знак"/>
    <w:link w:val="afffffff5"/>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7">
    <w:name w:val="Body Text First Indent"/>
    <w:basedOn w:val="afe"/>
    <w:link w:val="afffffff8"/>
    <w:rsid w:val="00491CAC"/>
    <w:pPr>
      <w:spacing w:after="120" w:line="360" w:lineRule="auto"/>
      <w:ind w:left="1080" w:firstLine="210"/>
    </w:pPr>
    <w:rPr>
      <w:rFonts w:ascii="Arial" w:hAnsi="Arial"/>
      <w:spacing w:val="-5"/>
      <w:lang w:eastAsia="en-US"/>
    </w:rPr>
  </w:style>
  <w:style w:type="character" w:customStyle="1" w:styleId="afffffff8">
    <w:name w:val="Красная строка Знак"/>
    <w:link w:val="afffffff7"/>
    <w:rsid w:val="00491CAC"/>
    <w:rPr>
      <w:rFonts w:ascii="Arial" w:hAnsi="Arial"/>
      <w:spacing w:val="-5"/>
      <w:sz w:val="24"/>
      <w:szCs w:val="24"/>
      <w:lang w:val="x-none" w:eastAsia="en-US"/>
    </w:rPr>
  </w:style>
  <w:style w:type="paragraph" w:styleId="2f9">
    <w:name w:val="Body Text First Indent 2"/>
    <w:basedOn w:val="aff5"/>
    <w:link w:val="2fa"/>
    <w:rsid w:val="00491CAC"/>
    <w:pPr>
      <w:spacing w:line="360" w:lineRule="auto"/>
      <w:ind w:firstLine="210"/>
    </w:pPr>
    <w:rPr>
      <w:rFonts w:ascii="Arial" w:eastAsia="Times New Roman" w:hAnsi="Arial"/>
      <w:spacing w:val="-5"/>
      <w:sz w:val="24"/>
      <w:szCs w:val="24"/>
      <w:lang w:eastAsia="en-US"/>
    </w:rPr>
  </w:style>
  <w:style w:type="character" w:customStyle="1" w:styleId="2fa">
    <w:name w:val="Красная строка 2 Знак"/>
    <w:link w:val="2f9"/>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b">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9">
    <w:name w:val="Signature"/>
    <w:basedOn w:val="a5"/>
    <w:link w:val="afffffffa"/>
    <w:rsid w:val="00491CAC"/>
    <w:pPr>
      <w:spacing w:line="360" w:lineRule="auto"/>
      <w:ind w:left="4252" w:firstLine="709"/>
      <w:jc w:val="both"/>
    </w:pPr>
    <w:rPr>
      <w:rFonts w:ascii="Arial" w:eastAsia="Times New Roman" w:hAnsi="Arial"/>
      <w:spacing w:val="-5"/>
      <w:lang w:val="x-none" w:eastAsia="en-US"/>
    </w:rPr>
  </w:style>
  <w:style w:type="character" w:customStyle="1" w:styleId="afffffffa">
    <w:name w:val="Подпись Знак"/>
    <w:link w:val="afffffff9"/>
    <w:rsid w:val="00491CAC"/>
    <w:rPr>
      <w:rFonts w:ascii="Arial" w:hAnsi="Arial"/>
      <w:spacing w:val="-5"/>
      <w:lang w:val="x-none" w:eastAsia="en-US"/>
    </w:rPr>
  </w:style>
  <w:style w:type="paragraph" w:styleId="afffffffb">
    <w:name w:val="Salutation"/>
    <w:basedOn w:val="a5"/>
    <w:next w:val="a5"/>
    <w:link w:val="afffffffc"/>
    <w:rsid w:val="00491CAC"/>
    <w:pPr>
      <w:spacing w:line="360" w:lineRule="auto"/>
      <w:ind w:left="1080" w:firstLine="709"/>
      <w:jc w:val="both"/>
    </w:pPr>
    <w:rPr>
      <w:rFonts w:ascii="Arial" w:eastAsia="Times New Roman" w:hAnsi="Arial"/>
      <w:spacing w:val="-5"/>
      <w:lang w:val="x-none" w:eastAsia="en-US"/>
    </w:rPr>
  </w:style>
  <w:style w:type="character" w:customStyle="1" w:styleId="afffffffc">
    <w:name w:val="Приветствие Знак"/>
    <w:link w:val="afffffffb"/>
    <w:rsid w:val="00491CAC"/>
    <w:rPr>
      <w:rFonts w:ascii="Arial" w:hAnsi="Arial"/>
      <w:spacing w:val="-5"/>
      <w:lang w:val="x-none" w:eastAsia="en-US"/>
    </w:rPr>
  </w:style>
  <w:style w:type="paragraph" w:styleId="afffffffd">
    <w:name w:val="Closing"/>
    <w:basedOn w:val="a5"/>
    <w:link w:val="afffffffe"/>
    <w:rsid w:val="00491CAC"/>
    <w:pPr>
      <w:spacing w:line="360" w:lineRule="auto"/>
      <w:ind w:left="4252" w:firstLine="709"/>
      <w:jc w:val="both"/>
    </w:pPr>
    <w:rPr>
      <w:rFonts w:ascii="Arial" w:eastAsia="Times New Roman" w:hAnsi="Arial"/>
      <w:spacing w:val="-5"/>
      <w:lang w:val="x-none" w:eastAsia="en-US"/>
    </w:rPr>
  </w:style>
  <w:style w:type="character" w:customStyle="1" w:styleId="afffffffe">
    <w:name w:val="Прощание Знак"/>
    <w:link w:val="afffffffd"/>
    <w:rsid w:val="00491CAC"/>
    <w:rPr>
      <w:rFonts w:ascii="Arial" w:hAnsi="Arial"/>
      <w:spacing w:val="-5"/>
      <w:lang w:val="x-none" w:eastAsia="en-US"/>
    </w:rPr>
  </w:style>
  <w:style w:type="paragraph" w:styleId="affffffff">
    <w:name w:val="Plain Text"/>
    <w:basedOn w:val="a5"/>
    <w:link w:val="affffffff0"/>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f0">
    <w:name w:val="Текст Знак"/>
    <w:link w:val="affffffff"/>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1">
    <w:name w:val="E-mail Signature"/>
    <w:basedOn w:val="a5"/>
    <w:link w:val="af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f2">
    <w:name w:val="Электронная подпись Знак"/>
    <w:link w:val="affffffff1"/>
    <w:rsid w:val="00491CAC"/>
    <w:rPr>
      <w:rFonts w:ascii="Arial" w:hAnsi="Arial"/>
      <w:spacing w:val="-5"/>
      <w:lang w:val="x-none" w:eastAsia="en-US"/>
    </w:rPr>
  </w:style>
  <w:style w:type="table" w:styleId="-1">
    <w:name w:val="Table Web 1"/>
    <w:basedOn w:val="a7"/>
    <w:rsid w:val="00491CA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3">
    <w:name w:val="Table Elegant"/>
    <w:basedOn w:val="a7"/>
    <w:rsid w:val="00491CA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c">
    <w:name w:val="Table Subtle 1"/>
    <w:basedOn w:val="a7"/>
    <w:rsid w:val="00491CA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7"/>
    <w:rsid w:val="00491CA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d">
    <w:name w:val="Table Classic 1"/>
    <w:basedOn w:val="a7"/>
    <w:rsid w:val="00491CA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7"/>
    <w:rsid w:val="00491CA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0">
    <w:name w:val="Table Classic 3"/>
    <w:basedOn w:val="a7"/>
    <w:rsid w:val="00491CA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3D effects 1"/>
    <w:basedOn w:val="a7"/>
    <w:rsid w:val="00491CA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7"/>
    <w:rsid w:val="00491CA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7"/>
    <w:rsid w:val="00491CA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
    <w:name w:val="Table Simple 1"/>
    <w:basedOn w:val="a7"/>
    <w:rsid w:val="00491CA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7"/>
    <w:rsid w:val="00491CA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7"/>
    <w:rsid w:val="00491CA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0">
    <w:name w:val="Table Grid 1"/>
    <w:basedOn w:val="a7"/>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7"/>
    <w:rsid w:val="00491CA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7"/>
    <w:rsid w:val="00491CA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4">
    <w:name w:val="Table Contemporary"/>
    <w:basedOn w:val="a7"/>
    <w:rsid w:val="00491CA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5">
    <w:name w:val="Table Professional"/>
    <w:basedOn w:val="a7"/>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1">
    <w:name w:val="Table Columns 1"/>
    <w:basedOn w:val="a7"/>
    <w:rsid w:val="00491CA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7"/>
    <w:rsid w:val="00491CA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7"/>
    <w:rsid w:val="00491CA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6">
    <w:name w:val="Table Theme"/>
    <w:basedOn w:val="a7"/>
    <w:rsid w:val="00491C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2">
    <w:name w:val="Table Colorful 1"/>
    <w:basedOn w:val="a7"/>
    <w:rsid w:val="00491CA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7"/>
    <w:rsid w:val="00491CA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7"/>
    <w:rsid w:val="00491CA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7">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8">
    <w:name w:val="ТЕКСТ ГРАД"/>
    <w:basedOn w:val="a5"/>
    <w:link w:val="affffffff9"/>
    <w:qFormat/>
    <w:rsid w:val="00491CAC"/>
    <w:pPr>
      <w:spacing w:line="360" w:lineRule="auto"/>
      <w:ind w:firstLine="709"/>
      <w:jc w:val="both"/>
    </w:pPr>
    <w:rPr>
      <w:rFonts w:eastAsia="Times New Roman"/>
      <w:sz w:val="24"/>
      <w:szCs w:val="24"/>
      <w:lang w:val="x-none" w:eastAsia="x-none"/>
    </w:rPr>
  </w:style>
  <w:style w:type="character" w:customStyle="1" w:styleId="affffffff9">
    <w:name w:val="ТЕКСТ ГРАД Знак"/>
    <w:link w:val="affffffff8"/>
    <w:rsid w:val="00491CAC"/>
    <w:rPr>
      <w:sz w:val="24"/>
      <w:szCs w:val="24"/>
      <w:lang w:val="x-none" w:eastAsia="x-none"/>
    </w:rPr>
  </w:style>
  <w:style w:type="paragraph" w:customStyle="1" w:styleId="affffffffa">
    <w:name w:val="ООО  «Институт Территориального Планирования"/>
    <w:basedOn w:val="a5"/>
    <w:link w:val="affffffffb"/>
    <w:qFormat/>
    <w:rsid w:val="00491CAC"/>
    <w:pPr>
      <w:spacing w:line="360" w:lineRule="auto"/>
      <w:ind w:left="709"/>
      <w:jc w:val="right"/>
    </w:pPr>
    <w:rPr>
      <w:rFonts w:eastAsia="Times New Roman"/>
      <w:sz w:val="24"/>
      <w:szCs w:val="24"/>
      <w:lang w:val="x-none" w:eastAsia="x-none"/>
    </w:rPr>
  </w:style>
  <w:style w:type="character" w:customStyle="1" w:styleId="affffffffb">
    <w:name w:val="ООО  «Институт Территориального Планирования Знак"/>
    <w:link w:val="affffffffa"/>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c">
    <w:name w:val="table of figures"/>
    <w:basedOn w:val="a5"/>
    <w:next w:val="a5"/>
    <w:rsid w:val="00491CAC"/>
    <w:rPr>
      <w:rFonts w:eastAsia="Times New Roman"/>
      <w:sz w:val="24"/>
      <w:szCs w:val="24"/>
      <w:lang w:eastAsia="ru-RU"/>
    </w:rPr>
  </w:style>
  <w:style w:type="paragraph" w:styleId="affffffffd">
    <w:name w:val="Bibliography"/>
    <w:basedOn w:val="a5"/>
    <w:next w:val="a5"/>
    <w:uiPriority w:val="37"/>
    <w:semiHidden/>
    <w:unhideWhenUsed/>
    <w:rsid w:val="00491CAC"/>
    <w:rPr>
      <w:rFonts w:eastAsia="Times New Roman"/>
      <w:sz w:val="24"/>
      <w:szCs w:val="24"/>
      <w:lang w:eastAsia="ru-RU"/>
    </w:rPr>
  </w:style>
  <w:style w:type="paragraph" w:styleId="affffffffe">
    <w:name w:val="table of authorities"/>
    <w:basedOn w:val="a5"/>
    <w:next w:val="a5"/>
    <w:rsid w:val="00491CAC"/>
    <w:pPr>
      <w:ind w:left="240" w:hanging="240"/>
    </w:pPr>
    <w:rPr>
      <w:rFonts w:eastAsia="Times New Roman"/>
      <w:sz w:val="24"/>
      <w:szCs w:val="24"/>
      <w:lang w:eastAsia="ru-RU"/>
    </w:rPr>
  </w:style>
  <w:style w:type="paragraph" w:styleId="afffffffff">
    <w:name w:val="macro"/>
    <w:link w:val="afffffffff0"/>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0">
    <w:name w:val="Текст макроса Знак"/>
    <w:link w:val="afffffffff"/>
    <w:rsid w:val="00491CAC"/>
    <w:rPr>
      <w:rFonts w:ascii="Courier New" w:hAnsi="Courier New" w:cs="Courier New"/>
    </w:rPr>
  </w:style>
  <w:style w:type="paragraph" w:styleId="1ff3">
    <w:name w:val="index 1"/>
    <w:basedOn w:val="a5"/>
    <w:next w:val="a5"/>
    <w:autoRedefine/>
    <w:rsid w:val="00491CAC"/>
    <w:pPr>
      <w:ind w:left="240" w:hanging="240"/>
    </w:pPr>
    <w:rPr>
      <w:rFonts w:eastAsia="Times New Roman"/>
      <w:sz w:val="24"/>
      <w:szCs w:val="24"/>
      <w:lang w:eastAsia="ru-RU"/>
    </w:rPr>
  </w:style>
  <w:style w:type="paragraph" w:styleId="afffffffff1">
    <w:name w:val="index heading"/>
    <w:basedOn w:val="a5"/>
    <w:next w:val="1ff3"/>
    <w:rsid w:val="00491CAC"/>
    <w:rPr>
      <w:rFonts w:ascii="Cambria" w:eastAsia="Times New Roman" w:hAnsi="Cambria"/>
      <w:b/>
      <w:bCs/>
      <w:sz w:val="24"/>
      <w:szCs w:val="24"/>
      <w:lang w:eastAsia="ru-RU"/>
    </w:rPr>
  </w:style>
  <w:style w:type="paragraph" w:styleId="2ff3">
    <w:name w:val="index 2"/>
    <w:basedOn w:val="a5"/>
    <w:next w:val="a5"/>
    <w:autoRedefine/>
    <w:rsid w:val="00491CAC"/>
    <w:pPr>
      <w:ind w:left="480" w:hanging="240"/>
    </w:pPr>
    <w:rPr>
      <w:rFonts w:eastAsia="Times New Roman"/>
      <w:sz w:val="24"/>
      <w:szCs w:val="24"/>
      <w:lang w:eastAsia="ru-RU"/>
    </w:rPr>
  </w:style>
  <w:style w:type="paragraph" w:styleId="3f6">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4">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5">
    <w:name w:val="Нижний колонтитул Знак1"/>
    <w:aliases w:val="Знак Знак2,Знак6 Знак1"/>
    <w:semiHidden/>
    <w:rsid w:val="00491CAC"/>
    <w:rPr>
      <w:sz w:val="24"/>
      <w:szCs w:val="24"/>
    </w:rPr>
  </w:style>
  <w:style w:type="character" w:customStyle="1" w:styleId="214">
    <w:name w:val="Основной текст 2 Знак1"/>
    <w:aliases w:val="Знак1 Знак1"/>
    <w:rsid w:val="00491CAC"/>
    <w:rPr>
      <w:sz w:val="24"/>
      <w:szCs w:val="24"/>
    </w:rPr>
  </w:style>
  <w:style w:type="character" w:customStyle="1" w:styleId="1ff6">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0"/>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b"/>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b"/>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b"/>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7">
    <w:name w:val="Заголовок оглавления1"/>
    <w:basedOn w:val="15"/>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2">
    <w:name w:val="Табличный_справа"/>
    <w:basedOn w:val="a5"/>
    <w:rsid w:val="00491CAC"/>
    <w:pPr>
      <w:jc w:val="right"/>
    </w:pPr>
    <w:rPr>
      <w:rFonts w:eastAsia="Times New Roman"/>
      <w:sz w:val="22"/>
      <w:szCs w:val="22"/>
      <w:lang w:eastAsia="ru-RU"/>
    </w:rPr>
  </w:style>
  <w:style w:type="paragraph" w:customStyle="1" w:styleId="2ff4">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3">
    <w:name w:val="Основной текст продолжение"/>
    <w:basedOn w:val="a5"/>
    <w:next w:val="afe"/>
    <w:link w:val="1ff8"/>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8">
    <w:name w:val="Основной текст продолжение Знак1"/>
    <w:link w:val="afffffffff3"/>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7"/>
    <w:next w:val="affffffff3"/>
    <w:rsid w:val="00491CA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c"/>
    <w:rsid w:val="00491CA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Изящная таблица 21"/>
    <w:basedOn w:val="a7"/>
    <w:next w:val="2fc"/>
    <w:rsid w:val="00491CA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d"/>
    <w:rsid w:val="00491CA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Классическая таблица 21"/>
    <w:basedOn w:val="a7"/>
    <w:next w:val="2fd"/>
    <w:rsid w:val="00491CA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next w:val="3f0"/>
    <w:rsid w:val="00491CA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e"/>
    <w:rsid w:val="00491CA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7">
    <w:name w:val="Объемная таблица 21"/>
    <w:basedOn w:val="a7"/>
    <w:next w:val="2fe"/>
    <w:rsid w:val="00491CA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next w:val="3f1"/>
    <w:rsid w:val="00491CA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
    <w:rsid w:val="00491CA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8">
    <w:name w:val="Простая таблица 21"/>
    <w:basedOn w:val="a7"/>
    <w:next w:val="2ff"/>
    <w:rsid w:val="00491CA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next w:val="3f2"/>
    <w:rsid w:val="00491CA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0"/>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9">
    <w:name w:val="Сетка таблицы 21"/>
    <w:basedOn w:val="a7"/>
    <w:next w:val="2ff0"/>
    <w:rsid w:val="00491CA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next w:val="3f3"/>
    <w:rsid w:val="00491CA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a">
    <w:name w:val="Современная таблица1"/>
    <w:basedOn w:val="a7"/>
    <w:next w:val="affffffff4"/>
    <w:rsid w:val="00491CA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b">
    <w:name w:val="Стандартная таблица1"/>
    <w:basedOn w:val="a7"/>
    <w:next w:val="affffffff5"/>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1"/>
    <w:rsid w:val="00491CA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Столбцы таблицы 21"/>
    <w:basedOn w:val="a7"/>
    <w:next w:val="2ff1"/>
    <w:rsid w:val="00491CA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next w:val="3f4"/>
    <w:rsid w:val="00491CA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c">
    <w:name w:val="Тема таблицы1"/>
    <w:basedOn w:val="a7"/>
    <w:next w:val="affffffff6"/>
    <w:rsid w:val="00491C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2"/>
    <w:rsid w:val="00491CA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b">
    <w:name w:val="Цветная таблица 21"/>
    <w:basedOn w:val="a7"/>
    <w:next w:val="2ff2"/>
    <w:rsid w:val="00491CA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next w:val="3f5"/>
    <w:rsid w:val="00491CA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f2">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4">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5">
    <w:name w:val="заголовок"/>
    <w:basedOn w:val="a5"/>
    <w:link w:val="afffffffff6"/>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6">
    <w:name w:val="заголовок Знак"/>
    <w:link w:val="afffffffff5"/>
    <w:rsid w:val="00491CAC"/>
    <w:rPr>
      <w:rFonts w:ascii="Calibri Light" w:eastAsia="Calibri" w:hAnsi="Calibri Light"/>
      <w:b/>
      <w:sz w:val="24"/>
      <w:szCs w:val="24"/>
      <w:lang w:eastAsia="en-US"/>
    </w:rPr>
  </w:style>
  <w:style w:type="character" w:customStyle="1" w:styleId="w">
    <w:name w:val="w"/>
    <w:rsid w:val="00491CAC"/>
  </w:style>
  <w:style w:type="numbering" w:customStyle="1" w:styleId="4f2">
    <w:name w:val="Стиль4"/>
    <w:uiPriority w:val="99"/>
    <w:rsid w:val="00491CAC"/>
    <w:pPr>
      <w:numPr>
        <w:numId w:val="19"/>
      </w:numPr>
    </w:pPr>
  </w:style>
  <w:style w:type="numbering" w:customStyle="1" w:styleId="5f2">
    <w:name w:val="Стиль5"/>
    <w:uiPriority w:val="99"/>
    <w:rsid w:val="00491CAC"/>
    <w:pPr>
      <w:numPr>
        <w:numId w:val="20"/>
      </w:numPr>
    </w:pPr>
  </w:style>
  <w:style w:type="numbering" w:customStyle="1" w:styleId="6c">
    <w:name w:val="Стиль6"/>
    <w:uiPriority w:val="99"/>
    <w:rsid w:val="00491CAC"/>
    <w:pPr>
      <w:numPr>
        <w:numId w:val="21"/>
      </w:numPr>
    </w:pPr>
  </w:style>
  <w:style w:type="numbering" w:customStyle="1" w:styleId="7c">
    <w:name w:val="Стиль7"/>
    <w:uiPriority w:val="99"/>
    <w:rsid w:val="00491CAC"/>
    <w:pPr>
      <w:numPr>
        <w:numId w:val="22"/>
      </w:numPr>
    </w:pPr>
  </w:style>
  <w:style w:type="numbering" w:customStyle="1" w:styleId="8e">
    <w:name w:val="Стиль8"/>
    <w:uiPriority w:val="99"/>
    <w:rsid w:val="00491CAC"/>
    <w:pPr>
      <w:numPr>
        <w:numId w:val="23"/>
      </w:numPr>
    </w:pPr>
  </w:style>
  <w:style w:type="paragraph" w:customStyle="1" w:styleId="10">
    <w:name w:val="ГРАД 1 Заголовок"/>
    <w:basedOn w:val="15"/>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3">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0"/>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3">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5">
    <w:name w:val="заголовок 2"/>
    <w:basedOn w:val="afffff8"/>
    <w:next w:val="afffff8"/>
    <w:link w:val="2ff6"/>
    <w:qFormat/>
    <w:rsid w:val="00491CAC"/>
    <w:pPr>
      <w:ind w:firstLine="709"/>
    </w:pPr>
    <w:rPr>
      <w:sz w:val="28"/>
      <w:szCs w:val="28"/>
      <w:lang w:eastAsia="ru-RU"/>
    </w:rPr>
  </w:style>
  <w:style w:type="character" w:customStyle="1" w:styleId="2ff6">
    <w:name w:val="заголовок 2 Знак"/>
    <w:link w:val="2ff5"/>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7">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8">
    <w:name w:val="Комментарий"/>
    <w:basedOn w:val="afffffffff7"/>
    <w:next w:val="a5"/>
    <w:uiPriority w:val="99"/>
    <w:rsid w:val="00C56723"/>
    <w:pPr>
      <w:spacing w:before="75"/>
      <w:ind w:right="0"/>
      <w:jc w:val="both"/>
    </w:pPr>
    <w:rPr>
      <w:color w:val="353842"/>
      <w:shd w:val="clear" w:color="auto" w:fill="F0F0F0"/>
    </w:rPr>
  </w:style>
  <w:style w:type="character" w:customStyle="1" w:styleId="afffffffff9">
    <w:name w:val="Цветовое выделение для Текст"/>
    <w:uiPriority w:val="99"/>
    <w:rsid w:val="00C56723"/>
  </w:style>
  <w:style w:type="paragraph" w:customStyle="1" w:styleId="afffffffffa">
    <w:name w:val="Комментарий пользователя"/>
    <w:basedOn w:val="afffffffff8"/>
    <w:next w:val="a5"/>
    <w:uiPriority w:val="99"/>
    <w:rsid w:val="00C56723"/>
    <w:pPr>
      <w:jc w:val="left"/>
    </w:pPr>
    <w:rPr>
      <w:shd w:val="clear" w:color="auto" w:fill="FFDFE0"/>
    </w:rPr>
  </w:style>
  <w:style w:type="paragraph" w:customStyle="1" w:styleId="afffffffffb">
    <w:name w:val="Информация об изменениях документа"/>
    <w:basedOn w:val="afffffffff8"/>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val="0"/>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spacing w:before="240" w:line="240" w:lineRule="atLeast"/>
      <w:ind w:firstLine="709"/>
    </w:pPr>
    <w:rPr>
      <w:rFonts w:ascii="Times New Roman" w:hAnsi="Times New Roman"/>
      <w:color w:val="000000"/>
      <w:szCs w:val="20"/>
      <w:lang w:val="ru-RU"/>
    </w:rPr>
  </w:style>
  <w:style w:type="paragraph" w:customStyle="1" w:styleId="1ffd">
    <w:name w:val="стиль список 1"/>
    <w:basedOn w:val="15"/>
    <w:qFormat/>
    <w:rsid w:val="00C56723"/>
    <w:pPr>
      <w:pageBreakBefore w:val="0"/>
      <w:spacing w:after="0"/>
      <w:ind w:firstLine="709"/>
      <w:jc w:val="both"/>
    </w:pPr>
    <w:rPr>
      <w:rFonts w:ascii="Times New Roman" w:eastAsia="Times New Roman" w:hAnsi="Times New Roman"/>
      <w:b/>
      <w:bCs/>
      <w:caps w:val="0"/>
      <w:kern w:val="0"/>
      <w:sz w:val="28"/>
      <w:lang w:val="ru-RU" w:eastAsia="ru-RU"/>
    </w:rPr>
  </w:style>
  <w:style w:type="paragraph" w:customStyle="1" w:styleId="1ffe">
    <w:name w:val="приложение 1"/>
    <w:basedOn w:val="1ffd"/>
    <w:qFormat/>
    <w:rsid w:val="00C56723"/>
    <w:pPr>
      <w:ind w:left="4678" w:firstLine="0"/>
    </w:pPr>
    <w:rPr>
      <w:b w:val="0"/>
      <w:bCs w:val="0"/>
      <w:sz w:val="24"/>
    </w:rPr>
  </w:style>
  <w:style w:type="paragraph" w:customStyle="1" w:styleId="2ff7">
    <w:name w:val="Стиль список 2"/>
    <w:basedOn w:val="1ffd"/>
    <w:rsid w:val="00C56723"/>
    <w:pPr>
      <w:jc w:val="center"/>
    </w:pPr>
  </w:style>
  <w:style w:type="paragraph" w:customStyle="1" w:styleId="41025">
    <w:name w:val="Стиль Заголовок 4 + Слева:  1025 см"/>
    <w:basedOn w:val="4"/>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c">
    <w:name w:val="приложение к договору"/>
    <w:basedOn w:val="4"/>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d">
    <w:name w:val="Стиль приложение к договору"/>
    <w:basedOn w:val="41025"/>
    <w:qFormat/>
    <w:rsid w:val="00C56723"/>
    <w:pPr>
      <w:spacing w:line="240" w:lineRule="auto"/>
    </w:pPr>
  </w:style>
  <w:style w:type="paragraph" w:customStyle="1" w:styleId="afffffffffe">
    <w:name w:val="Приложение постановление"/>
    <w:basedOn w:val="30"/>
    <w:rsid w:val="00C56723"/>
    <w:pPr>
      <w:keepLines/>
      <w:numPr>
        <w:ilvl w:val="0"/>
        <w:numId w:val="0"/>
      </w:numPr>
      <w:spacing w:before="40" w:after="0"/>
      <w:ind w:left="1701"/>
    </w:pPr>
    <w:rPr>
      <w:rFonts w:eastAsia="Times New Roman"/>
      <w:b w:val="0"/>
      <w:sz w:val="28"/>
      <w:lang w:val="ru-RU" w:eastAsia="ru-RU"/>
    </w:rPr>
  </w:style>
  <w:style w:type="character" w:customStyle="1" w:styleId="UnresolvedMention">
    <w:name w:val="Unresolved Mention"/>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7"/>
    <w:next w:val="af5"/>
    <w:uiPriority w:val="59"/>
    <w:rsid w:val="00D47C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
    <w:name w:val="Нет списка141"/>
    <w:next w:val="a8"/>
    <w:uiPriority w:val="99"/>
    <w:semiHidden/>
    <w:unhideWhenUsed/>
    <w:rsid w:val="00D47C65"/>
  </w:style>
  <w:style w:type="table" w:customStyle="1" w:styleId="182">
    <w:name w:val="Сетка таблицы182"/>
    <w:basedOn w:val="a7"/>
    <w:next w:val="af5"/>
    <w:uiPriority w:val="59"/>
    <w:rsid w:val="00D47C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8"/>
    <w:uiPriority w:val="99"/>
    <w:semiHidden/>
    <w:unhideWhenUsed/>
    <w:rsid w:val="00F3316E"/>
  </w:style>
  <w:style w:type="paragraph" w:customStyle="1" w:styleId="variable">
    <w:name w:val="variable"/>
    <w:basedOn w:val="a5"/>
    <w:rsid w:val="00F3316E"/>
    <w:rPr>
      <w:rFonts w:eastAsia="Times New Roman"/>
      <w:b/>
      <w:sz w:val="24"/>
      <w:szCs w:val="24"/>
      <w:lang w:eastAsia="ru-RU"/>
    </w:rPr>
  </w:style>
  <w:style w:type="table" w:customStyle="1" w:styleId="183">
    <w:name w:val="Сетка таблицы183"/>
    <w:basedOn w:val="a7"/>
    <w:next w:val="af5"/>
    <w:uiPriority w:val="59"/>
    <w:rsid w:val="00F3316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
    <w:name w:val="Основной текст + Полужирный;Интервал 0 pt"/>
    <w:rsid w:val="00F3316E"/>
    <w:rPr>
      <w:b/>
      <w:bCs/>
      <w:color w:val="000000"/>
      <w:spacing w:val="2"/>
      <w:w w:val="100"/>
      <w:position w:val="0"/>
      <w:sz w:val="21"/>
      <w:szCs w:val="21"/>
      <w:shd w:val="clear" w:color="auto" w:fill="FFFFFF"/>
      <w:lang w:val="ru-RU"/>
    </w:rPr>
  </w:style>
  <w:style w:type="paragraph" w:customStyle="1" w:styleId="5f3">
    <w:name w:val="Основной текст5"/>
    <w:basedOn w:val="a5"/>
    <w:rsid w:val="00F3316E"/>
    <w:pPr>
      <w:widowControl w:val="0"/>
      <w:shd w:val="clear" w:color="auto" w:fill="FFFFFF"/>
      <w:spacing w:after="240" w:line="278" w:lineRule="exact"/>
      <w:jc w:val="both"/>
    </w:pPr>
    <w:rPr>
      <w:rFonts w:eastAsia="Times New Roman"/>
      <w:spacing w:val="3"/>
      <w:sz w:val="21"/>
      <w:szCs w:val="21"/>
      <w:lang w:val="x-none" w:eastAsia="x-none"/>
    </w:rPr>
  </w:style>
  <w:style w:type="paragraph" w:customStyle="1" w:styleId="5f4">
    <w:name w:val="Основной текст (5)"/>
    <w:basedOn w:val="a5"/>
    <w:rsid w:val="00F3316E"/>
    <w:pPr>
      <w:widowControl w:val="0"/>
      <w:shd w:val="clear" w:color="auto" w:fill="FFFFFF"/>
      <w:spacing w:after="60" w:line="0" w:lineRule="atLeast"/>
      <w:ind w:hanging="1000"/>
      <w:jc w:val="center"/>
    </w:pPr>
    <w:rPr>
      <w:rFonts w:eastAsia="Times New Roman"/>
      <w:b/>
      <w:bCs/>
      <w:spacing w:val="2"/>
      <w:sz w:val="21"/>
      <w:szCs w:val="21"/>
      <w:lang w:val="x-none" w:eastAsia="x-none"/>
    </w:rPr>
  </w:style>
  <w:style w:type="character" w:customStyle="1" w:styleId="85pt0pt">
    <w:name w:val="Основной текст + 8;5 pt;Интервал 0 pt"/>
    <w:rsid w:val="00F3316E"/>
    <w:rPr>
      <w:rFonts w:ascii="Times New Roman" w:eastAsia="Times New Roman" w:hAnsi="Times New Roman" w:cs="Times New Roman"/>
      <w:color w:val="000000"/>
      <w:spacing w:val="-2"/>
      <w:w w:val="100"/>
      <w:position w:val="0"/>
      <w:sz w:val="17"/>
      <w:szCs w:val="17"/>
      <w:shd w:val="clear" w:color="auto" w:fill="FFFFFF"/>
      <w:lang w:val="ru-RU"/>
    </w:rPr>
  </w:style>
  <w:style w:type="character" w:customStyle="1" w:styleId="6d">
    <w:name w:val="Основной текст (6)_"/>
    <w:link w:val="6e"/>
    <w:rsid w:val="00F3316E"/>
    <w:rPr>
      <w:sz w:val="14"/>
      <w:szCs w:val="14"/>
      <w:shd w:val="clear" w:color="auto" w:fill="FFFFFF"/>
    </w:rPr>
  </w:style>
  <w:style w:type="character" w:customStyle="1" w:styleId="7d">
    <w:name w:val="Основной текст (7)_"/>
    <w:link w:val="7e"/>
    <w:rsid w:val="00F3316E"/>
    <w:rPr>
      <w:i/>
      <w:iCs/>
      <w:sz w:val="14"/>
      <w:szCs w:val="14"/>
      <w:shd w:val="clear" w:color="auto" w:fill="FFFFFF"/>
    </w:rPr>
  </w:style>
  <w:style w:type="character" w:customStyle="1" w:styleId="10pt0pt">
    <w:name w:val="Основной текст + 10 pt;Интервал 0 pt"/>
    <w:rsid w:val="00F3316E"/>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80pt">
    <w:name w:val="Основной текст (8) + Не курсив;Интервал 0 pt"/>
    <w:rsid w:val="00F3316E"/>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paragraph" w:customStyle="1" w:styleId="6e">
    <w:name w:val="Основной текст (6)"/>
    <w:basedOn w:val="a5"/>
    <w:link w:val="6d"/>
    <w:rsid w:val="00F3316E"/>
    <w:pPr>
      <w:widowControl w:val="0"/>
      <w:shd w:val="clear" w:color="auto" w:fill="FFFFFF"/>
      <w:spacing w:before="360" w:after="180" w:line="0" w:lineRule="atLeast"/>
      <w:jc w:val="center"/>
    </w:pPr>
    <w:rPr>
      <w:rFonts w:eastAsia="Times New Roman"/>
      <w:sz w:val="14"/>
      <w:szCs w:val="14"/>
      <w:lang w:eastAsia="ru-RU"/>
    </w:rPr>
  </w:style>
  <w:style w:type="paragraph" w:customStyle="1" w:styleId="7e">
    <w:name w:val="Основной текст (7)"/>
    <w:basedOn w:val="a5"/>
    <w:link w:val="7d"/>
    <w:rsid w:val="00F3316E"/>
    <w:pPr>
      <w:widowControl w:val="0"/>
      <w:shd w:val="clear" w:color="auto" w:fill="FFFFFF"/>
      <w:spacing w:after="180" w:line="0" w:lineRule="atLeast"/>
      <w:jc w:val="center"/>
    </w:pPr>
    <w:rPr>
      <w:rFonts w:eastAsia="Times New Roman"/>
      <w:i/>
      <w:iCs/>
      <w:sz w:val="14"/>
      <w:szCs w:val="14"/>
      <w:lang w:eastAsia="ru-RU"/>
    </w:rPr>
  </w:style>
  <w:style w:type="character" w:customStyle="1" w:styleId="9105pt0pt">
    <w:name w:val="Основной текст (9) + 10;5 pt;Интервал 0 pt"/>
    <w:rsid w:val="00F3316E"/>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numbering" w:customStyle="1" w:styleId="1431">
    <w:name w:val="Нет списка143"/>
    <w:next w:val="a8"/>
    <w:uiPriority w:val="99"/>
    <w:semiHidden/>
    <w:unhideWhenUsed/>
    <w:rsid w:val="00F3316E"/>
  </w:style>
  <w:style w:type="numbering" w:customStyle="1" w:styleId="1440">
    <w:name w:val="Нет списка144"/>
    <w:next w:val="a8"/>
    <w:uiPriority w:val="99"/>
    <w:semiHidden/>
    <w:unhideWhenUsed/>
    <w:rsid w:val="00F3316E"/>
  </w:style>
  <w:style w:type="numbering" w:customStyle="1" w:styleId="1450">
    <w:name w:val="Нет списка145"/>
    <w:next w:val="a8"/>
    <w:uiPriority w:val="99"/>
    <w:semiHidden/>
    <w:unhideWhenUsed/>
    <w:rsid w:val="00F3316E"/>
  </w:style>
  <w:style w:type="numbering" w:customStyle="1" w:styleId="1460">
    <w:name w:val="Нет списка146"/>
    <w:next w:val="a8"/>
    <w:uiPriority w:val="99"/>
    <w:semiHidden/>
    <w:unhideWhenUsed/>
    <w:rsid w:val="00726F00"/>
  </w:style>
  <w:style w:type="table" w:customStyle="1" w:styleId="184">
    <w:name w:val="Сетка таблицы184"/>
    <w:basedOn w:val="a7"/>
    <w:next w:val="af5"/>
    <w:uiPriority w:val="59"/>
    <w:rsid w:val="00726F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8"/>
    <w:uiPriority w:val="99"/>
    <w:semiHidden/>
    <w:unhideWhenUsed/>
    <w:rsid w:val="00726F00"/>
  </w:style>
  <w:style w:type="numbering" w:customStyle="1" w:styleId="1480">
    <w:name w:val="Нет списка148"/>
    <w:next w:val="a8"/>
    <w:uiPriority w:val="99"/>
    <w:semiHidden/>
    <w:unhideWhenUsed/>
    <w:rsid w:val="001D7855"/>
  </w:style>
  <w:style w:type="numbering" w:customStyle="1" w:styleId="1490">
    <w:name w:val="Нет списка149"/>
    <w:next w:val="a8"/>
    <w:uiPriority w:val="99"/>
    <w:semiHidden/>
    <w:unhideWhenUsed/>
    <w:rsid w:val="001D7855"/>
  </w:style>
  <w:style w:type="numbering" w:customStyle="1" w:styleId="1501">
    <w:name w:val="Нет списка150"/>
    <w:next w:val="a8"/>
    <w:uiPriority w:val="99"/>
    <w:semiHidden/>
    <w:unhideWhenUsed/>
    <w:rsid w:val="001D7855"/>
  </w:style>
  <w:style w:type="numbering" w:customStyle="1" w:styleId="1511">
    <w:name w:val="Нет списка151"/>
    <w:next w:val="a8"/>
    <w:uiPriority w:val="99"/>
    <w:semiHidden/>
    <w:unhideWhenUsed/>
    <w:rsid w:val="00C6404E"/>
  </w:style>
  <w:style w:type="numbering" w:customStyle="1" w:styleId="1521">
    <w:name w:val="Нет списка152"/>
    <w:next w:val="a8"/>
    <w:uiPriority w:val="99"/>
    <w:semiHidden/>
    <w:unhideWhenUsed/>
    <w:rsid w:val="003575CF"/>
  </w:style>
  <w:style w:type="table" w:customStyle="1" w:styleId="185">
    <w:name w:val="Сетка таблицы185"/>
    <w:basedOn w:val="a7"/>
    <w:next w:val="af5"/>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8"/>
    <w:uiPriority w:val="99"/>
    <w:semiHidden/>
    <w:unhideWhenUsed/>
    <w:rsid w:val="00BF0B1D"/>
  </w:style>
  <w:style w:type="table" w:customStyle="1" w:styleId="186">
    <w:name w:val="Сетка таблицы186"/>
    <w:basedOn w:val="a7"/>
    <w:next w:val="af5"/>
    <w:uiPriority w:val="39"/>
    <w:rsid w:val="00BF0B1D"/>
    <w:rPr>
      <w:rFonts w:ascii="Calibri" w:eastAsia="Times New Rom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7"/>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99"/>
    <w:rsid w:val="00BF0B1D"/>
    <w:pPr>
      <w:autoSpaceDE w:val="0"/>
      <w:autoSpaceDN w:val="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39"/>
    <w:rsid w:val="00BF0B1D"/>
    <w:rPr>
      <w:rFonts w:ascii="Calibri" w:eastAsia="Times New Rom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FD006B"/>
  </w:style>
  <w:style w:type="table" w:customStyle="1" w:styleId="189">
    <w:name w:val="Сетка таблицы189"/>
    <w:basedOn w:val="a7"/>
    <w:next w:val="af5"/>
    <w:uiPriority w:val="59"/>
    <w:rsid w:val="00FD006B"/>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7"/>
    <w:next w:val="af5"/>
    <w:uiPriority w:val="59"/>
    <w:rsid w:val="00797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0">
    <w:name w:val="Нет списка155"/>
    <w:next w:val="a8"/>
    <w:uiPriority w:val="99"/>
    <w:semiHidden/>
    <w:unhideWhenUsed/>
    <w:rsid w:val="004E6A49"/>
  </w:style>
  <w:style w:type="numbering" w:customStyle="1" w:styleId="1560">
    <w:name w:val="Нет списка156"/>
    <w:next w:val="a8"/>
    <w:uiPriority w:val="99"/>
    <w:semiHidden/>
    <w:unhideWhenUsed/>
    <w:rsid w:val="004E6A49"/>
  </w:style>
  <w:style w:type="table" w:customStyle="1" w:styleId="1910">
    <w:name w:val="Сетка таблицы191"/>
    <w:basedOn w:val="a7"/>
    <w:next w:val="af5"/>
    <w:uiPriority w:val="59"/>
    <w:rsid w:val="004E6A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8"/>
    <w:uiPriority w:val="99"/>
    <w:semiHidden/>
    <w:unhideWhenUsed/>
    <w:rsid w:val="0018146D"/>
  </w:style>
  <w:style w:type="table" w:customStyle="1" w:styleId="192">
    <w:name w:val="Сетка таблицы192"/>
    <w:basedOn w:val="a7"/>
    <w:next w:val="af5"/>
    <w:rsid w:val="0018146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8"/>
    <w:uiPriority w:val="99"/>
    <w:semiHidden/>
    <w:unhideWhenUsed/>
    <w:rsid w:val="00F6794E"/>
  </w:style>
  <w:style w:type="numbering" w:customStyle="1" w:styleId="1590">
    <w:name w:val="Нет списка159"/>
    <w:next w:val="a8"/>
    <w:uiPriority w:val="99"/>
    <w:semiHidden/>
    <w:unhideWhenUsed/>
    <w:rsid w:val="00F6794E"/>
  </w:style>
  <w:style w:type="numbering" w:customStyle="1" w:styleId="1601">
    <w:name w:val="Нет списка160"/>
    <w:next w:val="a8"/>
    <w:uiPriority w:val="99"/>
    <w:semiHidden/>
    <w:unhideWhenUsed/>
    <w:rsid w:val="00F6794E"/>
  </w:style>
  <w:style w:type="table" w:customStyle="1" w:styleId="193">
    <w:name w:val="Сетка таблицы193"/>
    <w:basedOn w:val="a7"/>
    <w:next w:val="af5"/>
    <w:uiPriority w:val="59"/>
    <w:rsid w:val="006C53C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156D9E"/>
  </w:style>
  <w:style w:type="numbering" w:customStyle="1" w:styleId="1620">
    <w:name w:val="Нет списка162"/>
    <w:next w:val="a8"/>
    <w:uiPriority w:val="99"/>
    <w:semiHidden/>
    <w:unhideWhenUsed/>
    <w:rsid w:val="00156D9E"/>
  </w:style>
  <w:style w:type="numbering" w:customStyle="1" w:styleId="1630">
    <w:name w:val="Нет списка163"/>
    <w:next w:val="a8"/>
    <w:uiPriority w:val="99"/>
    <w:semiHidden/>
    <w:unhideWhenUsed/>
    <w:rsid w:val="00156D9E"/>
  </w:style>
  <w:style w:type="table" w:customStyle="1" w:styleId="-261">
    <w:name w:val="Список-таблица 2 — акцент 61"/>
    <w:basedOn w:val="a7"/>
    <w:uiPriority w:val="47"/>
    <w:rsid w:val="00056AF1"/>
    <w:rPr>
      <w:rFonts w:ascii="Calibri" w:eastAsia="Times New Roman" w:hAnsi="Calibri"/>
      <w:sz w:val="22"/>
      <w:szCs w:val="22"/>
    </w:rPr>
    <w:tblPr>
      <w:tblStyleRowBandSize w:val="1"/>
      <w:tblStyleColBandSize w:val="1"/>
      <w:tblInd w:w="0" w:type="nil"/>
      <w:tblBorders>
        <w:top w:val="single" w:sz="4" w:space="0" w:color="92C2EA"/>
        <w:bottom w:val="single" w:sz="4" w:space="0" w:color="92C2EA"/>
        <w:insideH w:val="single" w:sz="4" w:space="0" w:color="92C2E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AF8"/>
      </w:tcPr>
    </w:tblStylePr>
    <w:tblStylePr w:type="band1Horz">
      <w:tblPr/>
      <w:tcPr>
        <w:shd w:val="clear" w:color="auto" w:fill="DAEAF8"/>
      </w:tcPr>
    </w:tblStylePr>
  </w:style>
  <w:style w:type="table" w:customStyle="1" w:styleId="GridTable6ColorfulAccent1">
    <w:name w:val="Grid Table 6 Colorful Accent 1"/>
    <w:basedOn w:val="a7"/>
    <w:uiPriority w:val="51"/>
    <w:rsid w:val="00056AF1"/>
    <w:rPr>
      <w:rFonts w:ascii="Calibri" w:eastAsia="Times New Roman" w:hAnsi="Calibri"/>
      <w:color w:val="AB1E19"/>
      <w:sz w:val="22"/>
      <w:szCs w:val="22"/>
    </w:rPr>
    <w:tblPr>
      <w:tblStyleRowBandSize w:val="1"/>
      <w:tblStyleColBandSize w:val="1"/>
      <w:tblInd w:w="0" w:type="nil"/>
      <w:tblBorders>
        <w:top w:val="single" w:sz="4" w:space="0" w:color="EB817D"/>
        <w:left w:val="single" w:sz="4" w:space="0" w:color="EB817D"/>
        <w:bottom w:val="single" w:sz="4" w:space="0" w:color="EB817D"/>
        <w:right w:val="single" w:sz="4" w:space="0" w:color="EB817D"/>
        <w:insideH w:val="single" w:sz="4" w:space="0" w:color="EB817D"/>
        <w:insideV w:val="single" w:sz="4" w:space="0" w:color="EB817D"/>
      </w:tblBorders>
    </w:tblPr>
    <w:tblStylePr w:type="firstRow">
      <w:rPr>
        <w:b/>
        <w:bCs/>
      </w:rPr>
      <w:tblPr/>
      <w:tcPr>
        <w:tcBorders>
          <w:bottom w:val="single" w:sz="12" w:space="0" w:color="EB817D"/>
        </w:tcBorders>
      </w:tcPr>
    </w:tblStylePr>
    <w:tblStylePr w:type="lastRow">
      <w:rPr>
        <w:b/>
        <w:bCs/>
      </w:rPr>
      <w:tblPr/>
      <w:tcPr>
        <w:tcBorders>
          <w:top w:val="double" w:sz="4" w:space="0" w:color="EB817D"/>
        </w:tcBorders>
      </w:tcPr>
    </w:tblStylePr>
    <w:tblStylePr w:type="firstCol">
      <w:rPr>
        <w:b/>
        <w:bCs/>
      </w:rPr>
    </w:tblStylePr>
    <w:tblStylePr w:type="lastCol">
      <w:rPr>
        <w:b/>
        <w:bCs/>
      </w:rPr>
    </w:tblStylePr>
    <w:tblStylePr w:type="band1Vert">
      <w:tblPr/>
      <w:tcPr>
        <w:shd w:val="clear" w:color="auto" w:fill="F8D4D3"/>
      </w:tcPr>
    </w:tblStylePr>
    <w:tblStylePr w:type="band1Horz">
      <w:tblPr/>
      <w:tcPr>
        <w:shd w:val="clear" w:color="auto" w:fill="F8D4D3"/>
      </w:tcPr>
    </w:tblStylePr>
  </w:style>
  <w:style w:type="numbering" w:customStyle="1" w:styleId="1640">
    <w:name w:val="Нет списка164"/>
    <w:next w:val="a8"/>
    <w:uiPriority w:val="99"/>
    <w:semiHidden/>
    <w:unhideWhenUsed/>
    <w:rsid w:val="00056AF1"/>
  </w:style>
  <w:style w:type="table" w:customStyle="1" w:styleId="197">
    <w:name w:val="Сетка таблицы197"/>
    <w:basedOn w:val="a7"/>
    <w:next w:val="af5"/>
    <w:uiPriority w:val="59"/>
    <w:rsid w:val="00056AF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5"/>
    <w:uiPriority w:val="39"/>
    <w:rsid w:val="00EB754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7E1A"/>
  </w:style>
  <w:style w:type="numbering" w:customStyle="1" w:styleId="1660">
    <w:name w:val="Нет списка166"/>
    <w:next w:val="a8"/>
    <w:uiPriority w:val="99"/>
    <w:semiHidden/>
    <w:unhideWhenUsed/>
    <w:rsid w:val="00B976F9"/>
  </w:style>
  <w:style w:type="table" w:customStyle="1" w:styleId="199">
    <w:name w:val="Сетка таблицы199"/>
    <w:basedOn w:val="a7"/>
    <w:next w:val="af5"/>
    <w:rsid w:val="00B976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0">
    <w:name w:val="Нет списка167"/>
    <w:next w:val="a8"/>
    <w:uiPriority w:val="99"/>
    <w:semiHidden/>
    <w:unhideWhenUsed/>
    <w:rsid w:val="00B976F9"/>
  </w:style>
  <w:style w:type="character" w:customStyle="1" w:styleId="2-1pt">
    <w:name w:val="Основной текст (2) + Не полужирный;Курсив;Интервал -1 pt"/>
    <w:rsid w:val="00B976F9"/>
    <w:rPr>
      <w:rFonts w:ascii="Times New Roman" w:eastAsia="Times New Roman" w:hAnsi="Times New Roman" w:cs="Times New Roman"/>
      <w:b/>
      <w:bCs/>
      <w:i/>
      <w:iCs/>
      <w:smallCaps w:val="0"/>
      <w:strike w:val="0"/>
      <w:color w:val="000000"/>
      <w:spacing w:val="-20"/>
      <w:w w:val="100"/>
      <w:position w:val="0"/>
      <w:sz w:val="19"/>
      <w:szCs w:val="19"/>
      <w:u w:val="none"/>
      <w:lang w:val="en-US" w:eastAsia="en-US" w:bidi="en-US"/>
    </w:rPr>
  </w:style>
  <w:style w:type="table" w:customStyle="1" w:styleId="2000">
    <w:name w:val="Сетка таблицы200"/>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B976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B976F9"/>
  </w:style>
  <w:style w:type="numbering" w:customStyle="1" w:styleId="2121">
    <w:name w:val="Нет списка212"/>
    <w:next w:val="a8"/>
    <w:uiPriority w:val="99"/>
    <w:semiHidden/>
    <w:unhideWhenUsed/>
    <w:rsid w:val="00B976F9"/>
  </w:style>
  <w:style w:type="numbering" w:customStyle="1" w:styleId="3100">
    <w:name w:val="Нет списка310"/>
    <w:next w:val="a8"/>
    <w:uiPriority w:val="99"/>
    <w:semiHidden/>
    <w:unhideWhenUsed/>
    <w:rsid w:val="00B976F9"/>
  </w:style>
  <w:style w:type="numbering" w:customStyle="1" w:styleId="11111">
    <w:name w:val="Нет списка1111"/>
    <w:next w:val="a8"/>
    <w:uiPriority w:val="99"/>
    <w:semiHidden/>
    <w:unhideWhenUsed/>
    <w:rsid w:val="00B976F9"/>
  </w:style>
  <w:style w:type="table" w:customStyle="1" w:styleId="2130">
    <w:name w:val="Сетка таблицы213"/>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7"/>
    <w:next w:val="af5"/>
    <w:uiPriority w:val="59"/>
    <w:rsid w:val="00B976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
    <w:next w:val="a8"/>
    <w:uiPriority w:val="99"/>
    <w:semiHidden/>
    <w:unhideWhenUsed/>
    <w:rsid w:val="00B976F9"/>
  </w:style>
  <w:style w:type="numbering" w:customStyle="1" w:styleId="2131">
    <w:name w:val="Нет списка213"/>
    <w:next w:val="a8"/>
    <w:uiPriority w:val="99"/>
    <w:semiHidden/>
    <w:unhideWhenUsed/>
    <w:rsid w:val="00B976F9"/>
  </w:style>
  <w:style w:type="table" w:customStyle="1" w:styleId="2011">
    <w:name w:val="Сетка таблицы201"/>
    <w:basedOn w:val="a7"/>
    <w:next w:val="af5"/>
    <w:uiPriority w:val="59"/>
    <w:rsid w:val="009F49A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0">
    <w:name w:val="Сетка таблицы202"/>
    <w:basedOn w:val="a7"/>
    <w:next w:val="af5"/>
    <w:uiPriority w:val="59"/>
    <w:rsid w:val="00F2049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90">
    <w:name w:val="Нет списка169"/>
    <w:next w:val="a8"/>
    <w:uiPriority w:val="99"/>
    <w:semiHidden/>
    <w:unhideWhenUsed/>
    <w:rsid w:val="00F20491"/>
  </w:style>
  <w:style w:type="table" w:customStyle="1" w:styleId="203">
    <w:name w:val="Сетка таблицы203"/>
    <w:basedOn w:val="a7"/>
    <w:next w:val="af5"/>
    <w:uiPriority w:val="59"/>
    <w:rsid w:val="00F204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8"/>
    <w:uiPriority w:val="99"/>
    <w:semiHidden/>
    <w:unhideWhenUsed/>
    <w:rsid w:val="00F20491"/>
  </w:style>
  <w:style w:type="table" w:customStyle="1" w:styleId="204">
    <w:name w:val="Сетка таблицы204"/>
    <w:basedOn w:val="a7"/>
    <w:next w:val="af5"/>
    <w:uiPriority w:val="59"/>
    <w:rsid w:val="00F204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8"/>
    <w:semiHidden/>
    <w:rsid w:val="00291F06"/>
  </w:style>
  <w:style w:type="table" w:customStyle="1" w:styleId="205">
    <w:name w:val="Сетка таблицы205"/>
    <w:basedOn w:val="a7"/>
    <w:next w:val="af5"/>
    <w:rsid w:val="00291F0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8"/>
    <w:uiPriority w:val="99"/>
    <w:semiHidden/>
    <w:unhideWhenUsed/>
    <w:rsid w:val="00291F06"/>
  </w:style>
  <w:style w:type="table" w:customStyle="1" w:styleId="206">
    <w:name w:val="Сетка таблицы206"/>
    <w:basedOn w:val="a7"/>
    <w:next w:val="af5"/>
    <w:uiPriority w:val="59"/>
    <w:rsid w:val="00291F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rsid w:val="00291F06"/>
  </w:style>
  <w:style w:type="paragraph" w:customStyle="1" w:styleId="msonormal0">
    <w:name w:val="msonormal"/>
    <w:basedOn w:val="a5"/>
    <w:rsid w:val="00291F06"/>
    <w:pPr>
      <w:spacing w:before="100" w:beforeAutospacing="1" w:after="100" w:afterAutospacing="1"/>
    </w:pPr>
    <w:rPr>
      <w:rFonts w:eastAsia="Times New Roman"/>
      <w:sz w:val="24"/>
      <w:szCs w:val="24"/>
      <w:lang w:eastAsia="ru-RU"/>
    </w:rPr>
  </w:style>
  <w:style w:type="paragraph" w:customStyle="1" w:styleId="font7">
    <w:name w:val="font7"/>
    <w:basedOn w:val="a5"/>
    <w:rsid w:val="00291F06"/>
    <w:pPr>
      <w:spacing w:before="100" w:beforeAutospacing="1" w:after="100" w:afterAutospacing="1"/>
    </w:pPr>
    <w:rPr>
      <w:rFonts w:eastAsia="Times New Roman"/>
      <w:b/>
      <w:bCs/>
      <w:sz w:val="24"/>
      <w:szCs w:val="24"/>
      <w:lang w:eastAsia="ru-RU"/>
    </w:rPr>
  </w:style>
  <w:style w:type="numbering" w:customStyle="1" w:styleId="1730">
    <w:name w:val="Нет списка173"/>
    <w:next w:val="a8"/>
    <w:uiPriority w:val="99"/>
    <w:semiHidden/>
    <w:unhideWhenUsed/>
    <w:rsid w:val="00492CAC"/>
  </w:style>
  <w:style w:type="paragraph" w:customStyle="1" w:styleId="ConsPlusTextList">
    <w:name w:val="ConsPlusTextList"/>
    <w:rsid w:val="00492CAC"/>
    <w:pPr>
      <w:widowControl w:val="0"/>
      <w:autoSpaceDE w:val="0"/>
      <w:autoSpaceDN w:val="0"/>
    </w:pPr>
    <w:rPr>
      <w:rFonts w:ascii="Arial" w:hAnsi="Arial" w:cs="Arial"/>
    </w:rPr>
  </w:style>
  <w:style w:type="numbering" w:customStyle="1" w:styleId="1740">
    <w:name w:val="Нет списка174"/>
    <w:next w:val="a8"/>
    <w:uiPriority w:val="99"/>
    <w:semiHidden/>
    <w:unhideWhenUsed/>
    <w:rsid w:val="00227179"/>
  </w:style>
  <w:style w:type="table" w:customStyle="1" w:styleId="207">
    <w:name w:val="Сетка таблицы207"/>
    <w:basedOn w:val="a7"/>
    <w:next w:val="af5"/>
    <w:uiPriority w:val="59"/>
    <w:rsid w:val="0022717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7"/>
    <w:next w:val="af5"/>
    <w:rsid w:val="00A20C0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F93956"/>
  </w:style>
  <w:style w:type="numbering" w:customStyle="1" w:styleId="1760">
    <w:name w:val="Нет списка176"/>
    <w:next w:val="a8"/>
    <w:uiPriority w:val="99"/>
    <w:semiHidden/>
    <w:unhideWhenUsed/>
    <w:rsid w:val="00FC630A"/>
  </w:style>
  <w:style w:type="table" w:customStyle="1" w:styleId="209">
    <w:name w:val="Сетка таблицы209"/>
    <w:basedOn w:val="a7"/>
    <w:next w:val="af5"/>
    <w:uiPriority w:val="39"/>
    <w:rsid w:val="00FC6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8"/>
    <w:next w:val="111111"/>
    <w:rsid w:val="00FC630A"/>
  </w:style>
  <w:style w:type="numbering" w:customStyle="1" w:styleId="1ai3">
    <w:name w:val="1 / a / i3"/>
    <w:basedOn w:val="a8"/>
    <w:next w:val="1ai"/>
    <w:rsid w:val="00FC630A"/>
  </w:style>
  <w:style w:type="table" w:customStyle="1" w:styleId="-12">
    <w:name w:val="Веб-таблица 12"/>
    <w:basedOn w:val="a7"/>
    <w:next w:val="-1"/>
    <w:rsid w:val="00FC630A"/>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FC630A"/>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FC630A"/>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8">
    <w:name w:val="Изысканная таблица2"/>
    <w:basedOn w:val="a7"/>
    <w:next w:val="affffffff3"/>
    <w:rsid w:val="00FC630A"/>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b">
    <w:name w:val="Изящная таблица 12"/>
    <w:basedOn w:val="a7"/>
    <w:next w:val="1fc"/>
    <w:rsid w:val="00FC630A"/>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c"/>
    <w:rsid w:val="00FC630A"/>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c">
    <w:name w:val="Классическая таблица 12"/>
    <w:basedOn w:val="a7"/>
    <w:next w:val="1fd"/>
    <w:rsid w:val="00FC630A"/>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d"/>
    <w:rsid w:val="00FC630A"/>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f0"/>
    <w:rsid w:val="00FC630A"/>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2">
    <w:name w:val="Классическая таблица 42"/>
    <w:basedOn w:val="a7"/>
    <w:next w:val="4e"/>
    <w:rsid w:val="00FC630A"/>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d">
    <w:name w:val="Объемная таблица 12"/>
    <w:basedOn w:val="a7"/>
    <w:next w:val="1fe"/>
    <w:rsid w:val="00FC630A"/>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e"/>
    <w:rsid w:val="00FC630A"/>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f1"/>
    <w:rsid w:val="00FC630A"/>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e">
    <w:name w:val="Простая таблица 12"/>
    <w:basedOn w:val="a7"/>
    <w:next w:val="1ff"/>
    <w:rsid w:val="00FC630A"/>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f"/>
    <w:rsid w:val="00FC630A"/>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f2"/>
    <w:rsid w:val="00FC630A"/>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
    <w:name w:val="Сетка таблицы 12"/>
    <w:basedOn w:val="a7"/>
    <w:next w:val="1ff0"/>
    <w:rsid w:val="00FC630A"/>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f0"/>
    <w:rsid w:val="00FC630A"/>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f3"/>
    <w:rsid w:val="00FC630A"/>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3">
    <w:name w:val="Сетка таблицы 42"/>
    <w:basedOn w:val="a7"/>
    <w:next w:val="4f"/>
    <w:rsid w:val="00FC630A"/>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2">
    <w:name w:val="Сетка таблицы 52"/>
    <w:basedOn w:val="a7"/>
    <w:next w:val="5f"/>
    <w:rsid w:val="00FC630A"/>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2">
    <w:name w:val="Сетка таблицы 62"/>
    <w:basedOn w:val="a7"/>
    <w:next w:val="6a"/>
    <w:rsid w:val="00FC630A"/>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Сетка таблицы 72"/>
    <w:basedOn w:val="a7"/>
    <w:next w:val="7a"/>
    <w:rsid w:val="00FC630A"/>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
    <w:name w:val="Сетка таблицы 82"/>
    <w:basedOn w:val="a7"/>
    <w:next w:val="8c"/>
    <w:rsid w:val="00FC630A"/>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9">
    <w:name w:val="Современная таблица2"/>
    <w:basedOn w:val="a7"/>
    <w:next w:val="affffffff4"/>
    <w:rsid w:val="00FC630A"/>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a">
    <w:name w:val="Стандартная таблица2"/>
    <w:basedOn w:val="a7"/>
    <w:next w:val="affffffff5"/>
    <w:rsid w:val="00FC630A"/>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
    <w:name w:val="Статья / Раздел3"/>
    <w:basedOn w:val="a8"/>
    <w:next w:val="a3"/>
    <w:rsid w:val="00FC630A"/>
    <w:pPr>
      <w:numPr>
        <w:numId w:val="12"/>
      </w:numPr>
    </w:pPr>
  </w:style>
  <w:style w:type="table" w:customStyle="1" w:styleId="12f0">
    <w:name w:val="Столбцы таблицы 12"/>
    <w:basedOn w:val="a7"/>
    <w:next w:val="1ff1"/>
    <w:rsid w:val="00FC630A"/>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f1"/>
    <w:rsid w:val="00FC630A"/>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4"/>
    <w:rsid w:val="00FC630A"/>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
    <w:name w:val="Столбцы таблицы 42"/>
    <w:basedOn w:val="a7"/>
    <w:next w:val="4f0"/>
    <w:rsid w:val="00FC630A"/>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7"/>
    <w:next w:val="5f0"/>
    <w:rsid w:val="00FC630A"/>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0"/>
    <w:rsid w:val="00FC630A"/>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FC630A"/>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FC630A"/>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FC630A"/>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FC630A"/>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FC630A"/>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FC630A"/>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FC630A"/>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b">
    <w:name w:val="Тема таблицы2"/>
    <w:basedOn w:val="a7"/>
    <w:next w:val="affffffff6"/>
    <w:rsid w:val="00FC63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1">
    <w:name w:val="Цветная таблица 12"/>
    <w:basedOn w:val="a7"/>
    <w:next w:val="1ff2"/>
    <w:rsid w:val="00FC630A"/>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f2"/>
    <w:rsid w:val="00FC630A"/>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5"/>
    <w:rsid w:val="00FC630A"/>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2">
    <w:name w:val="Средняя заливка 2 - Акцент 52"/>
    <w:basedOn w:val="a7"/>
    <w:next w:val="2-5"/>
    <w:uiPriority w:val="64"/>
    <w:rsid w:val="00FC630A"/>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770">
    <w:name w:val="Нет списка177"/>
    <w:next w:val="a8"/>
    <w:uiPriority w:val="99"/>
    <w:semiHidden/>
    <w:unhideWhenUsed/>
    <w:rsid w:val="00FC630A"/>
  </w:style>
  <w:style w:type="numbering" w:customStyle="1" w:styleId="11111112">
    <w:name w:val="1 / 1.1 / 1.1.112"/>
    <w:basedOn w:val="a8"/>
    <w:next w:val="111111"/>
    <w:rsid w:val="00FC630A"/>
    <w:pPr>
      <w:numPr>
        <w:numId w:val="7"/>
      </w:numPr>
    </w:pPr>
  </w:style>
  <w:style w:type="numbering" w:customStyle="1" w:styleId="1ai11">
    <w:name w:val="1 / a / i11"/>
    <w:basedOn w:val="a8"/>
    <w:next w:val="1ai"/>
    <w:rsid w:val="00FC630A"/>
    <w:pPr>
      <w:numPr>
        <w:numId w:val="8"/>
      </w:numPr>
    </w:pPr>
  </w:style>
  <w:style w:type="numbering" w:customStyle="1" w:styleId="11">
    <w:name w:val="Статья / Раздел11"/>
    <w:basedOn w:val="a8"/>
    <w:next w:val="a3"/>
    <w:rsid w:val="00FC630A"/>
    <w:pPr>
      <w:numPr>
        <w:numId w:val="11"/>
      </w:numPr>
    </w:pPr>
  </w:style>
  <w:style w:type="numbering" w:customStyle="1" w:styleId="20101">
    <w:name w:val="Перечисление 20101"/>
    <w:rsid w:val="00FC630A"/>
    <w:pPr>
      <w:numPr>
        <w:numId w:val="15"/>
      </w:numPr>
    </w:pPr>
  </w:style>
  <w:style w:type="numbering" w:customStyle="1" w:styleId="2140">
    <w:name w:val="Нет списка214"/>
    <w:next w:val="a8"/>
    <w:uiPriority w:val="99"/>
    <w:semiHidden/>
    <w:unhideWhenUsed/>
    <w:rsid w:val="00FC630A"/>
  </w:style>
  <w:style w:type="table" w:customStyle="1" w:styleId="11010">
    <w:name w:val="Сетка таблицы1101"/>
    <w:basedOn w:val="a7"/>
    <w:next w:val="af5"/>
    <w:uiPriority w:val="39"/>
    <w:rsid w:val="00FC63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a8"/>
    <w:next w:val="111111"/>
    <w:rsid w:val="00FC630A"/>
  </w:style>
  <w:style w:type="numbering" w:customStyle="1" w:styleId="1ai21">
    <w:name w:val="1 / a / i21"/>
    <w:basedOn w:val="a8"/>
    <w:next w:val="1ai"/>
    <w:rsid w:val="00FC630A"/>
    <w:pPr>
      <w:numPr>
        <w:numId w:val="9"/>
      </w:numPr>
    </w:pPr>
  </w:style>
  <w:style w:type="table" w:customStyle="1" w:styleId="-111">
    <w:name w:val="Веб-таблица 111"/>
    <w:basedOn w:val="a7"/>
    <w:next w:val="-1"/>
    <w:rsid w:val="00FC630A"/>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rsid w:val="00FC630A"/>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7"/>
    <w:next w:val="-3"/>
    <w:rsid w:val="00FC630A"/>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4">
    <w:name w:val="Изысканная таблица11"/>
    <w:basedOn w:val="a7"/>
    <w:next w:val="affffffff3"/>
    <w:rsid w:val="00FC630A"/>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3">
    <w:name w:val="Изящная таблица 111"/>
    <w:basedOn w:val="a7"/>
    <w:next w:val="1fc"/>
    <w:rsid w:val="00FC630A"/>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Изящная таблица 211"/>
    <w:basedOn w:val="a7"/>
    <w:next w:val="2fc"/>
    <w:rsid w:val="00FC630A"/>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Классическая таблица 111"/>
    <w:basedOn w:val="a7"/>
    <w:next w:val="1fd"/>
    <w:rsid w:val="00FC630A"/>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7"/>
    <w:next w:val="2fd"/>
    <w:rsid w:val="00FC630A"/>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Классическая таблица 311"/>
    <w:basedOn w:val="a7"/>
    <w:next w:val="3f0"/>
    <w:rsid w:val="00FC630A"/>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7"/>
    <w:next w:val="4e"/>
    <w:rsid w:val="00FC630A"/>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5">
    <w:name w:val="Объемная таблица 111"/>
    <w:basedOn w:val="a7"/>
    <w:next w:val="1fe"/>
    <w:rsid w:val="00FC630A"/>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4">
    <w:name w:val="Объемная таблица 211"/>
    <w:basedOn w:val="a7"/>
    <w:next w:val="2fe"/>
    <w:rsid w:val="00FC630A"/>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Объемная таблица 311"/>
    <w:basedOn w:val="a7"/>
    <w:next w:val="3f1"/>
    <w:rsid w:val="00FC630A"/>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6">
    <w:name w:val="Простая таблица 111"/>
    <w:basedOn w:val="a7"/>
    <w:next w:val="1ff"/>
    <w:rsid w:val="00FC630A"/>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
    <w:name w:val="Простая таблица 211"/>
    <w:basedOn w:val="a7"/>
    <w:next w:val="2ff"/>
    <w:rsid w:val="00FC630A"/>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7"/>
    <w:next w:val="3f2"/>
    <w:rsid w:val="00FC630A"/>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7">
    <w:name w:val="Сетка таблицы 111"/>
    <w:basedOn w:val="a7"/>
    <w:next w:val="1ff0"/>
    <w:rsid w:val="00FC630A"/>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6">
    <w:name w:val="Сетка таблицы 211"/>
    <w:basedOn w:val="a7"/>
    <w:next w:val="2ff0"/>
    <w:rsid w:val="00FC630A"/>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3">
    <w:name w:val="Сетка таблицы 311"/>
    <w:basedOn w:val="a7"/>
    <w:next w:val="3f3"/>
    <w:rsid w:val="00FC630A"/>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7"/>
    <w:next w:val="4f"/>
    <w:rsid w:val="00FC630A"/>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7"/>
    <w:next w:val="5f"/>
    <w:rsid w:val="00FC630A"/>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7"/>
    <w:next w:val="6a"/>
    <w:rsid w:val="00FC630A"/>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7"/>
    <w:next w:val="7a"/>
    <w:rsid w:val="00FC630A"/>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7"/>
    <w:next w:val="8c"/>
    <w:rsid w:val="00FC630A"/>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5">
    <w:name w:val="Современная таблица11"/>
    <w:basedOn w:val="a7"/>
    <w:next w:val="affffffff4"/>
    <w:rsid w:val="00FC630A"/>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6">
    <w:name w:val="Стандартная таблица11"/>
    <w:basedOn w:val="a7"/>
    <w:next w:val="affffffff5"/>
    <w:rsid w:val="00FC630A"/>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1"/>
    <w:basedOn w:val="a8"/>
    <w:next w:val="a3"/>
    <w:rsid w:val="00FC630A"/>
    <w:pPr>
      <w:numPr>
        <w:numId w:val="17"/>
      </w:numPr>
    </w:pPr>
  </w:style>
  <w:style w:type="table" w:customStyle="1" w:styleId="1118">
    <w:name w:val="Столбцы таблицы 111"/>
    <w:basedOn w:val="a7"/>
    <w:next w:val="1ff1"/>
    <w:rsid w:val="00FC630A"/>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7"/>
    <w:next w:val="2ff1"/>
    <w:rsid w:val="00FC630A"/>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толбцы таблицы 311"/>
    <w:basedOn w:val="a7"/>
    <w:next w:val="3f4"/>
    <w:rsid w:val="00FC630A"/>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7"/>
    <w:next w:val="4f0"/>
    <w:rsid w:val="00FC630A"/>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7"/>
    <w:next w:val="5f0"/>
    <w:rsid w:val="00FC630A"/>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7"/>
    <w:next w:val="-10"/>
    <w:rsid w:val="00FC630A"/>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rsid w:val="00FC630A"/>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7"/>
    <w:next w:val="-30"/>
    <w:rsid w:val="00FC630A"/>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rsid w:val="00FC630A"/>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rsid w:val="00FC630A"/>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rsid w:val="00FC630A"/>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rsid w:val="00FC630A"/>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rsid w:val="00FC630A"/>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7">
    <w:name w:val="Тема таблицы11"/>
    <w:basedOn w:val="a7"/>
    <w:next w:val="affffffff6"/>
    <w:rsid w:val="00FC63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Цветная таблица 111"/>
    <w:basedOn w:val="a7"/>
    <w:next w:val="1ff2"/>
    <w:rsid w:val="00FC630A"/>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8">
    <w:name w:val="Цветная таблица 211"/>
    <w:basedOn w:val="a7"/>
    <w:next w:val="2ff2"/>
    <w:rsid w:val="00FC630A"/>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
    <w:name w:val="Цветная таблица 311"/>
    <w:basedOn w:val="a7"/>
    <w:next w:val="3f5"/>
    <w:rsid w:val="00FC630A"/>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7"/>
    <w:next w:val="2-5"/>
    <w:uiPriority w:val="64"/>
    <w:rsid w:val="00FC630A"/>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0">
    <w:name w:val="Стиль111"/>
    <w:rsid w:val="00FC630A"/>
    <w:pPr>
      <w:numPr>
        <w:numId w:val="10"/>
      </w:numPr>
    </w:pPr>
  </w:style>
  <w:style w:type="numbering" w:customStyle="1" w:styleId="11130">
    <w:name w:val="Нет списка1113"/>
    <w:next w:val="a8"/>
    <w:uiPriority w:val="99"/>
    <w:semiHidden/>
    <w:unhideWhenUsed/>
    <w:rsid w:val="00FC630A"/>
  </w:style>
  <w:style w:type="numbering" w:customStyle="1" w:styleId="111111111">
    <w:name w:val="1 / 1.1 / 1.1.1111"/>
    <w:basedOn w:val="a8"/>
    <w:next w:val="111111"/>
    <w:rsid w:val="00FC630A"/>
    <w:pPr>
      <w:numPr>
        <w:numId w:val="2"/>
      </w:numPr>
    </w:pPr>
  </w:style>
  <w:style w:type="numbering" w:customStyle="1" w:styleId="41">
    <w:name w:val="Стиль41"/>
    <w:uiPriority w:val="99"/>
    <w:rsid w:val="00FC630A"/>
    <w:pPr>
      <w:numPr>
        <w:numId w:val="19"/>
      </w:numPr>
    </w:pPr>
  </w:style>
  <w:style w:type="numbering" w:customStyle="1" w:styleId="51">
    <w:name w:val="Стиль51"/>
    <w:uiPriority w:val="99"/>
    <w:rsid w:val="00FC630A"/>
    <w:pPr>
      <w:numPr>
        <w:numId w:val="20"/>
      </w:numPr>
    </w:pPr>
  </w:style>
  <w:style w:type="numbering" w:customStyle="1" w:styleId="61">
    <w:name w:val="Стиль61"/>
    <w:uiPriority w:val="99"/>
    <w:rsid w:val="00FC630A"/>
    <w:pPr>
      <w:numPr>
        <w:numId w:val="21"/>
      </w:numPr>
    </w:pPr>
  </w:style>
  <w:style w:type="numbering" w:customStyle="1" w:styleId="71">
    <w:name w:val="Стиль71"/>
    <w:uiPriority w:val="99"/>
    <w:rsid w:val="00FC630A"/>
    <w:pPr>
      <w:numPr>
        <w:numId w:val="22"/>
      </w:numPr>
    </w:pPr>
  </w:style>
  <w:style w:type="numbering" w:customStyle="1" w:styleId="81">
    <w:name w:val="Стиль81"/>
    <w:uiPriority w:val="99"/>
    <w:rsid w:val="00FC630A"/>
    <w:pPr>
      <w:numPr>
        <w:numId w:val="23"/>
      </w:numPr>
    </w:pPr>
  </w:style>
  <w:style w:type="table" w:customStyle="1" w:styleId="2141">
    <w:name w:val="Сетка таблицы214"/>
    <w:basedOn w:val="a7"/>
    <w:next w:val="af5"/>
    <w:uiPriority w:val="39"/>
    <w:rsid w:val="0056021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7"/>
    <w:next w:val="af5"/>
    <w:uiPriority w:val="59"/>
    <w:rsid w:val="0058170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7"/>
    <w:next w:val="af5"/>
    <w:uiPriority w:val="59"/>
    <w:rsid w:val="0011481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7"/>
    <w:uiPriority w:val="59"/>
    <w:rsid w:val="00114814"/>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7"/>
    <w:next w:val="af5"/>
    <w:uiPriority w:val="39"/>
    <w:rsid w:val="00AC3EF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470">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9845344">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4504552">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525635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7684917">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6241950">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4831254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790747">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2961001">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08933752">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233120">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5220956">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124168">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2160341">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488299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6099225">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791062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7940475">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00409">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0839713">
      <w:bodyDiv w:val="1"/>
      <w:marLeft w:val="0"/>
      <w:marRight w:val="0"/>
      <w:marTop w:val="0"/>
      <w:marBottom w:val="0"/>
      <w:divBdr>
        <w:top w:val="none" w:sz="0" w:space="0" w:color="auto"/>
        <w:left w:val="none" w:sz="0" w:space="0" w:color="auto"/>
        <w:bottom w:val="none" w:sz="0" w:space="0" w:color="auto"/>
        <w:right w:val="none" w:sz="0" w:space="0" w:color="auto"/>
      </w:divBdr>
    </w:div>
    <w:div w:id="26812114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5254209">
      <w:bodyDiv w:val="1"/>
      <w:marLeft w:val="0"/>
      <w:marRight w:val="0"/>
      <w:marTop w:val="0"/>
      <w:marBottom w:val="0"/>
      <w:divBdr>
        <w:top w:val="none" w:sz="0" w:space="0" w:color="auto"/>
        <w:left w:val="none" w:sz="0" w:space="0" w:color="auto"/>
        <w:bottom w:val="none" w:sz="0" w:space="0" w:color="auto"/>
        <w:right w:val="none" w:sz="0" w:space="0" w:color="auto"/>
      </w:divBdr>
    </w:div>
    <w:div w:id="276260581">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3736014">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366009">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3744884">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1878">
      <w:bodyDiv w:val="1"/>
      <w:marLeft w:val="0"/>
      <w:marRight w:val="0"/>
      <w:marTop w:val="0"/>
      <w:marBottom w:val="0"/>
      <w:divBdr>
        <w:top w:val="none" w:sz="0" w:space="0" w:color="auto"/>
        <w:left w:val="none" w:sz="0" w:space="0" w:color="auto"/>
        <w:bottom w:val="none" w:sz="0" w:space="0" w:color="auto"/>
        <w:right w:val="none" w:sz="0" w:space="0" w:color="auto"/>
      </w:divBdr>
    </w:div>
    <w:div w:id="362480657">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4522485">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89158027">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5807103">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2606536">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1367195">
      <w:bodyDiv w:val="1"/>
      <w:marLeft w:val="0"/>
      <w:marRight w:val="0"/>
      <w:marTop w:val="0"/>
      <w:marBottom w:val="0"/>
      <w:divBdr>
        <w:top w:val="none" w:sz="0" w:space="0" w:color="auto"/>
        <w:left w:val="none" w:sz="0" w:space="0" w:color="auto"/>
        <w:bottom w:val="none" w:sz="0" w:space="0" w:color="auto"/>
        <w:right w:val="none" w:sz="0" w:space="0" w:color="auto"/>
      </w:divBdr>
    </w:div>
    <w:div w:id="458036476">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0442344">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123866">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0854622">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91261561">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7768198">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5196197">
      <w:bodyDiv w:val="1"/>
      <w:marLeft w:val="0"/>
      <w:marRight w:val="0"/>
      <w:marTop w:val="0"/>
      <w:marBottom w:val="0"/>
      <w:divBdr>
        <w:top w:val="none" w:sz="0" w:space="0" w:color="auto"/>
        <w:left w:val="none" w:sz="0" w:space="0" w:color="auto"/>
        <w:bottom w:val="none" w:sz="0" w:space="0" w:color="auto"/>
        <w:right w:val="none" w:sz="0" w:space="0" w:color="auto"/>
      </w:divBdr>
    </w:div>
    <w:div w:id="515658210">
      <w:bodyDiv w:val="1"/>
      <w:marLeft w:val="0"/>
      <w:marRight w:val="0"/>
      <w:marTop w:val="0"/>
      <w:marBottom w:val="0"/>
      <w:divBdr>
        <w:top w:val="none" w:sz="0" w:space="0" w:color="auto"/>
        <w:left w:val="none" w:sz="0" w:space="0" w:color="auto"/>
        <w:bottom w:val="none" w:sz="0" w:space="0" w:color="auto"/>
        <w:right w:val="none" w:sz="0" w:space="0" w:color="auto"/>
      </w:divBdr>
    </w:div>
    <w:div w:id="518282098">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8134">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9344317">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3583055">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57789320">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319400">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5194555">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89579979">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2781574">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694387">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490728">
      <w:bodyDiv w:val="1"/>
      <w:marLeft w:val="0"/>
      <w:marRight w:val="0"/>
      <w:marTop w:val="0"/>
      <w:marBottom w:val="0"/>
      <w:divBdr>
        <w:top w:val="none" w:sz="0" w:space="0" w:color="auto"/>
        <w:left w:val="none" w:sz="0" w:space="0" w:color="auto"/>
        <w:bottom w:val="none" w:sz="0" w:space="0" w:color="auto"/>
        <w:right w:val="none" w:sz="0" w:space="0" w:color="auto"/>
      </w:divBdr>
    </w:div>
    <w:div w:id="634062260">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826356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8750271">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260929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2145336">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8967509">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6664118">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8721974">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4644804">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381660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7558322">
      <w:bodyDiv w:val="1"/>
      <w:marLeft w:val="0"/>
      <w:marRight w:val="0"/>
      <w:marTop w:val="0"/>
      <w:marBottom w:val="0"/>
      <w:divBdr>
        <w:top w:val="none" w:sz="0" w:space="0" w:color="auto"/>
        <w:left w:val="none" w:sz="0" w:space="0" w:color="auto"/>
        <w:bottom w:val="none" w:sz="0" w:space="0" w:color="auto"/>
        <w:right w:val="none" w:sz="0" w:space="0" w:color="auto"/>
      </w:divBdr>
    </w:div>
    <w:div w:id="738098153">
      <w:bodyDiv w:val="1"/>
      <w:marLeft w:val="0"/>
      <w:marRight w:val="0"/>
      <w:marTop w:val="0"/>
      <w:marBottom w:val="0"/>
      <w:divBdr>
        <w:top w:val="none" w:sz="0" w:space="0" w:color="auto"/>
        <w:left w:val="none" w:sz="0" w:space="0" w:color="auto"/>
        <w:bottom w:val="none" w:sz="0" w:space="0" w:color="auto"/>
        <w:right w:val="none" w:sz="0" w:space="0" w:color="auto"/>
      </w:divBdr>
    </w:div>
    <w:div w:id="738286222">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17795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615194">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4781910">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3620060">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12526523">
      <w:bodyDiv w:val="1"/>
      <w:marLeft w:val="0"/>
      <w:marRight w:val="0"/>
      <w:marTop w:val="0"/>
      <w:marBottom w:val="0"/>
      <w:divBdr>
        <w:top w:val="none" w:sz="0" w:space="0" w:color="auto"/>
        <w:left w:val="none" w:sz="0" w:space="0" w:color="auto"/>
        <w:bottom w:val="none" w:sz="0" w:space="0" w:color="auto"/>
        <w:right w:val="none" w:sz="0" w:space="0" w:color="auto"/>
      </w:divBdr>
    </w:div>
    <w:div w:id="820121138">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7938280">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0216853">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2575582">
      <w:bodyDiv w:val="1"/>
      <w:marLeft w:val="0"/>
      <w:marRight w:val="0"/>
      <w:marTop w:val="0"/>
      <w:marBottom w:val="0"/>
      <w:divBdr>
        <w:top w:val="none" w:sz="0" w:space="0" w:color="auto"/>
        <w:left w:val="none" w:sz="0" w:space="0" w:color="auto"/>
        <w:bottom w:val="none" w:sz="0" w:space="0" w:color="auto"/>
        <w:right w:val="none" w:sz="0" w:space="0" w:color="auto"/>
      </w:divBdr>
    </w:div>
    <w:div w:id="854342644">
      <w:bodyDiv w:val="1"/>
      <w:marLeft w:val="0"/>
      <w:marRight w:val="0"/>
      <w:marTop w:val="0"/>
      <w:marBottom w:val="0"/>
      <w:divBdr>
        <w:top w:val="none" w:sz="0" w:space="0" w:color="auto"/>
        <w:left w:val="none" w:sz="0" w:space="0" w:color="auto"/>
        <w:bottom w:val="none" w:sz="0" w:space="0" w:color="auto"/>
        <w:right w:val="none" w:sz="0" w:space="0" w:color="auto"/>
      </w:divBdr>
    </w:div>
    <w:div w:id="854804110">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1286670">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888879">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747098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899755212">
      <w:bodyDiv w:val="1"/>
      <w:marLeft w:val="0"/>
      <w:marRight w:val="0"/>
      <w:marTop w:val="0"/>
      <w:marBottom w:val="0"/>
      <w:divBdr>
        <w:top w:val="none" w:sz="0" w:space="0" w:color="auto"/>
        <w:left w:val="none" w:sz="0" w:space="0" w:color="auto"/>
        <w:bottom w:val="none" w:sz="0" w:space="0" w:color="auto"/>
        <w:right w:val="none" w:sz="0" w:space="0" w:color="auto"/>
      </w:divBdr>
    </w:div>
    <w:div w:id="902721693">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83470">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7179344">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2686325">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739218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166513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3681582">
      <w:bodyDiv w:val="1"/>
      <w:marLeft w:val="0"/>
      <w:marRight w:val="0"/>
      <w:marTop w:val="0"/>
      <w:marBottom w:val="0"/>
      <w:divBdr>
        <w:top w:val="none" w:sz="0" w:space="0" w:color="auto"/>
        <w:left w:val="none" w:sz="0" w:space="0" w:color="auto"/>
        <w:bottom w:val="none" w:sz="0" w:space="0" w:color="auto"/>
        <w:right w:val="none" w:sz="0" w:space="0" w:color="auto"/>
      </w:divBdr>
    </w:div>
    <w:div w:id="955873999">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372468">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2490342">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3818819">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8287238">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187032">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5640726">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28289256">
      <w:bodyDiv w:val="1"/>
      <w:marLeft w:val="0"/>
      <w:marRight w:val="0"/>
      <w:marTop w:val="0"/>
      <w:marBottom w:val="0"/>
      <w:divBdr>
        <w:top w:val="none" w:sz="0" w:space="0" w:color="auto"/>
        <w:left w:val="none" w:sz="0" w:space="0" w:color="auto"/>
        <w:bottom w:val="none" w:sz="0" w:space="0" w:color="auto"/>
        <w:right w:val="none" w:sz="0" w:space="0" w:color="auto"/>
      </w:divBdr>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64667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629023">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6417881">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2344224">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52733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3063524">
      <w:bodyDiv w:val="1"/>
      <w:marLeft w:val="0"/>
      <w:marRight w:val="0"/>
      <w:marTop w:val="0"/>
      <w:marBottom w:val="0"/>
      <w:divBdr>
        <w:top w:val="none" w:sz="0" w:space="0" w:color="auto"/>
        <w:left w:val="none" w:sz="0" w:space="0" w:color="auto"/>
        <w:bottom w:val="none" w:sz="0" w:space="0" w:color="auto"/>
        <w:right w:val="none" w:sz="0" w:space="0" w:color="auto"/>
      </w:divBdr>
    </w:div>
    <w:div w:id="1065955364">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558612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77044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0182762">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5735446">
      <w:bodyDiv w:val="1"/>
      <w:marLeft w:val="0"/>
      <w:marRight w:val="0"/>
      <w:marTop w:val="0"/>
      <w:marBottom w:val="0"/>
      <w:divBdr>
        <w:top w:val="none" w:sz="0" w:space="0" w:color="auto"/>
        <w:left w:val="none" w:sz="0" w:space="0" w:color="auto"/>
        <w:bottom w:val="none" w:sz="0" w:space="0" w:color="auto"/>
        <w:right w:val="none" w:sz="0" w:space="0" w:color="auto"/>
      </w:divBdr>
    </w:div>
    <w:div w:id="1113673906">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135464">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3390">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8617172">
      <w:bodyDiv w:val="1"/>
      <w:marLeft w:val="0"/>
      <w:marRight w:val="0"/>
      <w:marTop w:val="0"/>
      <w:marBottom w:val="0"/>
      <w:divBdr>
        <w:top w:val="none" w:sz="0" w:space="0" w:color="auto"/>
        <w:left w:val="none" w:sz="0" w:space="0" w:color="auto"/>
        <w:bottom w:val="none" w:sz="0" w:space="0" w:color="auto"/>
        <w:right w:val="none" w:sz="0" w:space="0" w:color="auto"/>
      </w:divBdr>
    </w:div>
    <w:div w:id="1159153343">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36286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0830063">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8908180">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4884614">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65009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911534">
      <w:bodyDiv w:val="1"/>
      <w:marLeft w:val="0"/>
      <w:marRight w:val="0"/>
      <w:marTop w:val="0"/>
      <w:marBottom w:val="0"/>
      <w:divBdr>
        <w:top w:val="none" w:sz="0" w:space="0" w:color="auto"/>
        <w:left w:val="none" w:sz="0" w:space="0" w:color="auto"/>
        <w:bottom w:val="none" w:sz="0" w:space="0" w:color="auto"/>
        <w:right w:val="none" w:sz="0" w:space="0" w:color="auto"/>
      </w:divBdr>
    </w:div>
    <w:div w:id="1223059449">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39438295">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370426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143461">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3170965">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9066237">
      <w:bodyDiv w:val="1"/>
      <w:marLeft w:val="0"/>
      <w:marRight w:val="0"/>
      <w:marTop w:val="0"/>
      <w:marBottom w:val="0"/>
      <w:divBdr>
        <w:top w:val="none" w:sz="0" w:space="0" w:color="auto"/>
        <w:left w:val="none" w:sz="0" w:space="0" w:color="auto"/>
        <w:bottom w:val="none" w:sz="0" w:space="0" w:color="auto"/>
        <w:right w:val="none" w:sz="0" w:space="0" w:color="auto"/>
      </w:divBdr>
    </w:div>
    <w:div w:id="128184219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222553">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3631630">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6907742">
      <w:bodyDiv w:val="1"/>
      <w:marLeft w:val="0"/>
      <w:marRight w:val="0"/>
      <w:marTop w:val="0"/>
      <w:marBottom w:val="0"/>
      <w:divBdr>
        <w:top w:val="none" w:sz="0" w:space="0" w:color="auto"/>
        <w:left w:val="none" w:sz="0" w:space="0" w:color="auto"/>
        <w:bottom w:val="none" w:sz="0" w:space="0" w:color="auto"/>
        <w:right w:val="none" w:sz="0" w:space="0" w:color="auto"/>
      </w:divBdr>
    </w:div>
    <w:div w:id="129933410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1378905">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1711825">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6253450">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2464413">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5666126">
      <w:bodyDiv w:val="1"/>
      <w:marLeft w:val="0"/>
      <w:marRight w:val="0"/>
      <w:marTop w:val="0"/>
      <w:marBottom w:val="0"/>
      <w:divBdr>
        <w:top w:val="none" w:sz="0" w:space="0" w:color="auto"/>
        <w:left w:val="none" w:sz="0" w:space="0" w:color="auto"/>
        <w:bottom w:val="none" w:sz="0" w:space="0" w:color="auto"/>
        <w:right w:val="none" w:sz="0" w:space="0" w:color="auto"/>
      </w:divBdr>
    </w:div>
    <w:div w:id="1347558583">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3822782">
      <w:bodyDiv w:val="1"/>
      <w:marLeft w:val="0"/>
      <w:marRight w:val="0"/>
      <w:marTop w:val="0"/>
      <w:marBottom w:val="0"/>
      <w:divBdr>
        <w:top w:val="none" w:sz="0" w:space="0" w:color="auto"/>
        <w:left w:val="none" w:sz="0" w:space="0" w:color="auto"/>
        <w:bottom w:val="none" w:sz="0" w:space="0" w:color="auto"/>
        <w:right w:val="none" w:sz="0" w:space="0" w:color="auto"/>
      </w:divBdr>
    </w:div>
    <w:div w:id="1365252625">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2848574">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0320797">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870749">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4183397">
      <w:bodyDiv w:val="1"/>
      <w:marLeft w:val="0"/>
      <w:marRight w:val="0"/>
      <w:marTop w:val="0"/>
      <w:marBottom w:val="0"/>
      <w:divBdr>
        <w:top w:val="none" w:sz="0" w:space="0" w:color="auto"/>
        <w:left w:val="none" w:sz="0" w:space="0" w:color="auto"/>
        <w:bottom w:val="none" w:sz="0" w:space="0" w:color="auto"/>
        <w:right w:val="none" w:sz="0" w:space="0" w:color="auto"/>
      </w:divBdr>
    </w:div>
    <w:div w:id="1405371847">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15665437">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42794683">
      <w:bodyDiv w:val="1"/>
      <w:marLeft w:val="0"/>
      <w:marRight w:val="0"/>
      <w:marTop w:val="0"/>
      <w:marBottom w:val="0"/>
      <w:divBdr>
        <w:top w:val="none" w:sz="0" w:space="0" w:color="auto"/>
        <w:left w:val="none" w:sz="0" w:space="0" w:color="auto"/>
        <w:bottom w:val="none" w:sz="0" w:space="0" w:color="auto"/>
        <w:right w:val="none" w:sz="0" w:space="0" w:color="auto"/>
      </w:divBdr>
    </w:div>
    <w:div w:id="1443300651">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0972795">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6948864">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8955043">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2203">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234930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040814">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1867499">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029313">
      <w:bodyDiv w:val="1"/>
      <w:marLeft w:val="0"/>
      <w:marRight w:val="0"/>
      <w:marTop w:val="0"/>
      <w:marBottom w:val="0"/>
      <w:divBdr>
        <w:top w:val="none" w:sz="0" w:space="0" w:color="auto"/>
        <w:left w:val="none" w:sz="0" w:space="0" w:color="auto"/>
        <w:bottom w:val="none" w:sz="0" w:space="0" w:color="auto"/>
        <w:right w:val="none" w:sz="0" w:space="0" w:color="auto"/>
      </w:divBdr>
    </w:div>
    <w:div w:id="1549368708">
      <w:bodyDiv w:val="1"/>
      <w:marLeft w:val="0"/>
      <w:marRight w:val="0"/>
      <w:marTop w:val="0"/>
      <w:marBottom w:val="0"/>
      <w:divBdr>
        <w:top w:val="none" w:sz="0" w:space="0" w:color="auto"/>
        <w:left w:val="none" w:sz="0" w:space="0" w:color="auto"/>
        <w:bottom w:val="none" w:sz="0" w:space="0" w:color="auto"/>
        <w:right w:val="none" w:sz="0" w:space="0" w:color="auto"/>
      </w:divBdr>
    </w:div>
    <w:div w:id="1550141654">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5674507">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398671">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4025942">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8610728">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2300818">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6616879">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08732782">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8126840">
      <w:bodyDiv w:val="1"/>
      <w:marLeft w:val="0"/>
      <w:marRight w:val="0"/>
      <w:marTop w:val="0"/>
      <w:marBottom w:val="0"/>
      <w:divBdr>
        <w:top w:val="none" w:sz="0" w:space="0" w:color="auto"/>
        <w:left w:val="none" w:sz="0" w:space="0" w:color="auto"/>
        <w:bottom w:val="none" w:sz="0" w:space="0" w:color="auto"/>
        <w:right w:val="none" w:sz="0" w:space="0" w:color="auto"/>
      </w:divBdr>
    </w:div>
    <w:div w:id="163363368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737339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2102031">
      <w:bodyDiv w:val="1"/>
      <w:marLeft w:val="0"/>
      <w:marRight w:val="0"/>
      <w:marTop w:val="0"/>
      <w:marBottom w:val="0"/>
      <w:divBdr>
        <w:top w:val="none" w:sz="0" w:space="0" w:color="auto"/>
        <w:left w:val="none" w:sz="0" w:space="0" w:color="auto"/>
        <w:bottom w:val="none" w:sz="0" w:space="0" w:color="auto"/>
        <w:right w:val="none" w:sz="0" w:space="0" w:color="auto"/>
      </w:divBdr>
    </w:div>
    <w:div w:id="1652631872">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5843193">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0155666">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5017879">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7870842">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6617128">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8648526">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29526404">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5711471">
      <w:bodyDiv w:val="1"/>
      <w:marLeft w:val="0"/>
      <w:marRight w:val="0"/>
      <w:marTop w:val="0"/>
      <w:marBottom w:val="0"/>
      <w:divBdr>
        <w:top w:val="none" w:sz="0" w:space="0" w:color="auto"/>
        <w:left w:val="none" w:sz="0" w:space="0" w:color="auto"/>
        <w:bottom w:val="none" w:sz="0" w:space="0" w:color="auto"/>
        <w:right w:val="none" w:sz="0" w:space="0" w:color="auto"/>
      </w:divBdr>
    </w:div>
    <w:div w:id="1756826415">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7266131">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6628053">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2450524">
      <w:bodyDiv w:val="1"/>
      <w:marLeft w:val="0"/>
      <w:marRight w:val="0"/>
      <w:marTop w:val="0"/>
      <w:marBottom w:val="0"/>
      <w:divBdr>
        <w:top w:val="none" w:sz="0" w:space="0" w:color="auto"/>
        <w:left w:val="none" w:sz="0" w:space="0" w:color="auto"/>
        <w:bottom w:val="none" w:sz="0" w:space="0" w:color="auto"/>
        <w:right w:val="none" w:sz="0" w:space="0" w:color="auto"/>
      </w:divBdr>
    </w:div>
    <w:div w:id="1782995457">
      <w:bodyDiv w:val="1"/>
      <w:marLeft w:val="0"/>
      <w:marRight w:val="0"/>
      <w:marTop w:val="0"/>
      <w:marBottom w:val="0"/>
      <w:divBdr>
        <w:top w:val="none" w:sz="0" w:space="0" w:color="auto"/>
        <w:left w:val="none" w:sz="0" w:space="0" w:color="auto"/>
        <w:bottom w:val="none" w:sz="0" w:space="0" w:color="auto"/>
        <w:right w:val="none" w:sz="0" w:space="0" w:color="auto"/>
      </w:divBdr>
    </w:div>
    <w:div w:id="178325660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126049">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389310">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7696159">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7476">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776210">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2794229">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3787715">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8496042">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0584847">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777925">
      <w:bodyDiv w:val="1"/>
      <w:marLeft w:val="0"/>
      <w:marRight w:val="0"/>
      <w:marTop w:val="0"/>
      <w:marBottom w:val="0"/>
      <w:divBdr>
        <w:top w:val="none" w:sz="0" w:space="0" w:color="auto"/>
        <w:left w:val="none" w:sz="0" w:space="0" w:color="auto"/>
        <w:bottom w:val="none" w:sz="0" w:space="0" w:color="auto"/>
        <w:right w:val="none" w:sz="0" w:space="0" w:color="auto"/>
      </w:divBdr>
    </w:div>
    <w:div w:id="1864392674">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2573381">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223707">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9536575">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12110577">
      <w:bodyDiv w:val="1"/>
      <w:marLeft w:val="0"/>
      <w:marRight w:val="0"/>
      <w:marTop w:val="0"/>
      <w:marBottom w:val="0"/>
      <w:divBdr>
        <w:top w:val="none" w:sz="0" w:space="0" w:color="auto"/>
        <w:left w:val="none" w:sz="0" w:space="0" w:color="auto"/>
        <w:bottom w:val="none" w:sz="0" w:space="0" w:color="auto"/>
        <w:right w:val="none" w:sz="0" w:space="0" w:color="auto"/>
      </w:divBdr>
    </w:div>
    <w:div w:id="1920405028">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7958066">
      <w:bodyDiv w:val="1"/>
      <w:marLeft w:val="0"/>
      <w:marRight w:val="0"/>
      <w:marTop w:val="0"/>
      <w:marBottom w:val="0"/>
      <w:divBdr>
        <w:top w:val="none" w:sz="0" w:space="0" w:color="auto"/>
        <w:left w:val="none" w:sz="0" w:space="0" w:color="auto"/>
        <w:bottom w:val="none" w:sz="0" w:space="0" w:color="auto"/>
        <w:right w:val="none" w:sz="0" w:space="0" w:color="auto"/>
      </w:divBdr>
    </w:div>
    <w:div w:id="1930458025">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6984806">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426282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2036484">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1999842591">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133380">
      <w:bodyDiv w:val="1"/>
      <w:marLeft w:val="0"/>
      <w:marRight w:val="0"/>
      <w:marTop w:val="0"/>
      <w:marBottom w:val="0"/>
      <w:divBdr>
        <w:top w:val="none" w:sz="0" w:space="0" w:color="auto"/>
        <w:left w:val="none" w:sz="0" w:space="0" w:color="auto"/>
        <w:bottom w:val="none" w:sz="0" w:space="0" w:color="auto"/>
        <w:right w:val="none" w:sz="0" w:space="0" w:color="auto"/>
      </w:divBdr>
    </w:div>
    <w:div w:id="2010517666">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2925100">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42123340">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291592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59160233">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1672">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6561474">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5857666">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4758130">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6245072">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28891224">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consultantplus://offline/ref=B8106A5C13DFE0F8A82F8A589688355B806CE59CD64BE55B79CFEDA99E57DB013B160EF3E087337C73B53D3762791E1548CF5C694AD4B5C158549A3Ek7OEF" TargetMode="External"/><Relationship Id="rId26" Type="http://schemas.openxmlformats.org/officeDocument/2006/relationships/hyperlink" Target="file:///D:\&#1041;&#1102;&#1083;&#1083;&#1077;&#1090;&#1077;&#1085;&#1080;%20&#1072;&#1076;&#1084;&#1080;&#1085;&#1080;&#1089;&#1090;&#1088;&#1072;&#1094;&#1080;&#1103;\2022\&#1041;&#1102;&#1083;&#1083;&#1077;&#1090;&#1077;&#1085;&#1100;%20&#8470;46%202022%20&#1075;&#1086;&#1076;\22p974-pa.doc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hyperlink" Target="mailto:ekonomik2015@tyt.by"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074FB1E31E08B18229E253D7C7F2FE73CA5C2FD45DD70E1883B79F5BF702C361139F164BAE627EA0ECCC8695DBJ1EEF" TargetMode="External"/><Relationship Id="rId25" Type="http://schemas.openxmlformats.org/officeDocument/2006/relationships/hyperlink" Target="consultantplus://offline/ref=92630F16D0C21717460C6B4742059DACBF7408BA0C9F39C3EE57D0A74D6CFD6D6AC3199079C7605FF211B4D97FSEy8B" TargetMode="External"/><Relationship Id="rId33" Type="http://schemas.openxmlformats.org/officeDocument/2006/relationships/image" Target="media/image7.jpeg"/><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5.jpeg"/><Relationship Id="rId29" Type="http://schemas.openxmlformats.org/officeDocument/2006/relationships/hyperlink" Target="file:///D:\&#1041;&#1102;&#1083;&#1083;&#1077;&#1090;&#1077;&#1085;&#1080;%20&#1072;&#1076;&#1084;&#1080;&#1085;&#1080;&#1089;&#1090;&#1088;&#1072;&#1094;&#1080;&#1103;\2022\&#1041;&#1102;&#1083;&#1083;&#1077;&#1090;&#1077;&#1085;&#1100;%20&#8470;46%202022%20&#1075;&#1086;&#1076;\22p974-pa.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file:///D:\&#1041;&#1102;&#1083;&#1083;&#1077;&#1090;&#1077;&#1085;&#1080;%20&#1072;&#1076;&#1084;&#1080;&#1085;&#1080;&#1089;&#1090;&#1088;&#1072;&#1094;&#1080;&#1103;\2022\&#1041;&#1102;&#1083;&#1083;&#1077;&#1090;&#1077;&#1085;&#1100;%20&#8470;46%202022%20&#1075;&#1086;&#1076;\22p974-pa.docx" TargetMode="External"/><Relationship Id="rId32" Type="http://schemas.openxmlformats.org/officeDocument/2006/relationships/hyperlink" Target="consultantplus://offline/ref=92630F16D0C21717460C6B4742059DACBF7408BA0C9F39C3EE57D0A74D6CFD6D6AC3199079C7605FF211B4D97FSEy8B" TargetMode="External"/><Relationship Id="rId37" Type="http://schemas.openxmlformats.org/officeDocument/2006/relationships/hyperlink" Target="consultantplus://offline/ref=71A510D668D1743BE2B9EA72DD5E4E26C99E6194378ED89F03FEA6B568M3P1C"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consultantplus://offline/ref=92630F16D0C21717460C6B4742059DACBF7408BA0C9F39C3EE57D0A74D6CFD6D6AC3199079C7605FF211B4D97FSEy8B" TargetMode="External"/><Relationship Id="rId28" Type="http://schemas.openxmlformats.org/officeDocument/2006/relationships/hyperlink" Target="file:///D:\&#1041;&#1102;&#1083;&#1083;&#1077;&#1090;&#1077;&#1085;&#1080;%20&#1072;&#1076;&#1084;&#1080;&#1085;&#1080;&#1089;&#1090;&#1088;&#1072;&#1094;&#1080;&#1103;\2022\&#1041;&#1102;&#1083;&#1083;&#1077;&#1090;&#1077;&#1085;&#1100;%20&#8470;46%202022%20&#1075;&#1086;&#1076;\22p974-pa.docx" TargetMode="External"/><Relationship Id="rId36" Type="http://schemas.openxmlformats.org/officeDocument/2006/relationships/hyperlink" Target="consultantplus://offline/ref=71A510D668D1743BE2B9EA72DD5E4E26C99E6194378ED89F03FEA6B568M3P1C" TargetMode="External"/><Relationship Id="rId10" Type="http://schemas.openxmlformats.org/officeDocument/2006/relationships/header" Target="header1.xml"/><Relationship Id="rId19" Type="http://schemas.openxmlformats.org/officeDocument/2006/relationships/hyperlink" Target="consultantplus://offline/ref=B8106A5C13DFE0F8A82F8A589688355B806CE59CD64BE55B79CFEDA99E57DB013B160EF3E087337C73B53D3660791E1548CF5C694AD4B5C158549A3Ek7OEF" TargetMode="External"/><Relationship Id="rId31" Type="http://schemas.openxmlformats.org/officeDocument/2006/relationships/hyperlink" Target="file:///D:\&#1041;&#1102;&#1083;&#1083;&#1077;&#1090;&#1077;&#1085;&#1080;%20&#1072;&#1076;&#1084;&#1080;&#1085;&#1080;&#1089;&#1090;&#1088;&#1072;&#1094;&#1080;&#1103;\2022\&#1041;&#1102;&#1083;&#1083;&#1077;&#1090;&#1077;&#1085;&#1100;%20&#8470;46%202022%20&#1075;&#1086;&#1076;\22p974-pa.docx"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hyperlink" Target="consultantplus://offline/ref=92630F16D0C21717460C6B4742059DACBF7408B90D9F39C3EE57D0A74D6CFD6D6AC3199079C7605FF211B4D97FSEy8B" TargetMode="External"/><Relationship Id="rId27" Type="http://schemas.openxmlformats.org/officeDocument/2006/relationships/hyperlink" Target="file:///D:\&#1041;&#1102;&#1083;&#1083;&#1077;&#1090;&#1077;&#1085;&#1080;%20&#1072;&#1076;&#1084;&#1080;&#1085;&#1080;&#1089;&#1090;&#1088;&#1072;&#1094;&#1080;&#1103;\2022\&#1041;&#1102;&#1083;&#1083;&#1077;&#1090;&#1077;&#1085;&#1100;%20&#8470;46%202022%20&#1075;&#1086;&#1076;\22p974-pa.docx" TargetMode="External"/><Relationship Id="rId30" Type="http://schemas.openxmlformats.org/officeDocument/2006/relationships/hyperlink" Target="file:///D:\&#1041;&#1102;&#1083;&#1083;&#1077;&#1090;&#1077;&#1085;&#1080;%20&#1072;&#1076;&#1084;&#1080;&#1085;&#1080;&#1089;&#1090;&#1088;&#1072;&#1094;&#1080;&#1103;\2022\&#1041;&#1102;&#1083;&#1083;&#1077;&#1090;&#1077;&#1085;&#1100;%20&#8470;46%202022%20&#1075;&#1086;&#1076;\22p974-pa.docx" TargetMode="External"/><Relationship Id="rId35" Type="http://schemas.openxmlformats.org/officeDocument/2006/relationships/hyperlink" Target="consultantplus://offline/ref=71A510D668D1743BE2B9EA72DD5E4E26C99E6194378ED89F03FEA6B568M3P1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F1DDA-A904-4464-921B-76A28FE90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12191</Words>
  <Characters>69490</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81518</CharactersWithSpaces>
  <SharedDoc>false</SharedDoc>
  <HLinks>
    <vt:vector size="144" baseType="variant">
      <vt:variant>
        <vt:i4>851980</vt:i4>
      </vt:variant>
      <vt:variant>
        <vt:i4>90</vt:i4>
      </vt:variant>
      <vt:variant>
        <vt:i4>0</vt:i4>
      </vt:variant>
      <vt:variant>
        <vt:i4>5</vt:i4>
      </vt:variant>
      <vt:variant>
        <vt:lpwstr>consultantplus://offline/ref=71A510D668D1743BE2B9EA72DD5E4E26C99E6194378ED89F03FEA6B568M3P1C</vt:lpwstr>
      </vt:variant>
      <vt:variant>
        <vt:lpwstr/>
      </vt:variant>
      <vt:variant>
        <vt:i4>851980</vt:i4>
      </vt:variant>
      <vt:variant>
        <vt:i4>87</vt:i4>
      </vt:variant>
      <vt:variant>
        <vt:i4>0</vt:i4>
      </vt:variant>
      <vt:variant>
        <vt:i4>5</vt:i4>
      </vt:variant>
      <vt:variant>
        <vt:lpwstr>consultantplus://offline/ref=71A510D668D1743BE2B9EA72DD5E4E26C99E6194378ED89F03FEA6B568M3P1C</vt:lpwstr>
      </vt:variant>
      <vt:variant>
        <vt:lpwstr/>
      </vt:variant>
      <vt:variant>
        <vt:i4>851980</vt:i4>
      </vt:variant>
      <vt:variant>
        <vt:i4>84</vt:i4>
      </vt:variant>
      <vt:variant>
        <vt:i4>0</vt:i4>
      </vt:variant>
      <vt:variant>
        <vt:i4>5</vt:i4>
      </vt:variant>
      <vt:variant>
        <vt:lpwstr>consultantplus://offline/ref=71A510D668D1743BE2B9EA72DD5E4E26C99E6194378ED89F03FEA6B568M3P1C</vt:lpwstr>
      </vt:variant>
      <vt:variant>
        <vt:lpwstr/>
      </vt:variant>
      <vt:variant>
        <vt:i4>196654</vt:i4>
      </vt:variant>
      <vt:variant>
        <vt:i4>81</vt:i4>
      </vt:variant>
      <vt:variant>
        <vt:i4>0</vt:i4>
      </vt:variant>
      <vt:variant>
        <vt:i4>5</vt:i4>
      </vt:variant>
      <vt:variant>
        <vt:lpwstr>mailto:ekonomik2015@tyt.by</vt:lpwstr>
      </vt:variant>
      <vt:variant>
        <vt:lpwstr/>
      </vt:variant>
      <vt:variant>
        <vt:i4>4849746</vt:i4>
      </vt:variant>
      <vt:variant>
        <vt:i4>78</vt:i4>
      </vt:variant>
      <vt:variant>
        <vt:i4>0</vt:i4>
      </vt:variant>
      <vt:variant>
        <vt:i4>5</vt:i4>
      </vt:variant>
      <vt:variant>
        <vt:lpwstr>consultantplus://offline/ref=92630F16D0C21717460C6B4742059DACBF7408BA0C9F39C3EE57D0A74D6CFD6D6AC3199079C7605FF211B4D97FSEy8B</vt:lpwstr>
      </vt:variant>
      <vt:variant>
        <vt:lpwstr/>
      </vt:variant>
      <vt:variant>
        <vt:i4>6168936</vt:i4>
      </vt:variant>
      <vt:variant>
        <vt:i4>75</vt:i4>
      </vt:variant>
      <vt:variant>
        <vt:i4>0</vt:i4>
      </vt:variant>
      <vt:variant>
        <vt:i4>5</vt:i4>
      </vt:variant>
      <vt:variant>
        <vt:lpwstr>D:\Бюллетени администрация\2022\Бюллетень №46 2022 год\22p974-pa.docx</vt:lpwstr>
      </vt:variant>
      <vt:variant>
        <vt:lpwstr>P64</vt:lpwstr>
      </vt:variant>
      <vt:variant>
        <vt:i4>6103400</vt:i4>
      </vt:variant>
      <vt:variant>
        <vt:i4>72</vt:i4>
      </vt:variant>
      <vt:variant>
        <vt:i4>0</vt:i4>
      </vt:variant>
      <vt:variant>
        <vt:i4>5</vt:i4>
      </vt:variant>
      <vt:variant>
        <vt:lpwstr>D:\Бюллетени администрация\2022\Бюллетень №46 2022 год\22p974-pa.docx</vt:lpwstr>
      </vt:variant>
      <vt:variant>
        <vt:lpwstr>P55</vt:lpwstr>
      </vt:variant>
      <vt:variant>
        <vt:i4>6168936</vt:i4>
      </vt:variant>
      <vt:variant>
        <vt:i4>69</vt:i4>
      </vt:variant>
      <vt:variant>
        <vt:i4>0</vt:i4>
      </vt:variant>
      <vt:variant>
        <vt:i4>5</vt:i4>
      </vt:variant>
      <vt:variant>
        <vt:lpwstr>D:\Бюллетени администрация\2022\Бюллетень №46 2022 год\22p974-pa.docx</vt:lpwstr>
      </vt:variant>
      <vt:variant>
        <vt:lpwstr>P64</vt:lpwstr>
      </vt:variant>
      <vt:variant>
        <vt:i4>6103400</vt:i4>
      </vt:variant>
      <vt:variant>
        <vt:i4>66</vt:i4>
      </vt:variant>
      <vt:variant>
        <vt:i4>0</vt:i4>
      </vt:variant>
      <vt:variant>
        <vt:i4>5</vt:i4>
      </vt:variant>
      <vt:variant>
        <vt:lpwstr>D:\Бюллетени администрация\2022\Бюллетень №46 2022 год\22p974-pa.docx</vt:lpwstr>
      </vt:variant>
      <vt:variant>
        <vt:lpwstr>P55</vt:lpwstr>
      </vt:variant>
      <vt:variant>
        <vt:i4>6168936</vt:i4>
      </vt:variant>
      <vt:variant>
        <vt:i4>63</vt:i4>
      </vt:variant>
      <vt:variant>
        <vt:i4>0</vt:i4>
      </vt:variant>
      <vt:variant>
        <vt:i4>5</vt:i4>
      </vt:variant>
      <vt:variant>
        <vt:lpwstr>D:\Бюллетени администрация\2022\Бюллетень №46 2022 год\22p974-pa.docx</vt:lpwstr>
      </vt:variant>
      <vt:variant>
        <vt:lpwstr>P64</vt:lpwstr>
      </vt:variant>
      <vt:variant>
        <vt:i4>6103400</vt:i4>
      </vt:variant>
      <vt:variant>
        <vt:i4>60</vt:i4>
      </vt:variant>
      <vt:variant>
        <vt:i4>0</vt:i4>
      </vt:variant>
      <vt:variant>
        <vt:i4>5</vt:i4>
      </vt:variant>
      <vt:variant>
        <vt:lpwstr>D:\Бюллетени администрация\2022\Бюллетень №46 2022 год\22p974-pa.docx</vt:lpwstr>
      </vt:variant>
      <vt:variant>
        <vt:lpwstr>P55</vt:lpwstr>
      </vt:variant>
      <vt:variant>
        <vt:i4>4849746</vt:i4>
      </vt:variant>
      <vt:variant>
        <vt:i4>57</vt:i4>
      </vt:variant>
      <vt:variant>
        <vt:i4>0</vt:i4>
      </vt:variant>
      <vt:variant>
        <vt:i4>5</vt:i4>
      </vt:variant>
      <vt:variant>
        <vt:lpwstr>consultantplus://offline/ref=92630F16D0C21717460C6B4742059DACBF7408BA0C9F39C3EE57D0A74D6CFD6D6AC3199079C7605FF211B4D97FSEy8B</vt:lpwstr>
      </vt:variant>
      <vt:variant>
        <vt:lpwstr/>
      </vt:variant>
      <vt:variant>
        <vt:i4>5972328</vt:i4>
      </vt:variant>
      <vt:variant>
        <vt:i4>54</vt:i4>
      </vt:variant>
      <vt:variant>
        <vt:i4>0</vt:i4>
      </vt:variant>
      <vt:variant>
        <vt:i4>5</vt:i4>
      </vt:variant>
      <vt:variant>
        <vt:lpwstr>D:\Бюллетени администрация\2022\Бюллетень №46 2022 год\22p974-pa.docx</vt:lpwstr>
      </vt:variant>
      <vt:variant>
        <vt:lpwstr>P34</vt:lpwstr>
      </vt:variant>
      <vt:variant>
        <vt:i4>4849746</vt:i4>
      </vt:variant>
      <vt:variant>
        <vt:i4>51</vt:i4>
      </vt:variant>
      <vt:variant>
        <vt:i4>0</vt:i4>
      </vt:variant>
      <vt:variant>
        <vt:i4>5</vt:i4>
      </vt:variant>
      <vt:variant>
        <vt:lpwstr>consultantplus://offline/ref=92630F16D0C21717460C6B4742059DACBF7408BA0C9F39C3EE57D0A74D6CFD6D6AC3199079C7605FF211B4D97FSEy8B</vt:lpwstr>
      </vt:variant>
      <vt:variant>
        <vt:lpwstr/>
      </vt:variant>
      <vt:variant>
        <vt:i4>4849677</vt:i4>
      </vt:variant>
      <vt:variant>
        <vt:i4>48</vt:i4>
      </vt:variant>
      <vt:variant>
        <vt:i4>0</vt:i4>
      </vt:variant>
      <vt:variant>
        <vt:i4>5</vt:i4>
      </vt:variant>
      <vt:variant>
        <vt:lpwstr>consultantplus://offline/ref=92630F16D0C21717460C6B4742059DACBF7408B90D9F39C3EE57D0A74D6CFD6D6AC3199079C7605FF211B4D97FSEy8B</vt:lpwstr>
      </vt:variant>
      <vt:variant>
        <vt:lpwstr/>
      </vt:variant>
      <vt:variant>
        <vt:i4>7667770</vt:i4>
      </vt:variant>
      <vt:variant>
        <vt:i4>45</vt:i4>
      </vt:variant>
      <vt:variant>
        <vt:i4>0</vt:i4>
      </vt:variant>
      <vt:variant>
        <vt:i4>5</vt:i4>
      </vt:variant>
      <vt:variant>
        <vt:lpwstr>consultantplus://offline/ref=B8106A5C13DFE0F8A82F8A589688355B806CE59CD64BE55B79CFEDA99E57DB013B160EF3E087337C73B53D3660791E1548CF5C694AD4B5C158549A3Ek7OEF</vt:lpwstr>
      </vt:variant>
      <vt:variant>
        <vt:lpwstr/>
      </vt:variant>
      <vt:variant>
        <vt:i4>7667769</vt:i4>
      </vt:variant>
      <vt:variant>
        <vt:i4>42</vt:i4>
      </vt:variant>
      <vt:variant>
        <vt:i4>0</vt:i4>
      </vt:variant>
      <vt:variant>
        <vt:i4>5</vt:i4>
      </vt:variant>
      <vt:variant>
        <vt:lpwstr>consultantplus://offline/ref=B8106A5C13DFE0F8A82F8A589688355B806CE59CD64BE55B79CFEDA99E57DB013B160EF3E087337C73B53D3762791E1548CF5C694AD4B5C158549A3Ek7OEF</vt:lpwstr>
      </vt:variant>
      <vt:variant>
        <vt:lpwstr/>
      </vt:variant>
      <vt:variant>
        <vt:i4>5046367</vt:i4>
      </vt:variant>
      <vt:variant>
        <vt:i4>39</vt:i4>
      </vt:variant>
      <vt:variant>
        <vt:i4>0</vt:i4>
      </vt:variant>
      <vt:variant>
        <vt:i4>5</vt:i4>
      </vt:variant>
      <vt:variant>
        <vt:lpwstr>consultantplus://offline/ref=074FB1E31E08B18229E253D7C7F2FE73CA5C2FD45DD70E1883B79F5BF702C361139F164BAE627EA0ECCC8695DBJ1EEF</vt:lpwstr>
      </vt:variant>
      <vt:variant>
        <vt:lpwstr/>
      </vt:variant>
      <vt:variant>
        <vt:i4>1114161</vt:i4>
      </vt:variant>
      <vt:variant>
        <vt:i4>32</vt:i4>
      </vt:variant>
      <vt:variant>
        <vt:i4>0</vt:i4>
      </vt:variant>
      <vt:variant>
        <vt:i4>5</vt:i4>
      </vt:variant>
      <vt:variant>
        <vt:lpwstr/>
      </vt:variant>
      <vt:variant>
        <vt:lpwstr>_Toc122716355</vt:lpwstr>
      </vt:variant>
      <vt:variant>
        <vt:i4>1114161</vt:i4>
      </vt:variant>
      <vt:variant>
        <vt:i4>26</vt:i4>
      </vt:variant>
      <vt:variant>
        <vt:i4>0</vt:i4>
      </vt:variant>
      <vt:variant>
        <vt:i4>5</vt:i4>
      </vt:variant>
      <vt:variant>
        <vt:lpwstr/>
      </vt:variant>
      <vt:variant>
        <vt:lpwstr>_Toc122716354</vt:lpwstr>
      </vt:variant>
      <vt:variant>
        <vt:i4>1114161</vt:i4>
      </vt:variant>
      <vt:variant>
        <vt:i4>20</vt:i4>
      </vt:variant>
      <vt:variant>
        <vt:i4>0</vt:i4>
      </vt:variant>
      <vt:variant>
        <vt:i4>5</vt:i4>
      </vt:variant>
      <vt:variant>
        <vt:lpwstr/>
      </vt:variant>
      <vt:variant>
        <vt:lpwstr>_Toc122716353</vt:lpwstr>
      </vt:variant>
      <vt:variant>
        <vt:i4>1114161</vt:i4>
      </vt:variant>
      <vt:variant>
        <vt:i4>14</vt:i4>
      </vt:variant>
      <vt:variant>
        <vt:i4>0</vt:i4>
      </vt:variant>
      <vt:variant>
        <vt:i4>5</vt:i4>
      </vt:variant>
      <vt:variant>
        <vt:lpwstr/>
      </vt:variant>
      <vt:variant>
        <vt:lpwstr>_Toc122716352</vt:lpwstr>
      </vt:variant>
      <vt:variant>
        <vt:i4>1114161</vt:i4>
      </vt:variant>
      <vt:variant>
        <vt:i4>8</vt:i4>
      </vt:variant>
      <vt:variant>
        <vt:i4>0</vt:i4>
      </vt:variant>
      <vt:variant>
        <vt:i4>5</vt:i4>
      </vt:variant>
      <vt:variant>
        <vt:lpwstr/>
      </vt:variant>
      <vt:variant>
        <vt:lpwstr>_Toc122716351</vt:lpwstr>
      </vt:variant>
      <vt:variant>
        <vt:i4>1114161</vt:i4>
      </vt:variant>
      <vt:variant>
        <vt:i4>2</vt:i4>
      </vt:variant>
      <vt:variant>
        <vt:i4>0</vt:i4>
      </vt:variant>
      <vt:variant>
        <vt:i4>5</vt:i4>
      </vt:variant>
      <vt:variant>
        <vt:lpwstr/>
      </vt:variant>
      <vt:variant>
        <vt:lpwstr>_Toc122716350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Marina_p</dc:creator>
  <cp:lastModifiedBy>319ZMA</cp:lastModifiedBy>
  <cp:revision>2</cp:revision>
  <cp:lastPrinted>2015-03-26T06:27:00Z</cp:lastPrinted>
  <dcterms:created xsi:type="dcterms:W3CDTF">2022-12-24T05:18:00Z</dcterms:created>
  <dcterms:modified xsi:type="dcterms:W3CDTF">2022-12-24T05:18:00Z</dcterms:modified>
</cp:coreProperties>
</file>