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5" w:rsidRPr="00036F45" w:rsidRDefault="005038B5" w:rsidP="008D10F7">
      <w:pPr>
        <w:tabs>
          <w:tab w:val="left" w:pos="1960"/>
        </w:tabs>
        <w:jc w:val="center"/>
        <w:rPr>
          <w:spacing w:val="-6"/>
          <w:lang w:val="en-US"/>
        </w:rPr>
      </w:pPr>
    </w:p>
    <w:p w:rsidR="005038B5" w:rsidRPr="0019756B" w:rsidRDefault="005038B5" w:rsidP="008D10F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DF40CE" w:rsidP="008D10F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0FF8648D" wp14:editId="473640FA">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rsidR="005038B5" w:rsidRDefault="005038B5" w:rsidP="008D10F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CA1E01" w:rsidRPr="0019756B" w:rsidRDefault="00CA1E01" w:rsidP="008D10F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5038B5" w:rsidP="008D10F7">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rsidR="005038B5" w:rsidRPr="0019756B" w:rsidRDefault="005038B5" w:rsidP="008D10F7">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rsidR="005038B5" w:rsidRPr="0019756B" w:rsidRDefault="00DF40CE" w:rsidP="008D10F7">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rsidR="005038B5" w:rsidRPr="0019756B" w:rsidRDefault="005038B5" w:rsidP="008D10F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5038B5" w:rsidP="008D10F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Default="005038B5" w:rsidP="008D10F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D22E5B">
        <w:rPr>
          <w:b/>
          <w:spacing w:val="-6"/>
          <w:sz w:val="48"/>
          <w:szCs w:val="48"/>
        </w:rPr>
        <w:t>7</w:t>
      </w:r>
    </w:p>
    <w:p w:rsidR="00B77386" w:rsidRPr="0019756B" w:rsidRDefault="00B77386" w:rsidP="008D10F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D22E5B" w:rsidP="008D10F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10</w:t>
      </w:r>
      <w:r w:rsidR="00193C65">
        <w:rPr>
          <w:b/>
          <w:spacing w:val="-6"/>
          <w:sz w:val="48"/>
          <w:szCs w:val="48"/>
        </w:rPr>
        <w:t xml:space="preserve"> марта</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DF40CE">
        <w:rPr>
          <w:b/>
          <w:spacing w:val="-6"/>
          <w:sz w:val="48"/>
          <w:szCs w:val="48"/>
        </w:rPr>
        <w:t>3</w:t>
      </w:r>
      <w:r w:rsidR="005038B5" w:rsidRPr="0019756B">
        <w:rPr>
          <w:b/>
          <w:spacing w:val="-6"/>
          <w:sz w:val="48"/>
          <w:szCs w:val="48"/>
        </w:rPr>
        <w:t xml:space="preserve"> г.</w:t>
      </w:r>
    </w:p>
    <w:p w:rsidR="005038B5" w:rsidRPr="0019756B" w:rsidRDefault="005038B5" w:rsidP="008D10F7">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rsidR="005038B5" w:rsidRPr="0019756B" w:rsidRDefault="005038B5" w:rsidP="008D10F7">
      <w:pPr>
        <w:pStyle w:val="3"/>
        <w:numPr>
          <w:ilvl w:val="0"/>
          <w:numId w:val="0"/>
        </w:numPr>
        <w:spacing w:before="0" w:after="0"/>
        <w:jc w:val="left"/>
        <w:rPr>
          <w:spacing w:val="-6"/>
          <w:sz w:val="24"/>
          <w:szCs w:val="24"/>
        </w:rPr>
      </w:pPr>
    </w:p>
    <w:p w:rsidR="005038B5" w:rsidRPr="0019756B" w:rsidRDefault="005038B5" w:rsidP="008D10F7">
      <w:pPr>
        <w:rPr>
          <w:spacing w:val="-6"/>
          <w:sz w:val="24"/>
          <w:szCs w:val="24"/>
        </w:rPr>
      </w:pPr>
    </w:p>
    <w:p w:rsidR="005038B5" w:rsidRDefault="005038B5" w:rsidP="008D10F7">
      <w:pPr>
        <w:rPr>
          <w:spacing w:val="-6"/>
          <w:sz w:val="24"/>
          <w:szCs w:val="24"/>
        </w:rPr>
      </w:pPr>
    </w:p>
    <w:p w:rsidR="0019756B" w:rsidRDefault="0019756B" w:rsidP="008D10F7">
      <w:pPr>
        <w:rPr>
          <w:spacing w:val="-6"/>
          <w:sz w:val="24"/>
          <w:szCs w:val="24"/>
        </w:rPr>
      </w:pPr>
    </w:p>
    <w:p w:rsidR="0019756B" w:rsidRPr="0019756B" w:rsidRDefault="0019756B" w:rsidP="008D10F7">
      <w:pPr>
        <w:rPr>
          <w:spacing w:val="-6"/>
          <w:sz w:val="24"/>
          <w:szCs w:val="24"/>
        </w:rPr>
      </w:pPr>
    </w:p>
    <w:p w:rsidR="005038B5" w:rsidRPr="0019756B" w:rsidRDefault="005038B5" w:rsidP="008D10F7">
      <w:pPr>
        <w:rPr>
          <w:spacing w:val="-6"/>
          <w:sz w:val="24"/>
          <w:szCs w:val="24"/>
        </w:rPr>
      </w:pPr>
    </w:p>
    <w:p w:rsidR="005038B5" w:rsidRPr="0019756B" w:rsidRDefault="005038B5" w:rsidP="008D10F7">
      <w:pPr>
        <w:rPr>
          <w:spacing w:val="-6"/>
          <w:sz w:val="24"/>
          <w:szCs w:val="24"/>
        </w:rPr>
      </w:pPr>
    </w:p>
    <w:p w:rsidR="005038B5" w:rsidRPr="0019756B" w:rsidRDefault="005038B5" w:rsidP="008D10F7">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rsidR="005038B5" w:rsidRPr="009D41EC" w:rsidRDefault="005038B5" w:rsidP="008D10F7">
      <w:pPr>
        <w:jc w:val="center"/>
        <w:rPr>
          <w:b/>
          <w:spacing w:val="-6"/>
          <w:sz w:val="28"/>
          <w:szCs w:val="28"/>
        </w:rPr>
      </w:pPr>
    </w:p>
    <w:p w:rsidR="005038B5" w:rsidRPr="009D41EC" w:rsidRDefault="005038B5" w:rsidP="008D10F7">
      <w:pPr>
        <w:jc w:val="center"/>
        <w:rPr>
          <w:b/>
          <w:spacing w:val="-6"/>
          <w:sz w:val="28"/>
          <w:szCs w:val="28"/>
        </w:rPr>
      </w:pPr>
    </w:p>
    <w:p w:rsidR="005038B5" w:rsidRPr="009D41EC" w:rsidRDefault="005038B5" w:rsidP="008D10F7">
      <w:pPr>
        <w:jc w:val="center"/>
        <w:rPr>
          <w:b/>
          <w:spacing w:val="-6"/>
          <w:sz w:val="28"/>
          <w:szCs w:val="28"/>
        </w:rPr>
      </w:pPr>
    </w:p>
    <w:p w:rsidR="005038B5" w:rsidRPr="009D41EC" w:rsidRDefault="005038B5" w:rsidP="008D10F7">
      <w:pPr>
        <w:jc w:val="center"/>
        <w:rPr>
          <w:b/>
          <w:spacing w:val="-6"/>
          <w:sz w:val="28"/>
          <w:szCs w:val="28"/>
        </w:rPr>
      </w:pPr>
    </w:p>
    <w:p w:rsidR="008F087D" w:rsidRPr="009D41EC" w:rsidRDefault="008F087D" w:rsidP="008D10F7">
      <w:pPr>
        <w:jc w:val="center"/>
        <w:rPr>
          <w:b/>
          <w:spacing w:val="-6"/>
          <w:sz w:val="28"/>
          <w:szCs w:val="28"/>
        </w:rPr>
      </w:pPr>
    </w:p>
    <w:p w:rsidR="0019756B" w:rsidRPr="009D41EC" w:rsidRDefault="0019756B" w:rsidP="008D10F7">
      <w:pPr>
        <w:jc w:val="center"/>
        <w:rPr>
          <w:b/>
          <w:spacing w:val="-6"/>
          <w:sz w:val="28"/>
          <w:szCs w:val="28"/>
        </w:rPr>
      </w:pPr>
    </w:p>
    <w:p w:rsidR="00F23E26" w:rsidRDefault="00F23E26" w:rsidP="008D10F7">
      <w:pPr>
        <w:jc w:val="center"/>
        <w:rPr>
          <w:b/>
          <w:spacing w:val="-6"/>
          <w:sz w:val="28"/>
          <w:szCs w:val="28"/>
        </w:rPr>
      </w:pPr>
    </w:p>
    <w:p w:rsidR="002363B2" w:rsidRDefault="002363B2" w:rsidP="008D10F7">
      <w:pPr>
        <w:jc w:val="center"/>
        <w:rPr>
          <w:b/>
          <w:spacing w:val="-6"/>
          <w:sz w:val="28"/>
          <w:szCs w:val="28"/>
        </w:rPr>
      </w:pPr>
    </w:p>
    <w:p w:rsidR="002363B2" w:rsidRPr="009D41EC" w:rsidRDefault="002363B2" w:rsidP="008D10F7">
      <w:pPr>
        <w:jc w:val="center"/>
        <w:rPr>
          <w:b/>
          <w:spacing w:val="-6"/>
          <w:sz w:val="28"/>
          <w:szCs w:val="28"/>
        </w:rPr>
      </w:pPr>
    </w:p>
    <w:p w:rsidR="005038B5" w:rsidRPr="009D41EC" w:rsidRDefault="005038B5" w:rsidP="008D10F7">
      <w:pPr>
        <w:jc w:val="center"/>
        <w:rPr>
          <w:b/>
          <w:spacing w:val="-6"/>
          <w:sz w:val="28"/>
          <w:szCs w:val="28"/>
        </w:rPr>
      </w:pPr>
    </w:p>
    <w:p w:rsidR="009D41EC" w:rsidRDefault="009D41EC" w:rsidP="008D10F7">
      <w:pPr>
        <w:jc w:val="center"/>
        <w:rPr>
          <w:b/>
          <w:spacing w:val="-6"/>
          <w:sz w:val="28"/>
          <w:szCs w:val="28"/>
        </w:rPr>
      </w:pPr>
    </w:p>
    <w:p w:rsidR="004431E6" w:rsidRPr="009D41EC" w:rsidRDefault="004431E6" w:rsidP="008D10F7">
      <w:pPr>
        <w:jc w:val="center"/>
        <w:rPr>
          <w:b/>
          <w:spacing w:val="-6"/>
          <w:sz w:val="28"/>
          <w:szCs w:val="28"/>
        </w:rPr>
      </w:pPr>
    </w:p>
    <w:p w:rsidR="005038B5" w:rsidRDefault="005038B5" w:rsidP="008D10F7">
      <w:pPr>
        <w:jc w:val="center"/>
        <w:rPr>
          <w:b/>
          <w:spacing w:val="-6"/>
          <w:sz w:val="28"/>
          <w:szCs w:val="28"/>
        </w:rPr>
      </w:pPr>
      <w:proofErr w:type="spellStart"/>
      <w:r w:rsidRPr="00EE6FBA">
        <w:rPr>
          <w:b/>
          <w:spacing w:val="-6"/>
          <w:sz w:val="28"/>
          <w:szCs w:val="28"/>
        </w:rPr>
        <w:t>п</w:t>
      </w:r>
      <w:r w:rsidR="00B85195">
        <w:rPr>
          <w:b/>
          <w:spacing w:val="-6"/>
          <w:sz w:val="28"/>
          <w:szCs w:val="28"/>
        </w:rPr>
        <w:t>гт</w:t>
      </w:r>
      <w:proofErr w:type="spellEnd"/>
      <w:r w:rsidRPr="00EE6FBA">
        <w:rPr>
          <w:b/>
          <w:spacing w:val="-6"/>
          <w:sz w:val="28"/>
          <w:szCs w:val="28"/>
        </w:rPr>
        <w:t xml:space="preserve"> Славянка Хасанского района Приморского края</w:t>
      </w:r>
    </w:p>
    <w:p w:rsidR="00CA70EB" w:rsidRPr="00EE6FBA" w:rsidRDefault="00CA70EB" w:rsidP="008D10F7">
      <w:pPr>
        <w:jc w:val="center"/>
        <w:rPr>
          <w:b/>
          <w:spacing w:val="-6"/>
          <w:sz w:val="28"/>
          <w:szCs w:val="28"/>
        </w:rPr>
      </w:pPr>
    </w:p>
    <w:p w:rsidR="005038B5" w:rsidRPr="00BC3E05" w:rsidRDefault="00853E03" w:rsidP="008D10F7">
      <w:pPr>
        <w:jc w:val="center"/>
        <w:rPr>
          <w:b/>
          <w:spacing w:val="-6"/>
        </w:rPr>
        <w:sectPr w:rsidR="005038B5" w:rsidRPr="00BC3E05" w:rsidSect="00E96CCC">
          <w:headerReference w:type="even" r:id="rId10"/>
          <w:footerReference w:type="even" r:id="rId11"/>
          <w:footerReference w:type="default" r:id="rId12"/>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40CE">
        <w:rPr>
          <w:b/>
          <w:spacing w:val="-6"/>
          <w:sz w:val="28"/>
          <w:szCs w:val="28"/>
        </w:rPr>
        <w:t>3</w:t>
      </w:r>
    </w:p>
    <w:p w:rsidR="00914BE8" w:rsidRPr="001E767A" w:rsidRDefault="00914BE8" w:rsidP="008D10F7">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rsidR="001E767A" w:rsidRPr="00B66033" w:rsidRDefault="001E767A" w:rsidP="008D10F7">
      <w:pPr>
        <w:rPr>
          <w:sz w:val="28"/>
          <w:lang w:eastAsia="ru-RU"/>
        </w:rPr>
      </w:pPr>
    </w:p>
    <w:p w:rsidR="00DD3740" w:rsidRPr="00DD3740" w:rsidRDefault="00231CFF">
      <w:pPr>
        <w:pStyle w:val="18"/>
        <w:rPr>
          <w:rFonts w:eastAsiaTheme="minorEastAsia"/>
          <w:b/>
          <w:sz w:val="22"/>
          <w:lang w:eastAsia="ru-RU"/>
        </w:rPr>
      </w:pPr>
      <w:r w:rsidRPr="00DD3740">
        <w:rPr>
          <w:b/>
          <w:szCs w:val="30"/>
        </w:rPr>
        <w:fldChar w:fldCharType="begin"/>
      </w:r>
      <w:r w:rsidRPr="00DD3740">
        <w:rPr>
          <w:b/>
          <w:szCs w:val="30"/>
        </w:rPr>
        <w:instrText xml:space="preserve"> TOC \o "1-3" \h \z \u </w:instrText>
      </w:r>
      <w:r w:rsidRPr="00DD3740">
        <w:rPr>
          <w:b/>
          <w:szCs w:val="30"/>
        </w:rPr>
        <w:fldChar w:fldCharType="separate"/>
      </w:r>
      <w:hyperlink w:anchor="_Toc129809531" w:history="1">
        <w:r w:rsidR="00DD3740" w:rsidRPr="00DD3740">
          <w:rPr>
            <w:rStyle w:val="af6"/>
            <w:b/>
            <w:lang w:eastAsia="ru-RU"/>
          </w:rPr>
          <w:t xml:space="preserve">ПОСТАНОВЛЕНИЕ главы администрации Хасанского муниципального округа №10-пг от 07.03.2023 г. «О внесении изменений в постановление главы Хасанского муниципального района от 18 января 2013 года № 02-Г «Об образовании избирательных участков, участков референдума на территории Хасанского муниципального района для проведения голосования и подсчета голосов избирателей, участников референдума»   </w:t>
        </w:r>
        <w:r w:rsidR="00DD3740" w:rsidRPr="00DD3740">
          <w:rPr>
            <w:b/>
            <w:webHidden/>
          </w:rPr>
          <w:tab/>
        </w:r>
        <w:r w:rsidR="00DD3740" w:rsidRPr="00DD3740">
          <w:rPr>
            <w:b/>
            <w:webHidden/>
          </w:rPr>
          <w:fldChar w:fldCharType="begin"/>
        </w:r>
        <w:r w:rsidR="00DD3740" w:rsidRPr="00DD3740">
          <w:rPr>
            <w:b/>
            <w:webHidden/>
          </w:rPr>
          <w:instrText xml:space="preserve"> PAGEREF _Toc129809531 \h </w:instrText>
        </w:r>
        <w:r w:rsidR="00DD3740" w:rsidRPr="00DD3740">
          <w:rPr>
            <w:b/>
            <w:webHidden/>
          </w:rPr>
        </w:r>
        <w:r w:rsidR="00DD3740" w:rsidRPr="00DD3740">
          <w:rPr>
            <w:b/>
            <w:webHidden/>
          </w:rPr>
          <w:fldChar w:fldCharType="separate"/>
        </w:r>
        <w:r w:rsidR="00DD3740" w:rsidRPr="00DD3740">
          <w:rPr>
            <w:b/>
            <w:webHidden/>
          </w:rPr>
          <w:t>3</w:t>
        </w:r>
        <w:r w:rsidR="00DD3740" w:rsidRPr="00DD3740">
          <w:rPr>
            <w:b/>
            <w:webHidden/>
          </w:rPr>
          <w:fldChar w:fldCharType="end"/>
        </w:r>
      </w:hyperlink>
    </w:p>
    <w:p w:rsidR="00DD3740" w:rsidRPr="00DD3740" w:rsidRDefault="00DD3740">
      <w:pPr>
        <w:pStyle w:val="18"/>
        <w:rPr>
          <w:rFonts w:eastAsiaTheme="minorEastAsia"/>
          <w:b/>
          <w:sz w:val="22"/>
          <w:lang w:eastAsia="ru-RU"/>
        </w:rPr>
      </w:pPr>
      <w:hyperlink w:anchor="_Toc129809532" w:history="1">
        <w:r w:rsidRPr="00DD3740">
          <w:rPr>
            <w:rStyle w:val="af6"/>
            <w:b/>
            <w:lang w:eastAsia="ru-RU"/>
          </w:rPr>
          <w:t>ПОСТАНОВЛЕНИЕ администрации Хасанского муниципального округа №196-па от 06.03.2023 г. «О закреплении муниципальных общеобразовательных организаций, реализующих программы общего образования, за конкретными территориями Хасанского муниципального округа»</w:t>
        </w:r>
        <w:r w:rsidRPr="00DD3740">
          <w:rPr>
            <w:b/>
            <w:webHidden/>
          </w:rPr>
          <w:tab/>
        </w:r>
        <w:r w:rsidRPr="00DD3740">
          <w:rPr>
            <w:b/>
            <w:webHidden/>
          </w:rPr>
          <w:fldChar w:fldCharType="begin"/>
        </w:r>
        <w:r w:rsidRPr="00DD3740">
          <w:rPr>
            <w:b/>
            <w:webHidden/>
          </w:rPr>
          <w:instrText xml:space="preserve"> PAGEREF _Toc129809532 \h </w:instrText>
        </w:r>
        <w:r w:rsidRPr="00DD3740">
          <w:rPr>
            <w:b/>
            <w:webHidden/>
          </w:rPr>
        </w:r>
        <w:r w:rsidRPr="00DD3740">
          <w:rPr>
            <w:b/>
            <w:webHidden/>
          </w:rPr>
          <w:fldChar w:fldCharType="separate"/>
        </w:r>
        <w:r w:rsidRPr="00DD3740">
          <w:rPr>
            <w:b/>
            <w:webHidden/>
          </w:rPr>
          <w:t>8</w:t>
        </w:r>
        <w:r w:rsidRPr="00DD3740">
          <w:rPr>
            <w:b/>
            <w:webHidden/>
          </w:rPr>
          <w:fldChar w:fldCharType="end"/>
        </w:r>
      </w:hyperlink>
    </w:p>
    <w:p w:rsidR="0034092E" w:rsidRDefault="00231CFF" w:rsidP="008D10F7">
      <w:pPr>
        <w:pStyle w:val="32"/>
        <w:tabs>
          <w:tab w:val="right" w:leader="dot" w:pos="10348"/>
        </w:tabs>
        <w:ind w:right="0"/>
        <w:sectPr w:rsidR="0034092E" w:rsidSect="007A0EBC">
          <w:pgSz w:w="11907" w:h="16840" w:code="9"/>
          <w:pgMar w:top="794" w:right="794" w:bottom="794" w:left="794" w:header="0" w:footer="0" w:gutter="0"/>
          <w:cols w:space="708"/>
          <w:docGrid w:linePitch="360"/>
        </w:sectPr>
      </w:pPr>
      <w:r w:rsidRPr="00DD3740">
        <w:rPr>
          <w:b/>
          <w:szCs w:val="30"/>
        </w:rPr>
        <w:fldChar w:fldCharType="end"/>
      </w:r>
      <w:r w:rsidR="007D5FEF" w:rsidRPr="00B92BC4">
        <w:t xml:space="preserve"> </w:t>
      </w:r>
      <w:r w:rsidR="0099671F" w:rsidRPr="0099671F">
        <w:t xml:space="preserve"> </w:t>
      </w:r>
      <w:r w:rsidR="00D02A88">
        <w:t xml:space="preserve"> </w:t>
      </w:r>
      <w:bookmarkStart w:id="0" w:name="_GoBack"/>
      <w:bookmarkEnd w:id="0"/>
    </w:p>
    <w:p w:rsidR="003250DA" w:rsidRPr="003250DA" w:rsidRDefault="003250DA" w:rsidP="008D10F7">
      <w:pPr>
        <w:jc w:val="center"/>
        <w:rPr>
          <w:rFonts w:eastAsia="Times New Roman"/>
          <w:sz w:val="24"/>
          <w:szCs w:val="24"/>
          <w:lang w:eastAsia="ru-RU"/>
        </w:rPr>
      </w:pPr>
      <w:r w:rsidRPr="003250DA">
        <w:rPr>
          <w:rFonts w:eastAsia="Times New Roman"/>
          <w:bCs/>
          <w:noProof/>
          <w:sz w:val="24"/>
          <w:szCs w:val="24"/>
          <w:lang w:eastAsia="ru-RU"/>
        </w:rPr>
        <w:drawing>
          <wp:inline distT="0" distB="0" distL="0" distR="0" wp14:anchorId="076782CD" wp14:editId="2911ACFE">
            <wp:extent cx="581025" cy="723900"/>
            <wp:effectExtent l="0" t="0" r="9525"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3250DA" w:rsidRPr="003250DA" w:rsidRDefault="003250DA" w:rsidP="008D10F7">
      <w:pPr>
        <w:jc w:val="center"/>
        <w:rPr>
          <w:rFonts w:eastAsia="Times New Roman"/>
          <w:szCs w:val="24"/>
          <w:lang w:eastAsia="ru-RU"/>
        </w:rPr>
      </w:pPr>
    </w:p>
    <w:p w:rsidR="003250DA" w:rsidRPr="003250DA" w:rsidRDefault="003250DA" w:rsidP="008D10F7">
      <w:pPr>
        <w:jc w:val="center"/>
        <w:rPr>
          <w:rFonts w:eastAsia="Times New Roman"/>
          <w:sz w:val="26"/>
          <w:szCs w:val="26"/>
          <w:lang w:eastAsia="ru-RU"/>
        </w:rPr>
      </w:pPr>
      <w:r w:rsidRPr="003250DA">
        <w:rPr>
          <w:rFonts w:eastAsia="Times New Roman"/>
          <w:sz w:val="26"/>
          <w:szCs w:val="26"/>
          <w:lang w:eastAsia="ru-RU"/>
        </w:rPr>
        <w:t>ГЛАВА</w:t>
      </w:r>
    </w:p>
    <w:p w:rsidR="003250DA" w:rsidRPr="003250DA" w:rsidRDefault="003250DA" w:rsidP="008D10F7">
      <w:pPr>
        <w:jc w:val="center"/>
        <w:rPr>
          <w:rFonts w:eastAsia="Times New Roman"/>
          <w:sz w:val="26"/>
          <w:szCs w:val="26"/>
          <w:lang w:eastAsia="ru-RU"/>
        </w:rPr>
      </w:pPr>
      <w:r w:rsidRPr="003250DA">
        <w:rPr>
          <w:rFonts w:eastAsia="Times New Roman"/>
          <w:sz w:val="26"/>
          <w:szCs w:val="26"/>
          <w:lang w:eastAsia="ru-RU"/>
        </w:rPr>
        <w:t>ХАСАНСКОГО МУНИЦИПАЛЬНОГО ОКРУГА</w:t>
      </w:r>
    </w:p>
    <w:p w:rsidR="003250DA" w:rsidRPr="003250DA" w:rsidRDefault="003250DA" w:rsidP="008D10F7">
      <w:pPr>
        <w:jc w:val="center"/>
        <w:rPr>
          <w:rFonts w:eastAsia="Times New Roman"/>
          <w:sz w:val="26"/>
          <w:szCs w:val="26"/>
          <w:lang w:eastAsia="ru-RU"/>
        </w:rPr>
      </w:pPr>
    </w:p>
    <w:p w:rsidR="003250DA" w:rsidRPr="003250DA" w:rsidRDefault="003250DA" w:rsidP="00DD3740">
      <w:pPr>
        <w:jc w:val="center"/>
        <w:outlineLvl w:val="0"/>
        <w:rPr>
          <w:rFonts w:ascii="Arial" w:eastAsia="Times New Roman" w:hAnsi="Arial"/>
          <w:sz w:val="26"/>
          <w:szCs w:val="26"/>
          <w:lang w:eastAsia="ru-RU"/>
        </w:rPr>
      </w:pPr>
      <w:bookmarkStart w:id="1" w:name="_Toc129809531"/>
      <w:r w:rsidRPr="003250DA">
        <w:rPr>
          <w:rFonts w:ascii="Arial" w:eastAsia="Times New Roman" w:hAnsi="Arial"/>
          <w:sz w:val="26"/>
          <w:szCs w:val="26"/>
          <w:lang w:eastAsia="ru-RU"/>
        </w:rPr>
        <w:t>ПОСТАНОВЛЕНИЕ</w:t>
      </w:r>
      <w:bookmarkEnd w:id="1"/>
    </w:p>
    <w:p w:rsidR="003250DA" w:rsidRPr="003250DA" w:rsidRDefault="003250DA" w:rsidP="008D10F7">
      <w:pPr>
        <w:jc w:val="center"/>
        <w:rPr>
          <w:rFonts w:eastAsia="Times New Roman"/>
          <w:sz w:val="26"/>
          <w:szCs w:val="26"/>
          <w:lang w:eastAsia="ru-RU"/>
        </w:rPr>
      </w:pPr>
      <w:proofErr w:type="spellStart"/>
      <w:r w:rsidRPr="003250DA">
        <w:rPr>
          <w:rFonts w:eastAsia="Times New Roman"/>
          <w:sz w:val="26"/>
          <w:szCs w:val="26"/>
          <w:lang w:eastAsia="ru-RU"/>
        </w:rPr>
        <w:t>пгт</w:t>
      </w:r>
      <w:proofErr w:type="spellEnd"/>
      <w:r w:rsidRPr="003250DA">
        <w:rPr>
          <w:rFonts w:eastAsia="Times New Roman"/>
          <w:sz w:val="26"/>
          <w:szCs w:val="26"/>
          <w:lang w:eastAsia="ru-RU"/>
        </w:rPr>
        <w:t xml:space="preserve"> Славянка</w:t>
      </w:r>
    </w:p>
    <w:p w:rsidR="003250DA" w:rsidRPr="003250DA" w:rsidRDefault="003250DA" w:rsidP="008D10F7">
      <w:pPr>
        <w:jc w:val="center"/>
        <w:rPr>
          <w:rFonts w:eastAsia="Times New Roman"/>
          <w:sz w:val="26"/>
          <w:szCs w:val="26"/>
          <w:lang w:eastAsia="ru-RU"/>
        </w:rPr>
      </w:pPr>
    </w:p>
    <w:p w:rsidR="003250DA" w:rsidRPr="003250DA" w:rsidRDefault="003250DA" w:rsidP="008D10F7">
      <w:pPr>
        <w:jc w:val="center"/>
        <w:rPr>
          <w:rFonts w:eastAsia="Times New Roman"/>
          <w:sz w:val="26"/>
          <w:szCs w:val="26"/>
          <w:lang w:eastAsia="ru-RU"/>
        </w:rPr>
      </w:pPr>
      <w:r w:rsidRPr="003250DA">
        <w:rPr>
          <w:rFonts w:eastAsia="Times New Roman"/>
          <w:sz w:val="26"/>
          <w:szCs w:val="26"/>
          <w:lang w:eastAsia="ru-RU"/>
        </w:rPr>
        <w:t>07.03.2023 г.</w:t>
      </w:r>
      <w:r w:rsidRPr="003250DA">
        <w:rPr>
          <w:rFonts w:eastAsia="Times New Roman"/>
          <w:sz w:val="26"/>
          <w:szCs w:val="26"/>
          <w:lang w:eastAsia="ru-RU"/>
        </w:rPr>
        <w:tab/>
      </w:r>
      <w:r w:rsidR="008D10F7">
        <w:rPr>
          <w:rFonts w:eastAsia="Times New Roman"/>
          <w:sz w:val="26"/>
          <w:szCs w:val="26"/>
          <w:lang w:eastAsia="ru-RU"/>
        </w:rPr>
        <w:t xml:space="preserve">                                                                         </w:t>
      </w:r>
      <w:r w:rsidRPr="003250DA">
        <w:rPr>
          <w:rFonts w:eastAsia="Times New Roman"/>
          <w:sz w:val="26"/>
          <w:szCs w:val="26"/>
          <w:lang w:eastAsia="ru-RU"/>
        </w:rPr>
        <w:t xml:space="preserve">                                                № 10-пг</w:t>
      </w:r>
    </w:p>
    <w:p w:rsidR="003250DA" w:rsidRPr="003250DA" w:rsidRDefault="003250DA" w:rsidP="008D10F7">
      <w:pPr>
        <w:rPr>
          <w:rFonts w:eastAsia="Times New Roman"/>
          <w:sz w:val="26"/>
          <w:szCs w:val="26"/>
          <w:lang w:eastAsia="ru-RU"/>
        </w:rPr>
      </w:pPr>
    </w:p>
    <w:p w:rsidR="003250DA" w:rsidRPr="003250DA" w:rsidRDefault="008D10F7" w:rsidP="008D10F7">
      <w:pPr>
        <w:ind w:right="4649"/>
        <w:jc w:val="both"/>
        <w:rPr>
          <w:rFonts w:eastAsia="Times New Roman"/>
          <w:sz w:val="26"/>
          <w:szCs w:val="26"/>
          <w:lang w:eastAsia="ru-RU"/>
        </w:rPr>
      </w:pPr>
      <w:r w:rsidRPr="008D10F7">
        <w:rPr>
          <w:rFonts w:eastAsia="Times New Roman"/>
          <w:sz w:val="26"/>
          <w:szCs w:val="26"/>
          <w:lang w:eastAsia="ru-RU"/>
        </w:rPr>
        <w:t>О внесении изменений в постановление главы Х</w:t>
      </w:r>
      <w:r w:rsidRPr="008D10F7">
        <w:rPr>
          <w:rFonts w:eastAsia="Times New Roman"/>
          <w:sz w:val="26"/>
          <w:szCs w:val="26"/>
          <w:lang w:eastAsia="ru-RU"/>
        </w:rPr>
        <w:t>а</w:t>
      </w:r>
      <w:r w:rsidRPr="008D10F7">
        <w:rPr>
          <w:rFonts w:eastAsia="Times New Roman"/>
          <w:sz w:val="26"/>
          <w:szCs w:val="26"/>
          <w:lang w:eastAsia="ru-RU"/>
        </w:rPr>
        <w:t>санского муниципального района от 18 января 2013 года № 02-Г «Об образовании избирательных участков, участков референдума на территории Хасанского муниципального района для провед</w:t>
      </w:r>
      <w:r w:rsidRPr="008D10F7">
        <w:rPr>
          <w:rFonts w:eastAsia="Times New Roman"/>
          <w:sz w:val="26"/>
          <w:szCs w:val="26"/>
          <w:lang w:eastAsia="ru-RU"/>
        </w:rPr>
        <w:t>е</w:t>
      </w:r>
      <w:r w:rsidRPr="008D10F7">
        <w:rPr>
          <w:rFonts w:eastAsia="Times New Roman"/>
          <w:sz w:val="26"/>
          <w:szCs w:val="26"/>
          <w:lang w:eastAsia="ru-RU"/>
        </w:rPr>
        <w:t xml:space="preserve">ния голосования и подсчета голосов избирателей, участников референдума»   </w:t>
      </w:r>
    </w:p>
    <w:p w:rsidR="003250DA" w:rsidRPr="003250DA" w:rsidRDefault="003250DA" w:rsidP="008D10F7">
      <w:pPr>
        <w:rPr>
          <w:rFonts w:eastAsia="Times New Roman"/>
          <w:sz w:val="26"/>
          <w:szCs w:val="26"/>
          <w:lang w:eastAsia="ru-RU"/>
        </w:rPr>
      </w:pP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ab/>
      </w:r>
      <w:proofErr w:type="gramStart"/>
      <w:r w:rsidRPr="003250DA">
        <w:rPr>
          <w:rFonts w:eastAsia="Times New Roman"/>
          <w:sz w:val="26"/>
          <w:szCs w:val="26"/>
          <w:lang w:eastAsia="ru-RU"/>
        </w:rPr>
        <w:t>В соответствии с Федеральными законами от 12.06.2002 № 67-ФЗ «Об основных г</w:t>
      </w:r>
      <w:r w:rsidRPr="003250DA">
        <w:rPr>
          <w:rFonts w:eastAsia="Times New Roman"/>
          <w:sz w:val="26"/>
          <w:szCs w:val="26"/>
          <w:lang w:eastAsia="ru-RU"/>
        </w:rPr>
        <w:t>а</w:t>
      </w:r>
      <w:r w:rsidRPr="003250DA">
        <w:rPr>
          <w:rFonts w:eastAsia="Times New Roman"/>
          <w:sz w:val="26"/>
          <w:szCs w:val="26"/>
          <w:lang w:eastAsia="ru-RU"/>
        </w:rPr>
        <w:t>рантиях избирательных прав и права на участие в референдуме граждан Российской Фед</w:t>
      </w:r>
      <w:r w:rsidRPr="003250DA">
        <w:rPr>
          <w:rFonts w:eastAsia="Times New Roman"/>
          <w:sz w:val="26"/>
          <w:szCs w:val="26"/>
          <w:lang w:eastAsia="ru-RU"/>
        </w:rPr>
        <w:t>е</w:t>
      </w:r>
      <w:r w:rsidRPr="003250DA">
        <w:rPr>
          <w:rFonts w:eastAsia="Times New Roman"/>
          <w:sz w:val="26"/>
          <w:szCs w:val="26"/>
          <w:lang w:eastAsia="ru-RU"/>
        </w:rPr>
        <w:t>рации», от 06.10.2003 № 131-ФЗ «Об общих принципах организации местного самоупра</w:t>
      </w:r>
      <w:r w:rsidRPr="003250DA">
        <w:rPr>
          <w:rFonts w:eastAsia="Times New Roman"/>
          <w:sz w:val="26"/>
          <w:szCs w:val="26"/>
          <w:lang w:eastAsia="ru-RU"/>
        </w:rPr>
        <w:t>в</w:t>
      </w:r>
      <w:r w:rsidRPr="003250DA">
        <w:rPr>
          <w:rFonts w:eastAsia="Times New Roman"/>
          <w:sz w:val="26"/>
          <w:szCs w:val="26"/>
          <w:lang w:eastAsia="ru-RU"/>
        </w:rPr>
        <w:t>ления в Российской Федерации», Законом Приморского края от 22.04.2022 № 80-КЗ «О Х</w:t>
      </w:r>
      <w:r w:rsidRPr="003250DA">
        <w:rPr>
          <w:rFonts w:eastAsia="Times New Roman"/>
          <w:sz w:val="26"/>
          <w:szCs w:val="26"/>
          <w:lang w:eastAsia="ru-RU"/>
        </w:rPr>
        <w:t>а</w:t>
      </w:r>
      <w:r w:rsidRPr="003250DA">
        <w:rPr>
          <w:rFonts w:eastAsia="Times New Roman"/>
          <w:sz w:val="26"/>
          <w:szCs w:val="26"/>
          <w:lang w:eastAsia="ru-RU"/>
        </w:rPr>
        <w:t>санском муниципальном округе Приморского края», Нормативным правовым актом Думы Хасанского муниципального округа от 13.10.2022 №2-НПА «Об утверждении Положения о</w:t>
      </w:r>
      <w:proofErr w:type="gramEnd"/>
      <w:r w:rsidRPr="003250DA">
        <w:rPr>
          <w:rFonts w:eastAsia="Times New Roman"/>
          <w:sz w:val="26"/>
          <w:szCs w:val="26"/>
          <w:lang w:eastAsia="ru-RU"/>
        </w:rPr>
        <w:t xml:space="preserve"> </w:t>
      </w:r>
      <w:proofErr w:type="gramStart"/>
      <w:r w:rsidRPr="003250DA">
        <w:rPr>
          <w:rFonts w:eastAsia="Times New Roman"/>
          <w:sz w:val="26"/>
          <w:szCs w:val="26"/>
          <w:lang w:eastAsia="ru-RU"/>
        </w:rPr>
        <w:t xml:space="preserve">правопреемстве органов местного самоуправления вновь образованного муниципального образования </w:t>
      </w:r>
      <w:proofErr w:type="spellStart"/>
      <w:r w:rsidRPr="003250DA">
        <w:rPr>
          <w:rFonts w:eastAsia="Times New Roman"/>
          <w:sz w:val="26"/>
          <w:szCs w:val="26"/>
          <w:lang w:eastAsia="ru-RU"/>
        </w:rPr>
        <w:t>Хасанский</w:t>
      </w:r>
      <w:proofErr w:type="spellEnd"/>
      <w:r w:rsidRPr="003250DA">
        <w:rPr>
          <w:rFonts w:eastAsia="Times New Roman"/>
          <w:sz w:val="26"/>
          <w:szCs w:val="26"/>
          <w:lang w:eastAsia="ru-RU"/>
        </w:rPr>
        <w:t xml:space="preserve"> муниципальный округ Приморского края», Избирательным коде</w:t>
      </w:r>
      <w:r w:rsidRPr="003250DA">
        <w:rPr>
          <w:rFonts w:eastAsia="Times New Roman"/>
          <w:sz w:val="26"/>
          <w:szCs w:val="26"/>
          <w:lang w:eastAsia="ru-RU"/>
        </w:rPr>
        <w:t>к</w:t>
      </w:r>
      <w:r w:rsidRPr="003250DA">
        <w:rPr>
          <w:rFonts w:eastAsia="Times New Roman"/>
          <w:sz w:val="26"/>
          <w:szCs w:val="26"/>
          <w:lang w:eastAsia="ru-RU"/>
        </w:rPr>
        <w:t>сом Приморского края, руководствуясь Уставом Хасанского муниципального округа, пис</w:t>
      </w:r>
      <w:r w:rsidRPr="003250DA">
        <w:rPr>
          <w:rFonts w:eastAsia="Times New Roman"/>
          <w:sz w:val="26"/>
          <w:szCs w:val="26"/>
          <w:lang w:eastAsia="ru-RU"/>
        </w:rPr>
        <w:t>ь</w:t>
      </w:r>
      <w:r w:rsidRPr="003250DA">
        <w:rPr>
          <w:rFonts w:eastAsia="Times New Roman"/>
          <w:sz w:val="26"/>
          <w:szCs w:val="26"/>
          <w:lang w:eastAsia="ru-RU"/>
        </w:rPr>
        <w:t>мом председателя территориальной избирательной комиссии Хасанского района от 01 ма</w:t>
      </w:r>
      <w:r w:rsidRPr="003250DA">
        <w:rPr>
          <w:rFonts w:eastAsia="Times New Roman"/>
          <w:sz w:val="26"/>
          <w:szCs w:val="26"/>
          <w:lang w:eastAsia="ru-RU"/>
        </w:rPr>
        <w:t>р</w:t>
      </w:r>
      <w:r w:rsidRPr="003250DA">
        <w:rPr>
          <w:rFonts w:eastAsia="Times New Roman"/>
          <w:sz w:val="26"/>
          <w:szCs w:val="26"/>
          <w:lang w:eastAsia="ru-RU"/>
        </w:rPr>
        <w:t>та 2023 года № 01-15/18</w:t>
      </w:r>
      <w:proofErr w:type="gramEnd"/>
    </w:p>
    <w:p w:rsidR="003250DA" w:rsidRPr="003250DA" w:rsidRDefault="003250DA" w:rsidP="008D10F7">
      <w:pPr>
        <w:jc w:val="both"/>
        <w:rPr>
          <w:rFonts w:eastAsia="Times New Roman"/>
          <w:sz w:val="26"/>
          <w:szCs w:val="26"/>
          <w:lang w:eastAsia="ru-RU"/>
        </w:rPr>
      </w:pP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ПОСТАНОВЛЯЮ:</w:t>
      </w:r>
    </w:p>
    <w:p w:rsidR="003250DA" w:rsidRPr="003250DA" w:rsidRDefault="003250DA" w:rsidP="008D10F7">
      <w:pPr>
        <w:jc w:val="both"/>
        <w:rPr>
          <w:rFonts w:eastAsia="Times New Roman"/>
          <w:sz w:val="26"/>
          <w:szCs w:val="26"/>
          <w:lang w:eastAsia="ru-RU"/>
        </w:rPr>
      </w:pP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ab/>
        <w:t xml:space="preserve">1.  </w:t>
      </w:r>
      <w:proofErr w:type="gramStart"/>
      <w:r w:rsidRPr="003250DA">
        <w:rPr>
          <w:rFonts w:eastAsia="Times New Roman"/>
          <w:sz w:val="26"/>
          <w:szCs w:val="26"/>
          <w:lang w:eastAsia="ru-RU"/>
        </w:rPr>
        <w:t>Внести изменения в постановление главы Хасанского муниципального района от 18 января 2013 года № 02-Г «Об образовании избирательных участков, участков рефере</w:t>
      </w:r>
      <w:r w:rsidRPr="003250DA">
        <w:rPr>
          <w:rFonts w:eastAsia="Times New Roman"/>
          <w:sz w:val="26"/>
          <w:szCs w:val="26"/>
          <w:lang w:eastAsia="ru-RU"/>
        </w:rPr>
        <w:t>н</w:t>
      </w:r>
      <w:r w:rsidRPr="003250DA">
        <w:rPr>
          <w:rFonts w:eastAsia="Times New Roman"/>
          <w:sz w:val="26"/>
          <w:szCs w:val="26"/>
          <w:lang w:eastAsia="ru-RU"/>
        </w:rPr>
        <w:t>дума на территории Хасанского муниципального района для проведения голосования и подсчетов голосов избирателей, участников референдума», изложив перечень избирател</w:t>
      </w:r>
      <w:r w:rsidRPr="003250DA">
        <w:rPr>
          <w:rFonts w:eastAsia="Times New Roman"/>
          <w:sz w:val="26"/>
          <w:szCs w:val="26"/>
          <w:lang w:eastAsia="ru-RU"/>
        </w:rPr>
        <w:t>ь</w:t>
      </w:r>
      <w:r w:rsidRPr="003250DA">
        <w:rPr>
          <w:rFonts w:eastAsia="Times New Roman"/>
          <w:sz w:val="26"/>
          <w:szCs w:val="26"/>
          <w:lang w:eastAsia="ru-RU"/>
        </w:rPr>
        <w:t>ных участков на территории Хасанского муниципального округа Приморского края для проведения голосования и подсчета голосов избирателей в новой редакции (перечень пр</w:t>
      </w:r>
      <w:r w:rsidRPr="003250DA">
        <w:rPr>
          <w:rFonts w:eastAsia="Times New Roman"/>
          <w:sz w:val="26"/>
          <w:szCs w:val="26"/>
          <w:lang w:eastAsia="ru-RU"/>
        </w:rPr>
        <w:t>и</w:t>
      </w:r>
      <w:r w:rsidRPr="003250DA">
        <w:rPr>
          <w:rFonts w:eastAsia="Times New Roman"/>
          <w:sz w:val="26"/>
          <w:szCs w:val="26"/>
          <w:lang w:eastAsia="ru-RU"/>
        </w:rPr>
        <w:t>лагается).</w:t>
      </w:r>
      <w:proofErr w:type="gramEnd"/>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 xml:space="preserve">          </w:t>
      </w: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 xml:space="preserve">           2. Считать утратившими силу следующие постановления главы Хасанского муниц</w:t>
      </w:r>
      <w:r w:rsidRPr="003250DA">
        <w:rPr>
          <w:rFonts w:eastAsia="Times New Roman"/>
          <w:sz w:val="26"/>
          <w:szCs w:val="26"/>
          <w:lang w:eastAsia="ru-RU"/>
        </w:rPr>
        <w:t>и</w:t>
      </w:r>
      <w:r w:rsidRPr="003250DA">
        <w:rPr>
          <w:rFonts w:eastAsia="Times New Roman"/>
          <w:sz w:val="26"/>
          <w:szCs w:val="26"/>
          <w:lang w:eastAsia="ru-RU"/>
        </w:rPr>
        <w:t>пального района:</w:t>
      </w: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 xml:space="preserve">         от 17 июня 2022 года № 17-пг «О внесении изменений в постановление главы Хаса</w:t>
      </w:r>
      <w:r w:rsidRPr="003250DA">
        <w:rPr>
          <w:rFonts w:eastAsia="Times New Roman"/>
          <w:sz w:val="26"/>
          <w:szCs w:val="26"/>
          <w:lang w:eastAsia="ru-RU"/>
        </w:rPr>
        <w:t>н</w:t>
      </w:r>
      <w:r w:rsidRPr="003250DA">
        <w:rPr>
          <w:rFonts w:eastAsia="Times New Roman"/>
          <w:sz w:val="26"/>
          <w:szCs w:val="26"/>
          <w:lang w:eastAsia="ru-RU"/>
        </w:rPr>
        <w:t>ского муниципального района от 18 января 2013 года № 02-Г «Об образовании избирател</w:t>
      </w:r>
      <w:r w:rsidRPr="003250DA">
        <w:rPr>
          <w:rFonts w:eastAsia="Times New Roman"/>
          <w:sz w:val="26"/>
          <w:szCs w:val="26"/>
          <w:lang w:eastAsia="ru-RU"/>
        </w:rPr>
        <w:t>ь</w:t>
      </w:r>
      <w:r w:rsidRPr="003250DA">
        <w:rPr>
          <w:rFonts w:eastAsia="Times New Roman"/>
          <w:sz w:val="26"/>
          <w:szCs w:val="26"/>
          <w:lang w:eastAsia="ru-RU"/>
        </w:rPr>
        <w:t>ных участков, участков референдума на территории Хасанского муниципального района для проведения голос</w:t>
      </w:r>
      <w:r w:rsidRPr="003250DA">
        <w:rPr>
          <w:rFonts w:eastAsia="Times New Roman"/>
          <w:sz w:val="26"/>
          <w:szCs w:val="26"/>
          <w:lang w:eastAsia="ru-RU"/>
        </w:rPr>
        <w:t>о</w:t>
      </w:r>
      <w:r w:rsidRPr="003250DA">
        <w:rPr>
          <w:rFonts w:eastAsia="Times New Roman"/>
          <w:sz w:val="26"/>
          <w:szCs w:val="26"/>
          <w:lang w:eastAsia="ru-RU"/>
        </w:rPr>
        <w:t>вания и подсчета голосов избирателей, участников референдума»;</w:t>
      </w: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 xml:space="preserve">         от 08 сентября 2022 года № 27-пг «О внесении изменений в постановление главы Х</w:t>
      </w:r>
      <w:r w:rsidRPr="003250DA">
        <w:rPr>
          <w:rFonts w:eastAsia="Times New Roman"/>
          <w:sz w:val="26"/>
          <w:szCs w:val="26"/>
          <w:lang w:eastAsia="ru-RU"/>
        </w:rPr>
        <w:t>а</w:t>
      </w:r>
      <w:r w:rsidRPr="003250DA">
        <w:rPr>
          <w:rFonts w:eastAsia="Times New Roman"/>
          <w:sz w:val="26"/>
          <w:szCs w:val="26"/>
          <w:lang w:eastAsia="ru-RU"/>
        </w:rPr>
        <w:t>санского муниципального района от 18 января 2013 года № 02-Г «Об образовании избир</w:t>
      </w:r>
      <w:r w:rsidRPr="003250DA">
        <w:rPr>
          <w:rFonts w:eastAsia="Times New Roman"/>
          <w:sz w:val="26"/>
          <w:szCs w:val="26"/>
          <w:lang w:eastAsia="ru-RU"/>
        </w:rPr>
        <w:t>а</w:t>
      </w:r>
      <w:r w:rsidRPr="003250DA">
        <w:rPr>
          <w:rFonts w:eastAsia="Times New Roman"/>
          <w:sz w:val="26"/>
          <w:szCs w:val="26"/>
          <w:lang w:eastAsia="ru-RU"/>
        </w:rPr>
        <w:t>тельных участков, участков референдума на территории Хасанского муниципального рай</w:t>
      </w:r>
      <w:r w:rsidRPr="003250DA">
        <w:rPr>
          <w:rFonts w:eastAsia="Times New Roman"/>
          <w:sz w:val="26"/>
          <w:szCs w:val="26"/>
          <w:lang w:eastAsia="ru-RU"/>
        </w:rPr>
        <w:t>о</w:t>
      </w:r>
      <w:r w:rsidRPr="003250DA">
        <w:rPr>
          <w:rFonts w:eastAsia="Times New Roman"/>
          <w:sz w:val="26"/>
          <w:szCs w:val="26"/>
          <w:lang w:eastAsia="ru-RU"/>
        </w:rPr>
        <w:t>на для проведения голос</w:t>
      </w:r>
      <w:r w:rsidRPr="003250DA">
        <w:rPr>
          <w:rFonts w:eastAsia="Times New Roman"/>
          <w:sz w:val="26"/>
          <w:szCs w:val="26"/>
          <w:lang w:eastAsia="ru-RU"/>
        </w:rPr>
        <w:t>о</w:t>
      </w:r>
      <w:r w:rsidRPr="003250DA">
        <w:rPr>
          <w:rFonts w:eastAsia="Times New Roman"/>
          <w:sz w:val="26"/>
          <w:szCs w:val="26"/>
          <w:lang w:eastAsia="ru-RU"/>
        </w:rPr>
        <w:t>вания и подсчета голосов избирателей, участников референдума».</w:t>
      </w: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 xml:space="preserve">                    </w:t>
      </w:r>
    </w:p>
    <w:p w:rsidR="003250DA" w:rsidRPr="003250DA" w:rsidRDefault="003250DA" w:rsidP="008D10F7">
      <w:pPr>
        <w:ind w:firstLine="708"/>
        <w:jc w:val="both"/>
        <w:rPr>
          <w:rFonts w:eastAsia="Times New Roman"/>
          <w:sz w:val="26"/>
          <w:szCs w:val="26"/>
          <w:lang w:eastAsia="ru-RU"/>
        </w:rPr>
      </w:pPr>
      <w:r w:rsidRPr="003250DA">
        <w:rPr>
          <w:rFonts w:eastAsia="Times New Roman"/>
          <w:sz w:val="26"/>
          <w:szCs w:val="26"/>
          <w:lang w:eastAsia="ru-RU"/>
        </w:rPr>
        <w:t>3. Опубликовать настоящее постановление  в Бюллетене муниципальных правовых актов Хасанского муниципального округа, общественно-политической газете «</w:t>
      </w:r>
      <w:proofErr w:type="spellStart"/>
      <w:r w:rsidRPr="003250DA">
        <w:rPr>
          <w:rFonts w:eastAsia="Times New Roman"/>
          <w:sz w:val="26"/>
          <w:szCs w:val="26"/>
          <w:lang w:eastAsia="ru-RU"/>
        </w:rPr>
        <w:t>Хасанские</w:t>
      </w:r>
      <w:proofErr w:type="spellEnd"/>
      <w:r w:rsidRPr="003250DA">
        <w:rPr>
          <w:rFonts w:eastAsia="Times New Roman"/>
          <w:sz w:val="26"/>
          <w:szCs w:val="26"/>
          <w:lang w:eastAsia="ru-RU"/>
        </w:rPr>
        <w:t xml:space="preserve"> вести» и разместить на официальном сайте администрации Хасанского муниципального округа в информационно-телекоммуникационной сети «Интернет». </w:t>
      </w:r>
    </w:p>
    <w:p w:rsidR="003250DA" w:rsidRPr="003250DA" w:rsidRDefault="003250DA" w:rsidP="008D10F7">
      <w:pPr>
        <w:jc w:val="both"/>
        <w:rPr>
          <w:rFonts w:eastAsia="Times New Roman"/>
          <w:sz w:val="26"/>
          <w:szCs w:val="26"/>
          <w:lang w:eastAsia="ru-RU"/>
        </w:rPr>
      </w:pPr>
    </w:p>
    <w:p w:rsidR="003250DA" w:rsidRPr="003250DA" w:rsidRDefault="003250DA" w:rsidP="008D10F7">
      <w:pPr>
        <w:jc w:val="both"/>
        <w:rPr>
          <w:rFonts w:eastAsia="Times New Roman"/>
          <w:sz w:val="26"/>
          <w:szCs w:val="26"/>
          <w:lang w:eastAsia="ru-RU"/>
        </w:rPr>
      </w:pPr>
    </w:p>
    <w:p w:rsidR="003250DA" w:rsidRPr="003250DA" w:rsidRDefault="003250DA" w:rsidP="008D10F7">
      <w:pPr>
        <w:jc w:val="both"/>
        <w:rPr>
          <w:rFonts w:eastAsia="Times New Roman"/>
          <w:sz w:val="26"/>
          <w:szCs w:val="26"/>
          <w:lang w:eastAsia="ru-RU"/>
        </w:rPr>
      </w:pP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Глава Хасанского</w:t>
      </w: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муниципального округа</w:t>
      </w:r>
      <w:r w:rsidR="008D10F7">
        <w:rPr>
          <w:rFonts w:eastAsia="Times New Roman"/>
          <w:sz w:val="26"/>
          <w:szCs w:val="26"/>
          <w:lang w:eastAsia="ru-RU"/>
        </w:rPr>
        <w:t xml:space="preserve">                                                             </w:t>
      </w:r>
      <w:r w:rsidRPr="003250DA">
        <w:rPr>
          <w:rFonts w:eastAsia="Times New Roman"/>
          <w:sz w:val="26"/>
          <w:szCs w:val="26"/>
          <w:lang w:eastAsia="ru-RU"/>
        </w:rPr>
        <w:t xml:space="preserve">                                И.В. Степанов</w:t>
      </w:r>
    </w:p>
    <w:p w:rsidR="003250DA" w:rsidRPr="003250DA" w:rsidRDefault="003250DA" w:rsidP="008D10F7">
      <w:pPr>
        <w:jc w:val="both"/>
        <w:rPr>
          <w:rFonts w:eastAsia="Times New Roman"/>
          <w:sz w:val="24"/>
          <w:szCs w:val="24"/>
          <w:lang w:eastAsia="ru-RU"/>
        </w:rPr>
      </w:pPr>
    </w:p>
    <w:p w:rsidR="003250DA" w:rsidRPr="003250DA" w:rsidRDefault="003250DA" w:rsidP="008D10F7">
      <w:pPr>
        <w:jc w:val="both"/>
        <w:rPr>
          <w:rFonts w:eastAsia="Times New Roman"/>
          <w:sz w:val="24"/>
          <w:szCs w:val="24"/>
          <w:lang w:eastAsia="ru-RU"/>
        </w:rPr>
      </w:pPr>
    </w:p>
    <w:p w:rsidR="003250DA" w:rsidRPr="003250DA" w:rsidRDefault="003250DA" w:rsidP="008D10F7">
      <w:pPr>
        <w:jc w:val="both"/>
        <w:rPr>
          <w:rFonts w:eastAsia="Times New Roman"/>
          <w:sz w:val="24"/>
          <w:szCs w:val="24"/>
          <w:lang w:eastAsia="ru-RU"/>
        </w:rPr>
      </w:pPr>
    </w:p>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 </w:t>
      </w:r>
    </w:p>
    <w:p w:rsidR="003250DA" w:rsidRPr="003250DA" w:rsidRDefault="003250DA" w:rsidP="008D10F7">
      <w:pPr>
        <w:rPr>
          <w:rFonts w:eastAsia="Times New Roman"/>
          <w:sz w:val="24"/>
          <w:szCs w:val="24"/>
          <w:lang w:eastAsia="ru-RU"/>
        </w:rPr>
      </w:pPr>
      <w:r w:rsidRPr="003250DA">
        <w:rPr>
          <w:rFonts w:eastAsia="Times New Roman"/>
          <w:sz w:val="24"/>
          <w:szCs w:val="24"/>
          <w:lang w:eastAsia="ru-RU"/>
        </w:rPr>
        <w:tab/>
      </w:r>
      <w:r w:rsidRPr="003250DA">
        <w:rPr>
          <w:rFonts w:eastAsia="Times New Roman"/>
          <w:sz w:val="24"/>
          <w:szCs w:val="24"/>
          <w:lang w:eastAsia="ru-RU"/>
        </w:rPr>
        <w:tab/>
      </w:r>
      <w:r w:rsidRPr="003250DA">
        <w:rPr>
          <w:rFonts w:eastAsia="Times New Roman"/>
          <w:sz w:val="24"/>
          <w:szCs w:val="24"/>
          <w:lang w:eastAsia="ru-RU"/>
        </w:rPr>
        <w:tab/>
      </w:r>
      <w:r w:rsidRPr="003250DA">
        <w:rPr>
          <w:rFonts w:eastAsia="Times New Roman"/>
          <w:sz w:val="24"/>
          <w:szCs w:val="24"/>
          <w:lang w:eastAsia="ru-RU"/>
        </w:rPr>
        <w:tab/>
      </w:r>
      <w:r w:rsidRPr="003250DA">
        <w:rPr>
          <w:rFonts w:eastAsia="Times New Roman"/>
          <w:sz w:val="24"/>
          <w:szCs w:val="24"/>
          <w:lang w:eastAsia="ru-RU"/>
        </w:rPr>
        <w:tab/>
      </w:r>
      <w:r w:rsidRPr="003250DA">
        <w:rPr>
          <w:rFonts w:eastAsia="Times New Roman"/>
          <w:sz w:val="24"/>
          <w:szCs w:val="24"/>
          <w:lang w:eastAsia="ru-RU"/>
        </w:rPr>
        <w:tab/>
      </w:r>
      <w:r w:rsidRPr="003250DA">
        <w:rPr>
          <w:rFonts w:eastAsia="Times New Roman"/>
          <w:sz w:val="24"/>
          <w:szCs w:val="24"/>
          <w:lang w:eastAsia="ru-RU"/>
        </w:rPr>
        <w:tab/>
      </w:r>
      <w:r w:rsidRPr="003250DA">
        <w:rPr>
          <w:rFonts w:eastAsia="Times New Roman"/>
          <w:sz w:val="24"/>
          <w:szCs w:val="24"/>
          <w:lang w:eastAsia="ru-RU"/>
        </w:rPr>
        <w:tab/>
      </w:r>
    </w:p>
    <w:p w:rsidR="008D10F7" w:rsidRDefault="008D10F7" w:rsidP="008D10F7">
      <w:pPr>
        <w:ind w:left="-107"/>
        <w:jc w:val="both"/>
        <w:rPr>
          <w:rFonts w:eastAsia="Times New Roman"/>
          <w:sz w:val="24"/>
          <w:szCs w:val="24"/>
          <w:lang w:eastAsia="ru-RU"/>
        </w:rPr>
        <w:sectPr w:rsidR="008D10F7" w:rsidSect="00F65BE6">
          <w:footerReference w:type="default" r:id="rId14"/>
          <w:pgSz w:w="11907" w:h="16840" w:code="9"/>
          <w:pgMar w:top="794" w:right="794" w:bottom="794" w:left="794" w:header="0" w:footer="0" w:gutter="0"/>
          <w:cols w:space="708"/>
          <w:docGrid w:linePitch="360"/>
        </w:sectPr>
      </w:pPr>
    </w:p>
    <w:p w:rsidR="008D10F7" w:rsidRPr="003250DA" w:rsidRDefault="008D10F7" w:rsidP="008D10F7">
      <w:pPr>
        <w:ind w:left="5670"/>
        <w:jc w:val="both"/>
        <w:rPr>
          <w:rFonts w:eastAsia="Times New Roman"/>
          <w:sz w:val="26"/>
          <w:szCs w:val="26"/>
          <w:lang w:eastAsia="ru-RU"/>
        </w:rPr>
      </w:pPr>
      <w:r w:rsidRPr="003250DA">
        <w:rPr>
          <w:rFonts w:eastAsia="Times New Roman"/>
          <w:sz w:val="26"/>
          <w:szCs w:val="26"/>
          <w:lang w:eastAsia="ru-RU"/>
        </w:rPr>
        <w:t>УТВЕРЖДЕНО</w:t>
      </w:r>
    </w:p>
    <w:p w:rsidR="008D10F7" w:rsidRPr="003250DA" w:rsidRDefault="008D10F7" w:rsidP="008D10F7">
      <w:pPr>
        <w:ind w:left="5670"/>
        <w:jc w:val="both"/>
        <w:rPr>
          <w:rFonts w:eastAsia="Times New Roman"/>
          <w:sz w:val="26"/>
          <w:szCs w:val="26"/>
          <w:lang w:eastAsia="ru-RU"/>
        </w:rPr>
      </w:pPr>
      <w:r w:rsidRPr="003250DA">
        <w:rPr>
          <w:rFonts w:eastAsia="Times New Roman"/>
          <w:sz w:val="26"/>
          <w:szCs w:val="26"/>
          <w:lang w:eastAsia="ru-RU"/>
        </w:rPr>
        <w:t>постановлением главы</w:t>
      </w:r>
    </w:p>
    <w:p w:rsidR="008D10F7" w:rsidRPr="003250DA" w:rsidRDefault="008D10F7" w:rsidP="008D10F7">
      <w:pPr>
        <w:ind w:left="5670"/>
        <w:jc w:val="both"/>
        <w:rPr>
          <w:rFonts w:eastAsia="Times New Roman"/>
          <w:sz w:val="26"/>
          <w:szCs w:val="26"/>
          <w:lang w:eastAsia="ru-RU"/>
        </w:rPr>
      </w:pPr>
      <w:r w:rsidRPr="003250DA">
        <w:rPr>
          <w:rFonts w:eastAsia="Times New Roman"/>
          <w:sz w:val="26"/>
          <w:szCs w:val="26"/>
          <w:lang w:eastAsia="ru-RU"/>
        </w:rPr>
        <w:t>Хасанского муниципального округа</w:t>
      </w:r>
    </w:p>
    <w:p w:rsidR="003250DA" w:rsidRPr="003250DA" w:rsidRDefault="008D10F7" w:rsidP="008D10F7">
      <w:pPr>
        <w:ind w:left="5670"/>
        <w:jc w:val="both"/>
        <w:rPr>
          <w:rFonts w:eastAsia="Times New Roman"/>
          <w:sz w:val="26"/>
          <w:szCs w:val="26"/>
          <w:lang w:eastAsia="ru-RU"/>
        </w:rPr>
      </w:pPr>
      <w:r w:rsidRPr="003250DA">
        <w:rPr>
          <w:rFonts w:eastAsia="Times New Roman"/>
          <w:sz w:val="26"/>
          <w:szCs w:val="26"/>
          <w:lang w:eastAsia="ru-RU"/>
        </w:rPr>
        <w:t>от 07.03.2023 г.   № 10-пг</w:t>
      </w:r>
    </w:p>
    <w:p w:rsidR="003250DA" w:rsidRPr="003250DA" w:rsidRDefault="003250DA" w:rsidP="008D10F7">
      <w:pPr>
        <w:ind w:left="1068"/>
        <w:jc w:val="both"/>
        <w:rPr>
          <w:rFonts w:eastAsia="Times New Roman"/>
          <w:sz w:val="26"/>
          <w:szCs w:val="26"/>
          <w:lang w:eastAsia="ru-RU"/>
        </w:rPr>
      </w:pPr>
    </w:p>
    <w:p w:rsidR="003250DA" w:rsidRPr="003250DA" w:rsidRDefault="003250DA" w:rsidP="008D10F7">
      <w:pPr>
        <w:jc w:val="center"/>
        <w:rPr>
          <w:rFonts w:eastAsia="Times New Roman"/>
          <w:b/>
          <w:sz w:val="26"/>
          <w:szCs w:val="26"/>
          <w:lang w:eastAsia="ru-RU"/>
        </w:rPr>
      </w:pPr>
      <w:r w:rsidRPr="003250DA">
        <w:rPr>
          <w:rFonts w:eastAsia="Times New Roman"/>
          <w:b/>
          <w:sz w:val="26"/>
          <w:szCs w:val="26"/>
          <w:lang w:eastAsia="ru-RU"/>
        </w:rPr>
        <w:t>ПЕРЕЧЕНЬ</w:t>
      </w:r>
    </w:p>
    <w:p w:rsidR="003250DA" w:rsidRPr="003250DA" w:rsidRDefault="003250DA" w:rsidP="008D10F7">
      <w:pPr>
        <w:jc w:val="center"/>
        <w:rPr>
          <w:rFonts w:eastAsia="Times New Roman"/>
          <w:b/>
          <w:sz w:val="26"/>
          <w:szCs w:val="26"/>
          <w:lang w:eastAsia="ru-RU"/>
        </w:rPr>
      </w:pPr>
      <w:r w:rsidRPr="003250DA">
        <w:rPr>
          <w:rFonts w:eastAsia="Times New Roman"/>
          <w:b/>
          <w:sz w:val="26"/>
          <w:szCs w:val="26"/>
          <w:lang w:eastAsia="ru-RU"/>
        </w:rPr>
        <w:t>избирательных участков на территории</w:t>
      </w:r>
    </w:p>
    <w:p w:rsidR="003250DA" w:rsidRPr="003250DA" w:rsidRDefault="003250DA" w:rsidP="008D10F7">
      <w:pPr>
        <w:jc w:val="center"/>
        <w:rPr>
          <w:rFonts w:eastAsia="Times New Roman"/>
          <w:b/>
          <w:sz w:val="26"/>
          <w:szCs w:val="26"/>
          <w:lang w:eastAsia="ru-RU"/>
        </w:rPr>
      </w:pPr>
      <w:r w:rsidRPr="003250DA">
        <w:rPr>
          <w:rFonts w:eastAsia="Times New Roman"/>
          <w:b/>
          <w:sz w:val="26"/>
          <w:szCs w:val="26"/>
          <w:lang w:eastAsia="ru-RU"/>
        </w:rPr>
        <w:t xml:space="preserve">Хасанского муниципального округа Приморского края для проведения </w:t>
      </w:r>
    </w:p>
    <w:p w:rsidR="003250DA" w:rsidRPr="003250DA" w:rsidRDefault="003250DA" w:rsidP="008D10F7">
      <w:pPr>
        <w:jc w:val="center"/>
        <w:rPr>
          <w:rFonts w:eastAsia="Times New Roman"/>
          <w:b/>
          <w:sz w:val="26"/>
          <w:szCs w:val="26"/>
          <w:lang w:eastAsia="ru-RU"/>
        </w:rPr>
      </w:pPr>
      <w:r w:rsidRPr="003250DA">
        <w:rPr>
          <w:rFonts w:eastAsia="Times New Roman"/>
          <w:b/>
          <w:sz w:val="26"/>
          <w:szCs w:val="26"/>
          <w:lang w:eastAsia="ru-RU"/>
        </w:rPr>
        <w:t xml:space="preserve">голосования и подсчета голосов избирателей </w:t>
      </w:r>
    </w:p>
    <w:p w:rsidR="003250DA" w:rsidRPr="003250DA" w:rsidRDefault="003250DA" w:rsidP="008D10F7">
      <w:pPr>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657"/>
        <w:gridCol w:w="3573"/>
      </w:tblGrid>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xml:space="preserve">№ </w:t>
            </w:r>
          </w:p>
          <w:p w:rsidR="003250DA" w:rsidRPr="003250DA" w:rsidRDefault="003250DA" w:rsidP="008D10F7">
            <w:pPr>
              <w:jc w:val="center"/>
              <w:rPr>
                <w:rFonts w:eastAsia="Times New Roman"/>
                <w:b/>
                <w:sz w:val="24"/>
                <w:szCs w:val="24"/>
                <w:lang w:eastAsia="ru-RU"/>
              </w:rPr>
            </w:pPr>
            <w:proofErr w:type="spellStart"/>
            <w:r w:rsidRPr="003250DA">
              <w:rPr>
                <w:rFonts w:eastAsia="Times New Roman"/>
                <w:b/>
                <w:sz w:val="24"/>
                <w:szCs w:val="24"/>
                <w:lang w:eastAsia="ru-RU"/>
              </w:rPr>
              <w:t>избира</w:t>
            </w:r>
            <w:proofErr w:type="spellEnd"/>
            <w:r w:rsidRPr="003250DA">
              <w:rPr>
                <w:rFonts w:eastAsia="Times New Roman"/>
                <w:b/>
                <w:sz w:val="24"/>
                <w:szCs w:val="24"/>
                <w:lang w:eastAsia="ru-RU"/>
              </w:rPr>
              <w:t>-</w:t>
            </w:r>
          </w:p>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xml:space="preserve">тельного </w:t>
            </w:r>
          </w:p>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участка</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Границы избирательного участка</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Местонахождение избир</w:t>
            </w:r>
            <w:r w:rsidRPr="003250DA">
              <w:rPr>
                <w:rFonts w:eastAsia="Times New Roman"/>
                <w:b/>
                <w:sz w:val="24"/>
                <w:szCs w:val="24"/>
                <w:lang w:eastAsia="ru-RU"/>
              </w:rPr>
              <w:t>а</w:t>
            </w:r>
            <w:r w:rsidRPr="003250DA">
              <w:rPr>
                <w:rFonts w:eastAsia="Times New Roman"/>
                <w:b/>
                <w:sz w:val="24"/>
                <w:szCs w:val="24"/>
                <w:lang w:eastAsia="ru-RU"/>
              </w:rPr>
              <w:t>тельной комиссии, помещ</w:t>
            </w:r>
            <w:r w:rsidRPr="003250DA">
              <w:rPr>
                <w:rFonts w:eastAsia="Times New Roman"/>
                <w:b/>
                <w:sz w:val="24"/>
                <w:szCs w:val="24"/>
                <w:lang w:eastAsia="ru-RU"/>
              </w:rPr>
              <w:t>е</w:t>
            </w:r>
            <w:r w:rsidRPr="003250DA">
              <w:rPr>
                <w:rFonts w:eastAsia="Times New Roman"/>
                <w:b/>
                <w:sz w:val="24"/>
                <w:szCs w:val="24"/>
                <w:lang w:eastAsia="ru-RU"/>
              </w:rPr>
              <w:t>ние для голосования, № т</w:t>
            </w:r>
            <w:r w:rsidRPr="003250DA">
              <w:rPr>
                <w:rFonts w:eastAsia="Times New Roman"/>
                <w:b/>
                <w:sz w:val="24"/>
                <w:szCs w:val="24"/>
                <w:lang w:eastAsia="ru-RU"/>
              </w:rPr>
              <w:t>е</w:t>
            </w:r>
            <w:r w:rsidRPr="003250DA">
              <w:rPr>
                <w:rFonts w:eastAsia="Times New Roman"/>
                <w:b/>
                <w:sz w:val="24"/>
                <w:szCs w:val="24"/>
                <w:lang w:eastAsia="ru-RU"/>
              </w:rPr>
              <w:t>лефона</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1</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2</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3</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3001</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sz w:val="24"/>
                <w:szCs w:val="24"/>
                <w:lang w:eastAsia="ru-RU"/>
              </w:rPr>
            </w:pPr>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Хасан, село Лебединое </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692730,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Хасан, ул. </w:t>
            </w:r>
            <w:proofErr w:type="gramStart"/>
            <w:r w:rsidRPr="003250DA">
              <w:rPr>
                <w:rFonts w:eastAsia="Times New Roman"/>
                <w:sz w:val="24"/>
                <w:szCs w:val="24"/>
                <w:lang w:eastAsia="ru-RU"/>
              </w:rPr>
              <w:t>Вокзал</w:t>
            </w:r>
            <w:r w:rsidRPr="003250DA">
              <w:rPr>
                <w:rFonts w:eastAsia="Times New Roman"/>
                <w:sz w:val="24"/>
                <w:szCs w:val="24"/>
                <w:lang w:eastAsia="ru-RU"/>
              </w:rPr>
              <w:t>ь</w:t>
            </w:r>
            <w:r w:rsidRPr="003250DA">
              <w:rPr>
                <w:rFonts w:eastAsia="Times New Roman"/>
                <w:sz w:val="24"/>
                <w:szCs w:val="24"/>
                <w:lang w:eastAsia="ru-RU"/>
              </w:rPr>
              <w:t>ная</w:t>
            </w:r>
            <w:proofErr w:type="gramEnd"/>
            <w:r w:rsidRPr="003250DA">
              <w:rPr>
                <w:rFonts w:eastAsia="Times New Roman"/>
                <w:sz w:val="24"/>
                <w:szCs w:val="24"/>
                <w:lang w:eastAsia="ru-RU"/>
              </w:rPr>
              <w:t>, д. 7, здание админ</w:t>
            </w:r>
            <w:r w:rsidRPr="003250DA">
              <w:rPr>
                <w:rFonts w:eastAsia="Times New Roman"/>
                <w:sz w:val="24"/>
                <w:szCs w:val="24"/>
                <w:lang w:eastAsia="ru-RU"/>
              </w:rPr>
              <w:t>и</w:t>
            </w:r>
            <w:r w:rsidRPr="003250DA">
              <w:rPr>
                <w:rFonts w:eastAsia="Times New Roman"/>
                <w:sz w:val="24"/>
                <w:szCs w:val="24"/>
                <w:lang w:eastAsia="ru-RU"/>
              </w:rPr>
              <w:t>страции Хасанского городского посел</w:t>
            </w:r>
            <w:r w:rsidRPr="003250DA">
              <w:rPr>
                <w:rFonts w:eastAsia="Times New Roman"/>
                <w:sz w:val="24"/>
                <w:szCs w:val="24"/>
                <w:lang w:eastAsia="ru-RU"/>
              </w:rPr>
              <w:t>е</w:t>
            </w:r>
            <w:r w:rsidRPr="003250DA">
              <w:rPr>
                <w:rFonts w:eastAsia="Times New Roman"/>
                <w:sz w:val="24"/>
                <w:szCs w:val="24"/>
                <w:lang w:eastAsia="ru-RU"/>
              </w:rPr>
              <w:t>ния,         тел. 28-7-47</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3002</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sz w:val="24"/>
                <w:szCs w:val="24"/>
                <w:lang w:eastAsia="ru-RU"/>
              </w:rPr>
            </w:pPr>
            <w:r w:rsidRPr="003250DA">
              <w:rPr>
                <w:rFonts w:eastAsia="Times New Roman"/>
                <w:b/>
                <w:sz w:val="24"/>
                <w:szCs w:val="24"/>
                <w:lang w:eastAsia="ru-RU"/>
              </w:rPr>
              <w:t xml:space="preserve">село </w:t>
            </w:r>
            <w:proofErr w:type="spellStart"/>
            <w:r w:rsidRPr="003250DA">
              <w:rPr>
                <w:rFonts w:eastAsia="Times New Roman"/>
                <w:b/>
                <w:sz w:val="24"/>
                <w:szCs w:val="24"/>
                <w:lang w:eastAsia="ru-RU"/>
              </w:rPr>
              <w:t>Цуканово</w:t>
            </w:r>
            <w:proofErr w:type="spell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692715, с. </w:t>
            </w:r>
            <w:proofErr w:type="spellStart"/>
            <w:r w:rsidRPr="003250DA">
              <w:rPr>
                <w:rFonts w:eastAsia="Times New Roman"/>
                <w:sz w:val="24"/>
                <w:szCs w:val="24"/>
                <w:lang w:eastAsia="ru-RU"/>
              </w:rPr>
              <w:t>Цуканово</w:t>
            </w:r>
            <w:proofErr w:type="spellEnd"/>
            <w:r w:rsidRPr="003250DA">
              <w:rPr>
                <w:rFonts w:eastAsia="Times New Roman"/>
                <w:sz w:val="24"/>
                <w:szCs w:val="24"/>
                <w:lang w:eastAsia="ru-RU"/>
              </w:rPr>
              <w:t>,   ул. М</w:t>
            </w:r>
            <w:r w:rsidRPr="003250DA">
              <w:rPr>
                <w:rFonts w:eastAsia="Times New Roman"/>
                <w:sz w:val="24"/>
                <w:szCs w:val="24"/>
                <w:lang w:eastAsia="ru-RU"/>
              </w:rPr>
              <w:t>о</w:t>
            </w:r>
            <w:r w:rsidRPr="003250DA">
              <w:rPr>
                <w:rFonts w:eastAsia="Times New Roman"/>
                <w:sz w:val="24"/>
                <w:szCs w:val="24"/>
                <w:lang w:eastAsia="ru-RU"/>
              </w:rPr>
              <w:t>лодежная, д. 25, СДК,      тел. 38-3-17</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3003</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bCs/>
                <w:sz w:val="24"/>
                <w:szCs w:val="24"/>
                <w:lang w:eastAsia="ru-RU"/>
              </w:rPr>
            </w:pPr>
            <w:bookmarkStart w:id="2" w:name="_Hlk104449752"/>
            <w:proofErr w:type="spellStart"/>
            <w:proofErr w:type="gramStart"/>
            <w:r w:rsidRPr="003250DA">
              <w:rPr>
                <w:rFonts w:eastAsia="Times New Roman"/>
                <w:b/>
                <w:bCs/>
                <w:sz w:val="24"/>
                <w:szCs w:val="24"/>
                <w:lang w:eastAsia="ru-RU"/>
              </w:rPr>
              <w:t>пгт</w:t>
            </w:r>
            <w:proofErr w:type="spellEnd"/>
            <w:r w:rsidRPr="003250DA">
              <w:rPr>
                <w:rFonts w:eastAsia="Times New Roman"/>
                <w:b/>
                <w:bCs/>
                <w:sz w:val="24"/>
                <w:szCs w:val="24"/>
                <w:lang w:eastAsia="ru-RU"/>
              </w:rPr>
              <w:t xml:space="preserve"> Краскино: </w:t>
            </w:r>
            <w:r w:rsidRPr="003250DA">
              <w:rPr>
                <w:rFonts w:eastAsia="Times New Roman"/>
                <w:bCs/>
                <w:sz w:val="24"/>
                <w:szCs w:val="24"/>
                <w:lang w:eastAsia="ru-RU"/>
              </w:rPr>
              <w:t xml:space="preserve">ул. Калинина, ул. Набережная,    ул. Строительная, ул. </w:t>
            </w:r>
            <w:proofErr w:type="spellStart"/>
            <w:r w:rsidRPr="003250DA">
              <w:rPr>
                <w:rFonts w:eastAsia="Times New Roman"/>
                <w:bCs/>
                <w:sz w:val="24"/>
                <w:szCs w:val="24"/>
                <w:lang w:eastAsia="ru-RU"/>
              </w:rPr>
              <w:t>Хасанская</w:t>
            </w:r>
            <w:proofErr w:type="spellEnd"/>
            <w:r w:rsidRPr="003250DA">
              <w:rPr>
                <w:rFonts w:eastAsia="Times New Roman"/>
                <w:bCs/>
                <w:sz w:val="24"/>
                <w:szCs w:val="24"/>
                <w:lang w:eastAsia="ru-RU"/>
              </w:rPr>
              <w:t>, ул. Ленина с дома №1 по дом № 12, ул. Заречная,                    ул. Колхо</w:t>
            </w:r>
            <w:r w:rsidRPr="003250DA">
              <w:rPr>
                <w:rFonts w:eastAsia="Times New Roman"/>
                <w:bCs/>
                <w:sz w:val="24"/>
                <w:szCs w:val="24"/>
                <w:lang w:eastAsia="ru-RU"/>
              </w:rPr>
              <w:t>з</w:t>
            </w:r>
            <w:r w:rsidRPr="003250DA">
              <w:rPr>
                <w:rFonts w:eastAsia="Times New Roman"/>
                <w:bCs/>
                <w:sz w:val="24"/>
                <w:szCs w:val="24"/>
                <w:lang w:eastAsia="ru-RU"/>
              </w:rPr>
              <w:t xml:space="preserve">ная, ул. Октябрьская, ул. Партизанская, ул. </w:t>
            </w:r>
            <w:proofErr w:type="spellStart"/>
            <w:r w:rsidRPr="003250DA">
              <w:rPr>
                <w:rFonts w:eastAsia="Times New Roman"/>
                <w:bCs/>
                <w:sz w:val="24"/>
                <w:szCs w:val="24"/>
                <w:lang w:eastAsia="ru-RU"/>
              </w:rPr>
              <w:t>Крайн</w:t>
            </w:r>
            <w:r w:rsidRPr="003250DA">
              <w:rPr>
                <w:rFonts w:eastAsia="Times New Roman"/>
                <w:bCs/>
                <w:sz w:val="24"/>
                <w:szCs w:val="24"/>
                <w:lang w:eastAsia="ru-RU"/>
              </w:rPr>
              <w:t>о</w:t>
            </w:r>
            <w:r w:rsidRPr="003250DA">
              <w:rPr>
                <w:rFonts w:eastAsia="Times New Roman"/>
                <w:bCs/>
                <w:sz w:val="24"/>
                <w:szCs w:val="24"/>
                <w:lang w:eastAsia="ru-RU"/>
              </w:rPr>
              <w:t>ва</w:t>
            </w:r>
            <w:proofErr w:type="spellEnd"/>
            <w:r w:rsidRPr="003250DA">
              <w:rPr>
                <w:rFonts w:eastAsia="Times New Roman"/>
                <w:bCs/>
                <w:sz w:val="24"/>
                <w:szCs w:val="24"/>
                <w:lang w:eastAsia="ru-RU"/>
              </w:rPr>
              <w:t xml:space="preserve">, ул. Лазо, переулок </w:t>
            </w:r>
            <w:proofErr w:type="spellStart"/>
            <w:r w:rsidRPr="003250DA">
              <w:rPr>
                <w:rFonts w:eastAsia="Times New Roman"/>
                <w:bCs/>
                <w:sz w:val="24"/>
                <w:szCs w:val="24"/>
                <w:lang w:eastAsia="ru-RU"/>
              </w:rPr>
              <w:t>Комхоза</w:t>
            </w:r>
            <w:proofErr w:type="spellEnd"/>
            <w:r w:rsidRPr="003250DA">
              <w:rPr>
                <w:rFonts w:eastAsia="Times New Roman"/>
                <w:bCs/>
                <w:sz w:val="24"/>
                <w:szCs w:val="24"/>
                <w:lang w:eastAsia="ru-RU"/>
              </w:rPr>
              <w:t>,          ул. Горького, ул. Весенняя, ул. Махалина,           ул. Стадионная д. 1а, 1, 2, 3, 4, 6, 8, 15, переулок Комсомольский;</w:t>
            </w:r>
            <w:proofErr w:type="gramEnd"/>
            <w:r w:rsidRPr="003250DA">
              <w:rPr>
                <w:rFonts w:eastAsia="Times New Roman"/>
                <w:b/>
                <w:bCs/>
                <w:sz w:val="24"/>
                <w:szCs w:val="24"/>
                <w:lang w:eastAsia="ru-RU"/>
              </w:rPr>
              <w:t xml:space="preserve"> село </w:t>
            </w:r>
            <w:proofErr w:type="gramStart"/>
            <w:r w:rsidRPr="003250DA">
              <w:rPr>
                <w:rFonts w:eastAsia="Times New Roman"/>
                <w:b/>
                <w:bCs/>
                <w:sz w:val="24"/>
                <w:szCs w:val="24"/>
                <w:lang w:eastAsia="ru-RU"/>
              </w:rPr>
              <w:t>Камышовый</w:t>
            </w:r>
            <w:proofErr w:type="gramEnd"/>
            <w:r w:rsidRPr="003250DA">
              <w:rPr>
                <w:rFonts w:eastAsia="Times New Roman"/>
                <w:b/>
                <w:bCs/>
                <w:sz w:val="24"/>
                <w:szCs w:val="24"/>
                <w:lang w:eastAsia="ru-RU"/>
              </w:rPr>
              <w:t>, село Ша</w:t>
            </w:r>
            <w:r w:rsidRPr="003250DA">
              <w:rPr>
                <w:rFonts w:eastAsia="Times New Roman"/>
                <w:b/>
                <w:bCs/>
                <w:sz w:val="24"/>
                <w:szCs w:val="24"/>
                <w:lang w:eastAsia="ru-RU"/>
              </w:rPr>
              <w:t>х</w:t>
            </w:r>
            <w:r w:rsidRPr="003250DA">
              <w:rPr>
                <w:rFonts w:eastAsia="Times New Roman"/>
                <w:b/>
                <w:bCs/>
                <w:sz w:val="24"/>
                <w:szCs w:val="24"/>
                <w:lang w:eastAsia="ru-RU"/>
              </w:rPr>
              <w:t>терский</w:t>
            </w:r>
            <w:bookmarkEnd w:id="2"/>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692715,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Краскино, ул. Лен</w:t>
            </w:r>
            <w:r w:rsidRPr="003250DA">
              <w:rPr>
                <w:rFonts w:eastAsia="Times New Roman"/>
                <w:sz w:val="24"/>
                <w:szCs w:val="24"/>
                <w:lang w:eastAsia="ru-RU"/>
              </w:rPr>
              <w:t>и</w:t>
            </w:r>
            <w:r w:rsidRPr="003250DA">
              <w:rPr>
                <w:rFonts w:eastAsia="Times New Roman"/>
                <w:sz w:val="24"/>
                <w:szCs w:val="24"/>
                <w:lang w:eastAsia="ru-RU"/>
              </w:rPr>
              <w:t>на д. 9, МКОУ СОШ,   тел. 30-3-50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3004</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spellStart"/>
            <w:proofErr w:type="gramStart"/>
            <w:r w:rsidRPr="003250DA">
              <w:rPr>
                <w:rFonts w:eastAsia="Times New Roman"/>
                <w:b/>
                <w:bCs/>
                <w:sz w:val="24"/>
                <w:szCs w:val="24"/>
                <w:lang w:eastAsia="ru-RU"/>
              </w:rPr>
              <w:t>пгт</w:t>
            </w:r>
            <w:proofErr w:type="spellEnd"/>
            <w:r w:rsidRPr="003250DA">
              <w:rPr>
                <w:rFonts w:eastAsia="Times New Roman"/>
                <w:b/>
                <w:bCs/>
                <w:sz w:val="24"/>
                <w:szCs w:val="24"/>
                <w:lang w:eastAsia="ru-RU"/>
              </w:rPr>
              <w:t xml:space="preserve"> Зарубино</w:t>
            </w:r>
            <w:r w:rsidRPr="003250DA">
              <w:rPr>
                <w:rFonts w:eastAsia="Times New Roman"/>
                <w:b/>
                <w:sz w:val="24"/>
                <w:szCs w:val="24"/>
                <w:lang w:eastAsia="ru-RU"/>
              </w:rPr>
              <w:t xml:space="preserve">: </w:t>
            </w:r>
            <w:r w:rsidRPr="003250DA">
              <w:rPr>
                <w:rFonts w:eastAsia="Times New Roman"/>
                <w:sz w:val="24"/>
                <w:szCs w:val="24"/>
                <w:lang w:eastAsia="ru-RU"/>
              </w:rPr>
              <w:t>ул. Фрунзе, ул. Молодежная,       ул. Карла Маркса, ул. Менжинского,                    ул. Ключевая, ул. Солнечная, ул. Ясная</w:t>
            </w:r>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692725,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Зарубино, ул. </w:t>
            </w:r>
            <w:proofErr w:type="gramStart"/>
            <w:r w:rsidRPr="003250DA">
              <w:rPr>
                <w:rFonts w:eastAsia="Times New Roman"/>
                <w:sz w:val="24"/>
                <w:szCs w:val="24"/>
                <w:lang w:eastAsia="ru-RU"/>
              </w:rPr>
              <w:t>Мо</w:t>
            </w:r>
            <w:r w:rsidRPr="003250DA">
              <w:rPr>
                <w:rFonts w:eastAsia="Times New Roman"/>
                <w:sz w:val="24"/>
                <w:szCs w:val="24"/>
                <w:lang w:eastAsia="ru-RU"/>
              </w:rPr>
              <w:t>р</w:t>
            </w:r>
            <w:r w:rsidRPr="003250DA">
              <w:rPr>
                <w:rFonts w:eastAsia="Times New Roman"/>
                <w:sz w:val="24"/>
                <w:szCs w:val="24"/>
                <w:lang w:eastAsia="ru-RU"/>
              </w:rPr>
              <w:t>ская</w:t>
            </w:r>
            <w:proofErr w:type="gramEnd"/>
            <w:r w:rsidRPr="003250DA">
              <w:rPr>
                <w:rFonts w:eastAsia="Times New Roman"/>
                <w:sz w:val="24"/>
                <w:szCs w:val="24"/>
                <w:lang w:eastAsia="ru-RU"/>
              </w:rPr>
              <w:t xml:space="preserve"> д. 1, МКОУ СОШ, тел. 50-4-80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3005</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bookmarkStart w:id="3" w:name="_Hlk104449791"/>
            <w:proofErr w:type="spellStart"/>
            <w:proofErr w:type="gram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Краскино: </w:t>
            </w:r>
            <w:r w:rsidRPr="003250DA">
              <w:rPr>
                <w:rFonts w:eastAsia="Times New Roman"/>
                <w:sz w:val="24"/>
                <w:szCs w:val="24"/>
                <w:lang w:eastAsia="ru-RU"/>
              </w:rPr>
              <w:t xml:space="preserve">ул. Тупиковая, ул. Береговая, ул. Пушкина, ул. Энгельса, ул. Гвоздева, ул. Ленина с дома № 13 по дом № 74, ул. Коммунарская, ул. </w:t>
            </w:r>
            <w:proofErr w:type="spellStart"/>
            <w:r w:rsidRPr="003250DA">
              <w:rPr>
                <w:rFonts w:eastAsia="Times New Roman"/>
                <w:sz w:val="24"/>
                <w:szCs w:val="24"/>
                <w:lang w:eastAsia="ru-RU"/>
              </w:rPr>
              <w:t>Н</w:t>
            </w:r>
            <w:r w:rsidRPr="003250DA">
              <w:rPr>
                <w:rFonts w:eastAsia="Times New Roman"/>
                <w:sz w:val="24"/>
                <w:szCs w:val="24"/>
                <w:lang w:eastAsia="ru-RU"/>
              </w:rPr>
              <w:t>о</w:t>
            </w:r>
            <w:r w:rsidRPr="003250DA">
              <w:rPr>
                <w:rFonts w:eastAsia="Times New Roman"/>
                <w:sz w:val="24"/>
                <w:szCs w:val="24"/>
                <w:lang w:eastAsia="ru-RU"/>
              </w:rPr>
              <w:t>вокиевская</w:t>
            </w:r>
            <w:proofErr w:type="spellEnd"/>
            <w:r w:rsidRPr="003250DA">
              <w:rPr>
                <w:rFonts w:eastAsia="Times New Roman"/>
                <w:sz w:val="24"/>
                <w:szCs w:val="24"/>
                <w:lang w:eastAsia="ru-RU"/>
              </w:rPr>
              <w:t>, ул. Пионерская, ул. Буденного, ул. П</w:t>
            </w:r>
            <w:r w:rsidRPr="003250DA">
              <w:rPr>
                <w:rFonts w:eastAsia="Times New Roman"/>
                <w:sz w:val="24"/>
                <w:szCs w:val="24"/>
                <w:lang w:eastAsia="ru-RU"/>
              </w:rPr>
              <w:t>о</w:t>
            </w:r>
            <w:r w:rsidRPr="003250DA">
              <w:rPr>
                <w:rFonts w:eastAsia="Times New Roman"/>
                <w:sz w:val="24"/>
                <w:szCs w:val="24"/>
                <w:lang w:eastAsia="ru-RU"/>
              </w:rPr>
              <w:t xml:space="preserve">жарского, ул. </w:t>
            </w:r>
            <w:proofErr w:type="spellStart"/>
            <w:r w:rsidRPr="003250DA">
              <w:rPr>
                <w:rFonts w:eastAsia="Times New Roman"/>
                <w:sz w:val="24"/>
                <w:szCs w:val="24"/>
                <w:lang w:eastAsia="ru-RU"/>
              </w:rPr>
              <w:t>Посьетская</w:t>
            </w:r>
            <w:proofErr w:type="spellEnd"/>
            <w:r w:rsidRPr="003250DA">
              <w:rPr>
                <w:rFonts w:eastAsia="Times New Roman"/>
                <w:sz w:val="24"/>
                <w:szCs w:val="24"/>
                <w:lang w:eastAsia="ru-RU"/>
              </w:rPr>
              <w:t>, переулок Ленина, ул. Привокзальная, ул. Вокзальная, ул. 2-ая Во</w:t>
            </w:r>
            <w:r w:rsidRPr="003250DA">
              <w:rPr>
                <w:rFonts w:eastAsia="Times New Roman"/>
                <w:sz w:val="24"/>
                <w:szCs w:val="24"/>
                <w:lang w:eastAsia="ru-RU"/>
              </w:rPr>
              <w:t>к</w:t>
            </w:r>
            <w:r w:rsidRPr="003250DA">
              <w:rPr>
                <w:rFonts w:eastAsia="Times New Roman"/>
                <w:sz w:val="24"/>
                <w:szCs w:val="24"/>
                <w:lang w:eastAsia="ru-RU"/>
              </w:rPr>
              <w:t xml:space="preserve">зальная, переулок Пионерский, ул. Школьная, </w:t>
            </w:r>
            <w:r w:rsidRPr="003250DA">
              <w:rPr>
                <w:rFonts w:eastAsia="Times New Roman"/>
                <w:bCs/>
                <w:sz w:val="24"/>
                <w:szCs w:val="24"/>
                <w:lang w:eastAsia="ru-RU"/>
              </w:rPr>
              <w:t>ул. Стадио</w:t>
            </w:r>
            <w:r w:rsidRPr="003250DA">
              <w:rPr>
                <w:rFonts w:eastAsia="Times New Roman"/>
                <w:bCs/>
                <w:sz w:val="24"/>
                <w:szCs w:val="24"/>
                <w:lang w:eastAsia="ru-RU"/>
              </w:rPr>
              <w:t>н</w:t>
            </w:r>
            <w:r w:rsidRPr="003250DA">
              <w:rPr>
                <w:rFonts w:eastAsia="Times New Roman"/>
                <w:bCs/>
                <w:sz w:val="24"/>
                <w:szCs w:val="24"/>
                <w:lang w:eastAsia="ru-RU"/>
              </w:rPr>
              <w:t>ная, 5, 6а, 7, 9, 10;</w:t>
            </w:r>
            <w:proofErr w:type="gramEnd"/>
            <w:r w:rsidRPr="003250DA">
              <w:rPr>
                <w:rFonts w:eastAsia="Times New Roman"/>
                <w:b/>
                <w:bCs/>
                <w:sz w:val="24"/>
                <w:szCs w:val="24"/>
                <w:lang w:eastAsia="ru-RU"/>
              </w:rPr>
              <w:t xml:space="preserve"> </w:t>
            </w:r>
            <w:r w:rsidRPr="003250DA">
              <w:rPr>
                <w:rFonts w:eastAsia="Times New Roman"/>
                <w:b/>
                <w:sz w:val="24"/>
                <w:szCs w:val="24"/>
                <w:lang w:eastAsia="ru-RU"/>
              </w:rPr>
              <w:t xml:space="preserve">село </w:t>
            </w:r>
            <w:proofErr w:type="spellStart"/>
            <w:r w:rsidRPr="003250DA">
              <w:rPr>
                <w:rFonts w:eastAsia="Times New Roman"/>
                <w:b/>
                <w:sz w:val="24"/>
                <w:szCs w:val="24"/>
                <w:lang w:eastAsia="ru-RU"/>
              </w:rPr>
              <w:t>Зайсановка</w:t>
            </w:r>
            <w:bookmarkEnd w:id="3"/>
            <w:proofErr w:type="spell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692715,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Краскино, ул. Лен</w:t>
            </w:r>
            <w:r w:rsidRPr="003250DA">
              <w:rPr>
                <w:rFonts w:eastAsia="Times New Roman"/>
                <w:sz w:val="24"/>
                <w:szCs w:val="24"/>
                <w:lang w:eastAsia="ru-RU"/>
              </w:rPr>
              <w:t>и</w:t>
            </w:r>
            <w:r w:rsidRPr="003250DA">
              <w:rPr>
                <w:rFonts w:eastAsia="Times New Roman"/>
                <w:sz w:val="24"/>
                <w:szCs w:val="24"/>
                <w:lang w:eastAsia="ru-RU"/>
              </w:rPr>
              <w:t>на д. 9, МКОУ СОШ,   тел. 30-3-50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3006</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sz w:val="24"/>
                <w:szCs w:val="24"/>
                <w:lang w:eastAsia="ru-RU"/>
              </w:rPr>
            </w:pPr>
            <w:bookmarkStart w:id="4" w:name="_Hlk104449834"/>
            <w:proofErr w:type="spellStart"/>
            <w:proofErr w:type="gram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Посьет: </w:t>
            </w:r>
            <w:r w:rsidRPr="003250DA">
              <w:rPr>
                <w:rFonts w:eastAsia="Times New Roman"/>
                <w:sz w:val="24"/>
                <w:szCs w:val="24"/>
                <w:lang w:eastAsia="ru-RU"/>
              </w:rPr>
              <w:t xml:space="preserve">ул. Станционная, ул. Портовая, ул. </w:t>
            </w:r>
            <w:proofErr w:type="spellStart"/>
            <w:r w:rsidRPr="003250DA">
              <w:rPr>
                <w:rFonts w:eastAsia="Times New Roman"/>
                <w:sz w:val="24"/>
                <w:szCs w:val="24"/>
                <w:lang w:eastAsia="ru-RU"/>
              </w:rPr>
              <w:t>Нижне</w:t>
            </w:r>
            <w:proofErr w:type="spellEnd"/>
            <w:r w:rsidRPr="003250DA">
              <w:rPr>
                <w:rFonts w:eastAsia="Times New Roman"/>
                <w:sz w:val="24"/>
                <w:szCs w:val="24"/>
                <w:lang w:eastAsia="ru-RU"/>
              </w:rPr>
              <w:t xml:space="preserve"> Портовая, ул. Тупик Портовый, ул. </w:t>
            </w:r>
            <w:proofErr w:type="spellStart"/>
            <w:r w:rsidRPr="003250DA">
              <w:rPr>
                <w:rFonts w:eastAsia="Times New Roman"/>
                <w:sz w:val="24"/>
                <w:szCs w:val="24"/>
                <w:lang w:eastAsia="ru-RU"/>
              </w:rPr>
              <w:t>Посье</w:t>
            </w:r>
            <w:r w:rsidRPr="003250DA">
              <w:rPr>
                <w:rFonts w:eastAsia="Times New Roman"/>
                <w:sz w:val="24"/>
                <w:szCs w:val="24"/>
                <w:lang w:eastAsia="ru-RU"/>
              </w:rPr>
              <w:t>т</w:t>
            </w:r>
            <w:r w:rsidRPr="003250DA">
              <w:rPr>
                <w:rFonts w:eastAsia="Times New Roman"/>
                <w:sz w:val="24"/>
                <w:szCs w:val="24"/>
                <w:lang w:eastAsia="ru-RU"/>
              </w:rPr>
              <w:t>ская</w:t>
            </w:r>
            <w:proofErr w:type="spellEnd"/>
            <w:r w:rsidRPr="003250DA">
              <w:rPr>
                <w:rFonts w:eastAsia="Times New Roman"/>
                <w:sz w:val="24"/>
                <w:szCs w:val="24"/>
                <w:lang w:eastAsia="ru-RU"/>
              </w:rPr>
              <w:t>, ул. Метеостанция, ул. Набережная</w:t>
            </w:r>
            <w:bookmarkEnd w:id="4"/>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692705,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Посьет, ул. Порт</w:t>
            </w:r>
            <w:r w:rsidRPr="003250DA">
              <w:rPr>
                <w:rFonts w:eastAsia="Times New Roman"/>
                <w:sz w:val="24"/>
                <w:szCs w:val="24"/>
                <w:lang w:eastAsia="ru-RU"/>
              </w:rPr>
              <w:t>о</w:t>
            </w:r>
            <w:r w:rsidRPr="003250DA">
              <w:rPr>
                <w:rFonts w:eastAsia="Times New Roman"/>
                <w:sz w:val="24"/>
                <w:szCs w:val="24"/>
                <w:lang w:eastAsia="ru-RU"/>
              </w:rPr>
              <w:t>вая, д. 18, МКОУ СОШ, тел. 20-2-95</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3007</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bCs/>
                <w:sz w:val="24"/>
                <w:szCs w:val="24"/>
                <w:lang w:eastAsia="ru-RU"/>
              </w:rPr>
            </w:pPr>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Посьет: </w:t>
            </w:r>
            <w:proofErr w:type="gramStart"/>
            <w:r w:rsidRPr="003250DA">
              <w:rPr>
                <w:rFonts w:eastAsia="Times New Roman"/>
                <w:sz w:val="24"/>
                <w:szCs w:val="24"/>
                <w:lang w:eastAsia="ru-RU"/>
              </w:rPr>
              <w:t xml:space="preserve">ДОС, ул. Ленинская, ул. Школьная, ул. Почтовая, ул. Пограничная, ул. </w:t>
            </w:r>
            <w:proofErr w:type="spellStart"/>
            <w:r w:rsidRPr="003250DA">
              <w:rPr>
                <w:rFonts w:eastAsia="Times New Roman"/>
                <w:sz w:val="24"/>
                <w:szCs w:val="24"/>
                <w:lang w:eastAsia="ru-RU"/>
              </w:rPr>
              <w:t>Чернопятко</w:t>
            </w:r>
            <w:proofErr w:type="spellEnd"/>
            <w:r w:rsidRPr="003250DA">
              <w:rPr>
                <w:rFonts w:eastAsia="Times New Roman"/>
                <w:sz w:val="24"/>
                <w:szCs w:val="24"/>
                <w:lang w:eastAsia="ru-RU"/>
              </w:rPr>
              <w:t>, ул. П</w:t>
            </w:r>
            <w:r w:rsidRPr="003250DA">
              <w:rPr>
                <w:rFonts w:eastAsia="Times New Roman"/>
                <w:sz w:val="24"/>
                <w:szCs w:val="24"/>
                <w:lang w:eastAsia="ru-RU"/>
              </w:rPr>
              <w:t>о</w:t>
            </w:r>
            <w:r w:rsidRPr="003250DA">
              <w:rPr>
                <w:rFonts w:eastAsia="Times New Roman"/>
                <w:sz w:val="24"/>
                <w:szCs w:val="24"/>
                <w:lang w:eastAsia="ru-RU"/>
              </w:rPr>
              <w:t>стовая, ул. Советская дома 12, 12А, 12Б, 14, 16;</w:t>
            </w:r>
            <w:r w:rsidRPr="003250DA">
              <w:rPr>
                <w:rFonts w:eastAsia="Times New Roman"/>
                <w:b/>
                <w:sz w:val="24"/>
                <w:szCs w:val="24"/>
                <w:lang w:eastAsia="ru-RU"/>
              </w:rPr>
              <w:t xml:space="preserve"> </w:t>
            </w:r>
            <w:r w:rsidRPr="003250DA">
              <w:rPr>
                <w:rFonts w:eastAsia="Times New Roman"/>
                <w:b/>
                <w:bCs/>
                <w:sz w:val="24"/>
                <w:szCs w:val="24"/>
                <w:lang w:eastAsia="ru-RU"/>
              </w:rPr>
              <w:t>село Маячное</w:t>
            </w:r>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692705,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Посьет, ул. Порт</w:t>
            </w:r>
            <w:r w:rsidRPr="003250DA">
              <w:rPr>
                <w:rFonts w:eastAsia="Times New Roman"/>
                <w:sz w:val="24"/>
                <w:szCs w:val="24"/>
                <w:lang w:eastAsia="ru-RU"/>
              </w:rPr>
              <w:t>о</w:t>
            </w:r>
            <w:r w:rsidRPr="003250DA">
              <w:rPr>
                <w:rFonts w:eastAsia="Times New Roman"/>
                <w:sz w:val="24"/>
                <w:szCs w:val="24"/>
                <w:lang w:eastAsia="ru-RU"/>
              </w:rPr>
              <w:t>вая, д. 18, МКОУ СОШ, тел. 20-2-95</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1</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2</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3</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3008</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Посьет: </w:t>
            </w:r>
            <w:r w:rsidRPr="003250DA">
              <w:rPr>
                <w:rFonts w:eastAsia="Times New Roman"/>
                <w:sz w:val="24"/>
                <w:szCs w:val="24"/>
                <w:lang w:eastAsia="ru-RU"/>
              </w:rPr>
              <w:t>ул. Советская (за исключением д</w:t>
            </w:r>
            <w:r w:rsidRPr="003250DA">
              <w:rPr>
                <w:rFonts w:eastAsia="Times New Roman"/>
                <w:sz w:val="24"/>
                <w:szCs w:val="24"/>
                <w:lang w:eastAsia="ru-RU"/>
              </w:rPr>
              <w:t>о</w:t>
            </w:r>
            <w:r w:rsidRPr="003250DA">
              <w:rPr>
                <w:rFonts w:eastAsia="Times New Roman"/>
                <w:sz w:val="24"/>
                <w:szCs w:val="24"/>
                <w:lang w:eastAsia="ru-RU"/>
              </w:rPr>
              <w:t>мов 12, 12А, 12Б, 14, 16), ул. Экспериментальная</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692705,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Посьет, ул. Порт</w:t>
            </w:r>
            <w:r w:rsidRPr="003250DA">
              <w:rPr>
                <w:rFonts w:eastAsia="Times New Roman"/>
                <w:sz w:val="24"/>
                <w:szCs w:val="24"/>
                <w:lang w:eastAsia="ru-RU"/>
              </w:rPr>
              <w:t>о</w:t>
            </w:r>
            <w:r w:rsidRPr="003250DA">
              <w:rPr>
                <w:rFonts w:eastAsia="Times New Roman"/>
                <w:sz w:val="24"/>
                <w:szCs w:val="24"/>
                <w:lang w:eastAsia="ru-RU"/>
              </w:rPr>
              <w:t>вая, д. 18, МКОУ СОШ, тел. 20-2-95</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3009</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sz w:val="24"/>
                <w:szCs w:val="24"/>
                <w:lang w:eastAsia="ru-RU"/>
              </w:rPr>
            </w:pPr>
            <w:r w:rsidRPr="003250DA">
              <w:rPr>
                <w:rFonts w:eastAsia="Times New Roman"/>
                <w:b/>
                <w:sz w:val="24"/>
                <w:szCs w:val="24"/>
                <w:lang w:eastAsia="ru-RU"/>
              </w:rPr>
              <w:t xml:space="preserve">село </w:t>
            </w:r>
            <w:proofErr w:type="spellStart"/>
            <w:r w:rsidRPr="003250DA">
              <w:rPr>
                <w:rFonts w:eastAsia="Times New Roman"/>
                <w:b/>
                <w:sz w:val="24"/>
                <w:szCs w:val="24"/>
                <w:lang w:eastAsia="ru-RU"/>
              </w:rPr>
              <w:t>Гвоздево</w:t>
            </w:r>
            <w:proofErr w:type="spell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692713, с. </w:t>
            </w:r>
            <w:proofErr w:type="spellStart"/>
            <w:r w:rsidRPr="003250DA">
              <w:rPr>
                <w:rFonts w:eastAsia="Times New Roman"/>
                <w:sz w:val="24"/>
                <w:szCs w:val="24"/>
                <w:lang w:eastAsia="ru-RU"/>
              </w:rPr>
              <w:t>Гвоздево</w:t>
            </w:r>
            <w:proofErr w:type="spellEnd"/>
            <w:r w:rsidRPr="003250DA">
              <w:rPr>
                <w:rFonts w:eastAsia="Times New Roman"/>
                <w:sz w:val="24"/>
                <w:szCs w:val="24"/>
                <w:lang w:eastAsia="ru-RU"/>
              </w:rPr>
              <w:t>, ул. Новая, д. 1, СДК, тел. 38-2-50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3010</w:t>
            </w:r>
          </w:p>
        </w:tc>
        <w:tc>
          <w:tcPr>
            <w:tcW w:w="2685" w:type="pct"/>
            <w:tcBorders>
              <w:top w:val="single" w:sz="4" w:space="0" w:color="auto"/>
              <w:left w:val="single" w:sz="4" w:space="0" w:color="auto"/>
              <w:bottom w:val="single" w:sz="4" w:space="0" w:color="auto"/>
              <w:right w:val="single" w:sz="4" w:space="0" w:color="auto"/>
            </w:tcBorders>
          </w:tcPr>
          <w:p w:rsidR="003250DA" w:rsidRPr="003250DA" w:rsidRDefault="003250DA" w:rsidP="008D10F7">
            <w:pPr>
              <w:jc w:val="both"/>
              <w:rPr>
                <w:rFonts w:eastAsia="Times New Roman"/>
                <w:b/>
                <w:sz w:val="24"/>
                <w:szCs w:val="24"/>
                <w:lang w:eastAsia="ru-RU"/>
              </w:rPr>
            </w:pPr>
            <w:bookmarkStart w:id="5" w:name="_Hlk104449885"/>
            <w:proofErr w:type="spellStart"/>
            <w:r w:rsidRPr="003250DA">
              <w:rPr>
                <w:rFonts w:eastAsia="Times New Roman"/>
                <w:b/>
                <w:bCs/>
                <w:sz w:val="24"/>
                <w:szCs w:val="24"/>
                <w:lang w:eastAsia="ru-RU"/>
              </w:rPr>
              <w:t>пгт</w:t>
            </w:r>
            <w:proofErr w:type="spellEnd"/>
            <w:r w:rsidRPr="003250DA">
              <w:rPr>
                <w:rFonts w:eastAsia="Times New Roman"/>
                <w:b/>
                <w:bCs/>
                <w:sz w:val="24"/>
                <w:szCs w:val="24"/>
                <w:lang w:eastAsia="ru-RU"/>
              </w:rPr>
              <w:t xml:space="preserve"> Зарубино</w:t>
            </w:r>
            <w:r w:rsidRPr="003250DA">
              <w:rPr>
                <w:rFonts w:eastAsia="Times New Roman"/>
                <w:b/>
                <w:sz w:val="24"/>
                <w:szCs w:val="24"/>
                <w:lang w:eastAsia="ru-RU"/>
              </w:rPr>
              <w:t xml:space="preserve">: </w:t>
            </w:r>
            <w:r w:rsidRPr="003250DA">
              <w:rPr>
                <w:rFonts w:eastAsia="Times New Roman"/>
                <w:sz w:val="24"/>
                <w:szCs w:val="24"/>
                <w:lang w:eastAsia="ru-RU"/>
              </w:rPr>
              <w:t xml:space="preserve">ул. </w:t>
            </w:r>
            <w:proofErr w:type="gramStart"/>
            <w:r w:rsidRPr="003250DA">
              <w:rPr>
                <w:rFonts w:eastAsia="Times New Roman"/>
                <w:sz w:val="24"/>
                <w:szCs w:val="24"/>
                <w:lang w:eastAsia="ru-RU"/>
              </w:rPr>
              <w:t>Строительная</w:t>
            </w:r>
            <w:proofErr w:type="gramEnd"/>
            <w:r w:rsidRPr="003250DA">
              <w:rPr>
                <w:rFonts w:eastAsia="Times New Roman"/>
                <w:sz w:val="24"/>
                <w:szCs w:val="24"/>
                <w:lang w:eastAsia="ru-RU"/>
              </w:rPr>
              <w:t xml:space="preserve"> (за исключением дома 28)</w:t>
            </w:r>
            <w:bookmarkEnd w:id="5"/>
          </w:p>
          <w:p w:rsidR="003250DA" w:rsidRPr="003250DA" w:rsidRDefault="003250DA" w:rsidP="008D10F7">
            <w:pPr>
              <w:jc w:val="both"/>
              <w:rPr>
                <w:rFonts w:eastAsia="Times New Roman"/>
                <w:sz w:val="24"/>
                <w:szCs w:val="24"/>
                <w:lang w:eastAsia="ru-RU"/>
              </w:rPr>
            </w:pP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692725,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Зарубино, ул. </w:t>
            </w:r>
            <w:proofErr w:type="gramStart"/>
            <w:r w:rsidRPr="003250DA">
              <w:rPr>
                <w:rFonts w:eastAsia="Times New Roman"/>
                <w:sz w:val="24"/>
                <w:szCs w:val="24"/>
                <w:lang w:eastAsia="ru-RU"/>
              </w:rPr>
              <w:t>Стр</w:t>
            </w:r>
            <w:r w:rsidRPr="003250DA">
              <w:rPr>
                <w:rFonts w:eastAsia="Times New Roman"/>
                <w:sz w:val="24"/>
                <w:szCs w:val="24"/>
                <w:lang w:eastAsia="ru-RU"/>
              </w:rPr>
              <w:t>о</w:t>
            </w:r>
            <w:r w:rsidRPr="003250DA">
              <w:rPr>
                <w:rFonts w:eastAsia="Times New Roman"/>
                <w:sz w:val="24"/>
                <w:szCs w:val="24"/>
                <w:lang w:eastAsia="ru-RU"/>
              </w:rPr>
              <w:t>ительная</w:t>
            </w:r>
            <w:proofErr w:type="gramEnd"/>
            <w:r w:rsidRPr="003250DA">
              <w:rPr>
                <w:rFonts w:eastAsia="Times New Roman"/>
                <w:sz w:val="24"/>
                <w:szCs w:val="24"/>
                <w:lang w:eastAsia="ru-RU"/>
              </w:rPr>
              <w:t>, д. 24 «А», МАУ «Ра</w:t>
            </w:r>
            <w:r w:rsidRPr="003250DA">
              <w:rPr>
                <w:rFonts w:eastAsia="Times New Roman"/>
                <w:sz w:val="24"/>
                <w:szCs w:val="24"/>
                <w:lang w:eastAsia="ru-RU"/>
              </w:rPr>
              <w:t>з</w:t>
            </w:r>
            <w:r w:rsidRPr="003250DA">
              <w:rPr>
                <w:rFonts w:eastAsia="Times New Roman"/>
                <w:sz w:val="24"/>
                <w:szCs w:val="24"/>
                <w:lang w:eastAsia="ru-RU"/>
              </w:rPr>
              <w:t>витие», тел. 50-2-49</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3011</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bCs/>
                <w:sz w:val="24"/>
                <w:szCs w:val="24"/>
                <w:lang w:eastAsia="ru-RU"/>
              </w:rPr>
            </w:pPr>
            <w:bookmarkStart w:id="6" w:name="_Hlk104449920"/>
            <w:proofErr w:type="spellStart"/>
            <w:proofErr w:type="gramStart"/>
            <w:r w:rsidRPr="003250DA">
              <w:rPr>
                <w:rFonts w:eastAsia="Times New Roman"/>
                <w:b/>
                <w:bCs/>
                <w:sz w:val="24"/>
                <w:szCs w:val="24"/>
                <w:lang w:eastAsia="ru-RU"/>
              </w:rPr>
              <w:t>пгт</w:t>
            </w:r>
            <w:proofErr w:type="spellEnd"/>
            <w:r w:rsidRPr="003250DA">
              <w:rPr>
                <w:rFonts w:eastAsia="Times New Roman"/>
                <w:b/>
                <w:bCs/>
                <w:sz w:val="24"/>
                <w:szCs w:val="24"/>
                <w:lang w:eastAsia="ru-RU"/>
              </w:rPr>
              <w:t xml:space="preserve"> Зарубино: </w:t>
            </w:r>
            <w:r w:rsidRPr="003250DA">
              <w:rPr>
                <w:rFonts w:eastAsia="Times New Roman"/>
                <w:bCs/>
                <w:sz w:val="24"/>
                <w:szCs w:val="24"/>
                <w:lang w:eastAsia="ru-RU"/>
              </w:rPr>
              <w:t>ул. Нагорная, ул. Наречная, ул. Мо</w:t>
            </w:r>
            <w:r w:rsidRPr="003250DA">
              <w:rPr>
                <w:rFonts w:eastAsia="Times New Roman"/>
                <w:bCs/>
                <w:sz w:val="24"/>
                <w:szCs w:val="24"/>
                <w:lang w:eastAsia="ru-RU"/>
              </w:rPr>
              <w:t>р</w:t>
            </w:r>
            <w:r w:rsidRPr="003250DA">
              <w:rPr>
                <w:rFonts w:eastAsia="Times New Roman"/>
                <w:bCs/>
                <w:sz w:val="24"/>
                <w:szCs w:val="24"/>
                <w:lang w:eastAsia="ru-RU"/>
              </w:rPr>
              <w:t>ская, ул. Алеутская, ул. Набережная, ул. Чк</w:t>
            </w:r>
            <w:r w:rsidRPr="003250DA">
              <w:rPr>
                <w:rFonts w:eastAsia="Times New Roman"/>
                <w:bCs/>
                <w:sz w:val="24"/>
                <w:szCs w:val="24"/>
                <w:lang w:eastAsia="ru-RU"/>
              </w:rPr>
              <w:t>а</w:t>
            </w:r>
            <w:r w:rsidRPr="003250DA">
              <w:rPr>
                <w:rFonts w:eastAsia="Times New Roman"/>
                <w:bCs/>
                <w:sz w:val="24"/>
                <w:szCs w:val="24"/>
                <w:lang w:eastAsia="ru-RU"/>
              </w:rPr>
              <w:t>лова, ул. Калинина, ул. Красноармейская, ул. Портовая, ул. Строительная д. 28</w:t>
            </w:r>
            <w:bookmarkEnd w:id="6"/>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692725,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Зарубино, ул. </w:t>
            </w:r>
            <w:proofErr w:type="gramStart"/>
            <w:r w:rsidRPr="003250DA">
              <w:rPr>
                <w:rFonts w:eastAsia="Times New Roman"/>
                <w:sz w:val="24"/>
                <w:szCs w:val="24"/>
                <w:lang w:eastAsia="ru-RU"/>
              </w:rPr>
              <w:t>Нагорная</w:t>
            </w:r>
            <w:proofErr w:type="gramEnd"/>
            <w:r w:rsidRPr="003250DA">
              <w:rPr>
                <w:rFonts w:eastAsia="Times New Roman"/>
                <w:sz w:val="24"/>
                <w:szCs w:val="24"/>
                <w:lang w:eastAsia="ru-RU"/>
              </w:rPr>
              <w:t>, д. 8 «А»,                тел. 77-3-30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3012</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sz w:val="24"/>
                <w:szCs w:val="24"/>
                <w:lang w:eastAsia="ru-RU"/>
              </w:rPr>
            </w:pPr>
            <w:proofErr w:type="gramStart"/>
            <w:r w:rsidRPr="003250DA">
              <w:rPr>
                <w:rFonts w:eastAsia="Times New Roman"/>
                <w:b/>
                <w:sz w:val="24"/>
                <w:szCs w:val="24"/>
                <w:lang w:eastAsia="ru-RU"/>
              </w:rPr>
              <w:t>село Андреевка, село Рисовая Падь, село В</w:t>
            </w:r>
            <w:r w:rsidRPr="003250DA">
              <w:rPr>
                <w:rFonts w:eastAsia="Times New Roman"/>
                <w:b/>
                <w:sz w:val="24"/>
                <w:szCs w:val="24"/>
                <w:lang w:eastAsia="ru-RU"/>
              </w:rPr>
              <w:t>и</w:t>
            </w:r>
            <w:r w:rsidRPr="003250DA">
              <w:rPr>
                <w:rFonts w:eastAsia="Times New Roman"/>
                <w:b/>
                <w:sz w:val="24"/>
                <w:szCs w:val="24"/>
                <w:lang w:eastAsia="ru-RU"/>
              </w:rPr>
              <w:t xml:space="preserve">тязь, ж.-д. ст. </w:t>
            </w:r>
            <w:proofErr w:type="spellStart"/>
            <w:r w:rsidRPr="003250DA">
              <w:rPr>
                <w:rFonts w:eastAsia="Times New Roman"/>
                <w:b/>
                <w:sz w:val="24"/>
                <w:szCs w:val="24"/>
                <w:lang w:eastAsia="ru-RU"/>
              </w:rPr>
              <w:t>Сухановка</w:t>
            </w:r>
            <w:proofErr w:type="spellEnd"/>
            <w:r w:rsidRPr="003250DA">
              <w:rPr>
                <w:rFonts w:eastAsia="Times New Roman"/>
                <w:b/>
                <w:sz w:val="24"/>
                <w:szCs w:val="24"/>
                <w:lang w:eastAsia="ru-RU"/>
              </w:rPr>
              <w:t>, м. Маяк Гамов</w:t>
            </w:r>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gramStart"/>
            <w:r w:rsidRPr="003250DA">
              <w:rPr>
                <w:rFonts w:eastAsia="Times New Roman"/>
                <w:sz w:val="24"/>
                <w:szCs w:val="24"/>
                <w:lang w:eastAsia="ru-RU"/>
              </w:rPr>
              <w:t>692707, с. Андреевка, ул. Наб</w:t>
            </w:r>
            <w:r w:rsidRPr="003250DA">
              <w:rPr>
                <w:rFonts w:eastAsia="Times New Roman"/>
                <w:sz w:val="24"/>
                <w:szCs w:val="24"/>
                <w:lang w:eastAsia="ru-RU"/>
              </w:rPr>
              <w:t>е</w:t>
            </w:r>
            <w:r w:rsidRPr="003250DA">
              <w:rPr>
                <w:rFonts w:eastAsia="Times New Roman"/>
                <w:sz w:val="24"/>
                <w:szCs w:val="24"/>
                <w:lang w:eastAsia="ru-RU"/>
              </w:rPr>
              <w:t>режная, д. 2, гостиница «АЙ-СИ», тел. 93-2-93</w:t>
            </w:r>
            <w:proofErr w:type="gramEnd"/>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3013</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spellStart"/>
            <w:proofErr w:type="gramStart"/>
            <w:r w:rsidRPr="003250DA">
              <w:rPr>
                <w:rFonts w:eastAsia="Times New Roman"/>
                <w:b/>
                <w:bCs/>
                <w:sz w:val="24"/>
                <w:szCs w:val="24"/>
                <w:lang w:eastAsia="ru-RU"/>
              </w:rPr>
              <w:t>пгт</w:t>
            </w:r>
            <w:proofErr w:type="spellEnd"/>
            <w:r w:rsidRPr="003250DA">
              <w:rPr>
                <w:rFonts w:eastAsia="Times New Roman"/>
                <w:b/>
                <w:bCs/>
                <w:sz w:val="24"/>
                <w:szCs w:val="24"/>
                <w:lang w:eastAsia="ru-RU"/>
              </w:rPr>
              <w:t xml:space="preserve"> Славянка:</w:t>
            </w:r>
            <w:r w:rsidRPr="003250DA">
              <w:rPr>
                <w:rFonts w:eastAsia="Times New Roman"/>
                <w:b/>
                <w:sz w:val="24"/>
                <w:szCs w:val="24"/>
                <w:lang w:eastAsia="ru-RU"/>
              </w:rPr>
              <w:t xml:space="preserve"> </w:t>
            </w:r>
            <w:r w:rsidRPr="003250DA">
              <w:rPr>
                <w:rFonts w:eastAsia="Times New Roman"/>
                <w:sz w:val="24"/>
                <w:szCs w:val="24"/>
                <w:lang w:eastAsia="ru-RU"/>
              </w:rPr>
              <w:t xml:space="preserve">ул. Рыбаков, ул. Юбилейная, ул. </w:t>
            </w:r>
            <w:proofErr w:type="spellStart"/>
            <w:r w:rsidRPr="003250DA">
              <w:rPr>
                <w:rFonts w:eastAsia="Times New Roman"/>
                <w:sz w:val="24"/>
                <w:szCs w:val="24"/>
                <w:lang w:eastAsia="ru-RU"/>
              </w:rPr>
              <w:t>Нерпинская</w:t>
            </w:r>
            <w:proofErr w:type="spellEnd"/>
            <w:r w:rsidRPr="003250DA">
              <w:rPr>
                <w:rFonts w:eastAsia="Times New Roman"/>
                <w:sz w:val="24"/>
                <w:szCs w:val="24"/>
                <w:lang w:eastAsia="ru-RU"/>
              </w:rPr>
              <w:t>, ул. Чапаева, ул. Шмидта, ул. Погр</w:t>
            </w:r>
            <w:r w:rsidRPr="003250DA">
              <w:rPr>
                <w:rFonts w:eastAsia="Times New Roman"/>
                <w:sz w:val="24"/>
                <w:szCs w:val="24"/>
                <w:lang w:eastAsia="ru-RU"/>
              </w:rPr>
              <w:t>а</w:t>
            </w:r>
            <w:r w:rsidRPr="003250DA">
              <w:rPr>
                <w:rFonts w:eastAsia="Times New Roman"/>
                <w:sz w:val="24"/>
                <w:szCs w:val="24"/>
                <w:lang w:eastAsia="ru-RU"/>
              </w:rPr>
              <w:t xml:space="preserve">ничная, ул. Лесная, ул. Восточная, ул. Фадеева, ул. Зеленая, тупик Ясный, ул. Пограничника </w:t>
            </w:r>
            <w:proofErr w:type="spellStart"/>
            <w:r w:rsidRPr="003250DA">
              <w:rPr>
                <w:rFonts w:eastAsia="Times New Roman"/>
                <w:sz w:val="24"/>
                <w:szCs w:val="24"/>
                <w:lang w:eastAsia="ru-RU"/>
              </w:rPr>
              <w:t>Патракова</w:t>
            </w:r>
            <w:proofErr w:type="spellEnd"/>
            <w:r w:rsidRPr="003250DA">
              <w:rPr>
                <w:rFonts w:eastAsia="Times New Roman"/>
                <w:sz w:val="24"/>
                <w:szCs w:val="24"/>
                <w:lang w:eastAsia="ru-RU"/>
              </w:rPr>
              <w:t xml:space="preserve">, ул. Рассветная, ул. Адмирала Казакевича, проезд </w:t>
            </w:r>
            <w:proofErr w:type="spellStart"/>
            <w:r w:rsidRPr="003250DA">
              <w:rPr>
                <w:rFonts w:eastAsia="Times New Roman"/>
                <w:sz w:val="24"/>
                <w:szCs w:val="24"/>
                <w:lang w:eastAsia="ru-RU"/>
              </w:rPr>
              <w:t>Черкавского</w:t>
            </w:r>
            <w:proofErr w:type="spellEnd"/>
            <w:r w:rsidRPr="003250DA">
              <w:rPr>
                <w:rFonts w:eastAsia="Times New Roman"/>
                <w:sz w:val="24"/>
                <w:szCs w:val="24"/>
                <w:lang w:eastAsia="ru-RU"/>
              </w:rPr>
              <w:t xml:space="preserve">, п. База Круглая, маяк </w:t>
            </w:r>
            <w:proofErr w:type="spellStart"/>
            <w:r w:rsidRPr="003250DA">
              <w:rPr>
                <w:rFonts w:eastAsia="Times New Roman"/>
                <w:sz w:val="24"/>
                <w:szCs w:val="24"/>
                <w:lang w:eastAsia="ru-RU"/>
              </w:rPr>
              <w:t>Маяк</w:t>
            </w:r>
            <w:proofErr w:type="spellEnd"/>
            <w:r w:rsidRPr="003250DA">
              <w:rPr>
                <w:rFonts w:eastAsia="Times New Roman"/>
                <w:sz w:val="24"/>
                <w:szCs w:val="24"/>
                <w:lang w:eastAsia="ru-RU"/>
              </w:rPr>
              <w:t xml:space="preserve"> </w:t>
            </w:r>
            <w:proofErr w:type="spellStart"/>
            <w:r w:rsidRPr="003250DA">
              <w:rPr>
                <w:rFonts w:eastAsia="Times New Roman"/>
                <w:sz w:val="24"/>
                <w:szCs w:val="24"/>
                <w:lang w:eastAsia="ru-RU"/>
              </w:rPr>
              <w:t>Бюссе</w:t>
            </w:r>
            <w:proofErr w:type="spellEnd"/>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gramStart"/>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ул. Фад</w:t>
            </w:r>
            <w:r w:rsidRPr="003250DA">
              <w:rPr>
                <w:rFonts w:eastAsia="Times New Roman"/>
                <w:sz w:val="24"/>
                <w:szCs w:val="24"/>
                <w:lang w:eastAsia="ru-RU"/>
              </w:rPr>
              <w:t>е</w:t>
            </w:r>
            <w:r w:rsidRPr="003250DA">
              <w:rPr>
                <w:rFonts w:eastAsia="Times New Roman"/>
                <w:sz w:val="24"/>
                <w:szCs w:val="24"/>
                <w:lang w:eastAsia="ru-RU"/>
              </w:rPr>
              <w:t>ева, д. 4 «А», Дом культуры п. Нерпа,               тел. 20-8-50</w:t>
            </w:r>
            <w:proofErr w:type="gramEnd"/>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3014</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Славянка:</w:t>
            </w:r>
            <w:bookmarkStart w:id="7" w:name="_Hlk103591304"/>
            <w:r w:rsidRPr="003250DA">
              <w:rPr>
                <w:rFonts w:eastAsia="Times New Roman"/>
                <w:b/>
                <w:sz w:val="24"/>
                <w:szCs w:val="24"/>
                <w:lang w:eastAsia="ru-RU"/>
              </w:rPr>
              <w:t xml:space="preserve"> </w:t>
            </w:r>
            <w:r w:rsidRPr="003250DA">
              <w:rPr>
                <w:rFonts w:eastAsia="Times New Roman"/>
                <w:sz w:val="24"/>
                <w:szCs w:val="24"/>
                <w:lang w:eastAsia="ru-RU"/>
              </w:rPr>
              <w:t xml:space="preserve">ул. </w:t>
            </w:r>
            <w:bookmarkEnd w:id="7"/>
            <w:r w:rsidRPr="003250DA">
              <w:rPr>
                <w:rFonts w:eastAsia="Times New Roman"/>
                <w:sz w:val="24"/>
                <w:szCs w:val="24"/>
                <w:lang w:eastAsia="ru-RU"/>
              </w:rPr>
              <w:t>50 лет Октября дома 4, 6, 8, 10, 12, 14, 16</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л. 50 лет Октября, д. 10 «А», ЧОУ СОШ «</w:t>
            </w:r>
            <w:proofErr w:type="spellStart"/>
            <w:r w:rsidRPr="003250DA">
              <w:rPr>
                <w:rFonts w:eastAsia="Times New Roman"/>
                <w:sz w:val="24"/>
                <w:szCs w:val="24"/>
                <w:lang w:eastAsia="ru-RU"/>
              </w:rPr>
              <w:t>Комашинского</w:t>
            </w:r>
            <w:proofErr w:type="spellEnd"/>
            <w:r w:rsidRPr="003250DA">
              <w:rPr>
                <w:rFonts w:eastAsia="Times New Roman"/>
                <w:sz w:val="24"/>
                <w:szCs w:val="24"/>
                <w:lang w:eastAsia="ru-RU"/>
              </w:rPr>
              <w:t>»,       тел. 46-1-20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3015</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Славянка: </w:t>
            </w:r>
            <w:r w:rsidRPr="003250DA">
              <w:rPr>
                <w:rFonts w:eastAsia="Times New Roman"/>
                <w:sz w:val="24"/>
                <w:szCs w:val="24"/>
                <w:lang w:eastAsia="ru-RU"/>
              </w:rPr>
              <w:t xml:space="preserve">ул. Дружбы, </w:t>
            </w:r>
            <w:r w:rsidRPr="003250DA">
              <w:rPr>
                <w:rFonts w:eastAsia="Times New Roman"/>
                <w:bCs/>
                <w:sz w:val="24"/>
                <w:szCs w:val="24"/>
                <w:lang w:eastAsia="ru-RU"/>
              </w:rPr>
              <w:t>ул. Молодежная д</w:t>
            </w:r>
            <w:r w:rsidRPr="003250DA">
              <w:rPr>
                <w:rFonts w:eastAsia="Times New Roman"/>
                <w:bCs/>
                <w:sz w:val="24"/>
                <w:szCs w:val="24"/>
                <w:lang w:eastAsia="ru-RU"/>
              </w:rPr>
              <w:t>о</w:t>
            </w:r>
            <w:r w:rsidRPr="003250DA">
              <w:rPr>
                <w:rFonts w:eastAsia="Times New Roman"/>
                <w:bCs/>
                <w:sz w:val="24"/>
                <w:szCs w:val="24"/>
                <w:lang w:eastAsia="ru-RU"/>
              </w:rPr>
              <w:t>ма 16, 18</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ул. М</w:t>
            </w:r>
            <w:r w:rsidRPr="003250DA">
              <w:rPr>
                <w:rFonts w:eastAsia="Times New Roman"/>
                <w:sz w:val="24"/>
                <w:szCs w:val="24"/>
                <w:lang w:eastAsia="ru-RU"/>
              </w:rPr>
              <w:t>о</w:t>
            </w:r>
            <w:r w:rsidRPr="003250DA">
              <w:rPr>
                <w:rFonts w:eastAsia="Times New Roman"/>
                <w:sz w:val="24"/>
                <w:szCs w:val="24"/>
                <w:lang w:eastAsia="ru-RU"/>
              </w:rPr>
              <w:t>лодежная, д. 8 «А», МКОУ СОШ № 1, тел. 46-8-22</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3016</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bookmarkStart w:id="8" w:name="_Hlk103591019"/>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Славянка: </w:t>
            </w:r>
            <w:r w:rsidRPr="003250DA">
              <w:rPr>
                <w:rFonts w:eastAsia="Times New Roman"/>
                <w:sz w:val="24"/>
                <w:szCs w:val="24"/>
                <w:lang w:eastAsia="ru-RU"/>
              </w:rPr>
              <w:t xml:space="preserve">ул. </w:t>
            </w:r>
            <w:bookmarkEnd w:id="8"/>
            <w:r w:rsidRPr="003250DA">
              <w:rPr>
                <w:rFonts w:eastAsia="Times New Roman"/>
                <w:sz w:val="24"/>
                <w:szCs w:val="24"/>
                <w:lang w:eastAsia="ru-RU"/>
              </w:rPr>
              <w:t>Блюхера дома 6, 8,10,12,14,16,18, 20, 22, 24, 24а, ул. Лазо дома 6, 8</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ул. Гер</w:t>
            </w:r>
            <w:r w:rsidRPr="003250DA">
              <w:rPr>
                <w:rFonts w:eastAsia="Times New Roman"/>
                <w:sz w:val="24"/>
                <w:szCs w:val="24"/>
                <w:lang w:eastAsia="ru-RU"/>
              </w:rPr>
              <w:t>о</w:t>
            </w:r>
            <w:r w:rsidRPr="003250DA">
              <w:rPr>
                <w:rFonts w:eastAsia="Times New Roman"/>
                <w:sz w:val="24"/>
                <w:szCs w:val="24"/>
                <w:lang w:eastAsia="ru-RU"/>
              </w:rPr>
              <w:t>ев Хасана, д. 5 «А», МКОУ СОШ № 2, тел. 47-5-33</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3017</w:t>
            </w:r>
          </w:p>
        </w:tc>
        <w:tc>
          <w:tcPr>
            <w:tcW w:w="2685" w:type="pct"/>
            <w:tcBorders>
              <w:top w:val="single" w:sz="4" w:space="0" w:color="auto"/>
              <w:left w:val="single" w:sz="4" w:space="0" w:color="auto"/>
              <w:bottom w:val="single" w:sz="4" w:space="0" w:color="auto"/>
              <w:right w:val="single" w:sz="4" w:space="0" w:color="auto"/>
            </w:tcBorders>
          </w:tcPr>
          <w:p w:rsidR="003250DA" w:rsidRPr="003250DA" w:rsidRDefault="003250DA" w:rsidP="008D10F7">
            <w:pPr>
              <w:jc w:val="both"/>
              <w:rPr>
                <w:rFonts w:eastAsia="Times New Roman"/>
                <w:bCs/>
                <w:sz w:val="24"/>
                <w:szCs w:val="24"/>
                <w:lang w:eastAsia="ru-RU"/>
              </w:rPr>
            </w:pPr>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Славянка: </w:t>
            </w:r>
            <w:r w:rsidRPr="003250DA">
              <w:rPr>
                <w:rFonts w:eastAsia="Times New Roman"/>
                <w:sz w:val="24"/>
                <w:szCs w:val="24"/>
                <w:lang w:eastAsia="ru-RU"/>
              </w:rPr>
              <w:t>ул. Молодежная дома 2, 4, 6, 8, 10, 12, 14</w:t>
            </w:r>
          </w:p>
          <w:p w:rsidR="003250DA" w:rsidRPr="003250DA" w:rsidRDefault="003250DA" w:rsidP="008D10F7">
            <w:pPr>
              <w:jc w:val="both"/>
              <w:rPr>
                <w:rFonts w:eastAsia="Times New Roman"/>
                <w:sz w:val="24"/>
                <w:szCs w:val="24"/>
                <w:lang w:eastAsia="ru-RU"/>
              </w:rPr>
            </w:pP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ул. М</w:t>
            </w:r>
            <w:r w:rsidRPr="003250DA">
              <w:rPr>
                <w:rFonts w:eastAsia="Times New Roman"/>
                <w:sz w:val="24"/>
                <w:szCs w:val="24"/>
                <w:lang w:eastAsia="ru-RU"/>
              </w:rPr>
              <w:t>о</w:t>
            </w:r>
            <w:r w:rsidRPr="003250DA">
              <w:rPr>
                <w:rFonts w:eastAsia="Times New Roman"/>
                <w:sz w:val="24"/>
                <w:szCs w:val="24"/>
                <w:lang w:eastAsia="ru-RU"/>
              </w:rPr>
              <w:t>лодежная, д. 8 «А», МКОУ СОШ № 1, тел. 46-8-22</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3018</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bookmarkStart w:id="9" w:name="_Hlk103590925"/>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Славянка: </w:t>
            </w:r>
            <w:bookmarkEnd w:id="9"/>
            <w:r w:rsidRPr="003250DA">
              <w:rPr>
                <w:rFonts w:eastAsia="Times New Roman"/>
                <w:sz w:val="24"/>
                <w:szCs w:val="24"/>
                <w:lang w:eastAsia="ru-RU"/>
              </w:rPr>
              <w:t>все дома по ул. Героев Хасана</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ул. М</w:t>
            </w:r>
            <w:r w:rsidRPr="003250DA">
              <w:rPr>
                <w:rFonts w:eastAsia="Times New Roman"/>
                <w:sz w:val="24"/>
                <w:szCs w:val="24"/>
                <w:lang w:eastAsia="ru-RU"/>
              </w:rPr>
              <w:t>о</w:t>
            </w:r>
            <w:r w:rsidRPr="003250DA">
              <w:rPr>
                <w:rFonts w:eastAsia="Times New Roman"/>
                <w:sz w:val="24"/>
                <w:szCs w:val="24"/>
                <w:lang w:eastAsia="ru-RU"/>
              </w:rPr>
              <w:t>лодежная, д. 7, МБУ «Культу</w:t>
            </w:r>
            <w:r w:rsidRPr="003250DA">
              <w:rPr>
                <w:rFonts w:eastAsia="Times New Roman"/>
                <w:sz w:val="24"/>
                <w:szCs w:val="24"/>
                <w:lang w:eastAsia="ru-RU"/>
              </w:rPr>
              <w:t>р</w:t>
            </w:r>
            <w:r w:rsidRPr="003250DA">
              <w:rPr>
                <w:rFonts w:eastAsia="Times New Roman"/>
                <w:sz w:val="24"/>
                <w:szCs w:val="24"/>
                <w:lang w:eastAsia="ru-RU"/>
              </w:rPr>
              <w:t>но-досуговое объединение», тел. 47-6-85</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3019</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bookmarkStart w:id="10" w:name="_Hlk103591139"/>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Славянка: </w:t>
            </w:r>
            <w:r w:rsidRPr="003250DA">
              <w:rPr>
                <w:rFonts w:eastAsia="Times New Roman"/>
                <w:sz w:val="24"/>
                <w:szCs w:val="24"/>
                <w:lang w:eastAsia="ru-RU"/>
              </w:rPr>
              <w:t>ул. Лазо дома 4, 10, 12, 14, 14а, 16, 18, 20, 22, 26, 28, 30</w:t>
            </w:r>
            <w:bookmarkEnd w:id="10"/>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ул. Гер</w:t>
            </w:r>
            <w:r w:rsidRPr="003250DA">
              <w:rPr>
                <w:rFonts w:eastAsia="Times New Roman"/>
                <w:sz w:val="24"/>
                <w:szCs w:val="24"/>
                <w:lang w:eastAsia="ru-RU"/>
              </w:rPr>
              <w:t>о</w:t>
            </w:r>
            <w:r w:rsidRPr="003250DA">
              <w:rPr>
                <w:rFonts w:eastAsia="Times New Roman"/>
                <w:sz w:val="24"/>
                <w:szCs w:val="24"/>
                <w:lang w:eastAsia="ru-RU"/>
              </w:rPr>
              <w:t>ев Хасана, д. 5 «А», МКОУ СОШ № 2, тел. 47-5-33</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3020</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spellStart"/>
            <w:proofErr w:type="gram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Славянка:</w:t>
            </w:r>
            <w:r w:rsidRPr="003250DA">
              <w:rPr>
                <w:rFonts w:eastAsia="Times New Roman"/>
                <w:sz w:val="24"/>
                <w:szCs w:val="24"/>
                <w:lang w:eastAsia="ru-RU"/>
              </w:rPr>
              <w:t xml:space="preserve"> ул. Блюхера дома 2, 4, 4а, ул. Л</w:t>
            </w:r>
            <w:r w:rsidRPr="003250DA">
              <w:rPr>
                <w:rFonts w:eastAsia="Times New Roman"/>
                <w:sz w:val="24"/>
                <w:szCs w:val="24"/>
                <w:lang w:eastAsia="ru-RU"/>
              </w:rPr>
              <w:t>е</w:t>
            </w:r>
            <w:r w:rsidRPr="003250DA">
              <w:rPr>
                <w:rFonts w:eastAsia="Times New Roman"/>
                <w:sz w:val="24"/>
                <w:szCs w:val="24"/>
                <w:lang w:eastAsia="ru-RU"/>
              </w:rPr>
              <w:t>нинская дома 68, 70, ул. Полковая, ул. 160-летия Славянки, ул. Свободная, ул. Туманная, ул. Стан</w:t>
            </w:r>
            <w:r w:rsidRPr="003250DA">
              <w:rPr>
                <w:rFonts w:eastAsia="Times New Roman"/>
                <w:sz w:val="24"/>
                <w:szCs w:val="24"/>
                <w:lang w:eastAsia="ru-RU"/>
              </w:rPr>
              <w:t>и</w:t>
            </w:r>
            <w:r w:rsidRPr="003250DA">
              <w:rPr>
                <w:rFonts w:eastAsia="Times New Roman"/>
                <w:sz w:val="24"/>
                <w:szCs w:val="24"/>
                <w:lang w:eastAsia="ru-RU"/>
              </w:rPr>
              <w:t>слава Черного, ул. Парковая, ул. Анатолия Мельн</w:t>
            </w:r>
            <w:r w:rsidRPr="003250DA">
              <w:rPr>
                <w:rFonts w:eastAsia="Times New Roman"/>
                <w:sz w:val="24"/>
                <w:szCs w:val="24"/>
                <w:lang w:eastAsia="ru-RU"/>
              </w:rPr>
              <w:t>и</w:t>
            </w:r>
            <w:r w:rsidRPr="003250DA">
              <w:rPr>
                <w:rFonts w:eastAsia="Times New Roman"/>
                <w:sz w:val="24"/>
                <w:szCs w:val="24"/>
                <w:lang w:eastAsia="ru-RU"/>
              </w:rPr>
              <w:t>ченко, ул. Лазо дом 9, ул. Новина, ул. К</w:t>
            </w:r>
            <w:r w:rsidRPr="003250DA">
              <w:rPr>
                <w:rFonts w:eastAsia="Times New Roman"/>
                <w:sz w:val="24"/>
                <w:szCs w:val="24"/>
                <w:lang w:eastAsia="ru-RU"/>
              </w:rPr>
              <w:t>а</w:t>
            </w:r>
            <w:r w:rsidRPr="003250DA">
              <w:rPr>
                <w:rFonts w:eastAsia="Times New Roman"/>
                <w:sz w:val="24"/>
                <w:szCs w:val="24"/>
                <w:lang w:eastAsia="ru-RU"/>
              </w:rPr>
              <w:t xml:space="preserve">питанская, ул. Героя </w:t>
            </w:r>
            <w:proofErr w:type="spellStart"/>
            <w:r w:rsidRPr="003250DA">
              <w:rPr>
                <w:rFonts w:eastAsia="Times New Roman"/>
                <w:sz w:val="24"/>
                <w:szCs w:val="24"/>
                <w:lang w:eastAsia="ru-RU"/>
              </w:rPr>
              <w:t>Чернопятко</w:t>
            </w:r>
            <w:proofErr w:type="spellEnd"/>
            <w:r w:rsidRPr="003250DA">
              <w:rPr>
                <w:rFonts w:eastAsia="Times New Roman"/>
                <w:sz w:val="24"/>
                <w:szCs w:val="24"/>
                <w:lang w:eastAsia="ru-RU"/>
              </w:rPr>
              <w:t xml:space="preserve">, ул. Проезд Новоселов, </w:t>
            </w:r>
            <w:bookmarkStart w:id="11" w:name="_Hlk105235047"/>
            <w:r w:rsidRPr="003250DA">
              <w:rPr>
                <w:rFonts w:eastAsia="Times New Roman"/>
                <w:sz w:val="24"/>
                <w:szCs w:val="24"/>
                <w:lang w:eastAsia="ru-RU"/>
              </w:rPr>
              <w:t>ул. Проезд Заводской, ул. Проезд Казачий</w:t>
            </w:r>
            <w:bookmarkEnd w:id="11"/>
            <w:r w:rsidRPr="003250DA">
              <w:rPr>
                <w:rFonts w:eastAsia="Times New Roman"/>
                <w:sz w:val="24"/>
                <w:szCs w:val="24"/>
                <w:lang w:eastAsia="ru-RU"/>
              </w:rPr>
              <w:t>,  ул. Мурав</w:t>
            </w:r>
            <w:r w:rsidRPr="003250DA">
              <w:rPr>
                <w:rFonts w:eastAsia="Times New Roman"/>
                <w:sz w:val="24"/>
                <w:szCs w:val="24"/>
                <w:lang w:eastAsia="ru-RU"/>
              </w:rPr>
              <w:t>ь</w:t>
            </w:r>
            <w:r w:rsidRPr="003250DA">
              <w:rPr>
                <w:rFonts w:eastAsia="Times New Roman"/>
                <w:sz w:val="24"/>
                <w:szCs w:val="24"/>
                <w:lang w:eastAsia="ru-RU"/>
              </w:rPr>
              <w:t xml:space="preserve">ева-Амурского, ул. Героя </w:t>
            </w:r>
            <w:proofErr w:type="spellStart"/>
            <w:r w:rsidRPr="003250DA">
              <w:rPr>
                <w:rFonts w:eastAsia="Times New Roman"/>
                <w:sz w:val="24"/>
                <w:szCs w:val="24"/>
                <w:lang w:eastAsia="ru-RU"/>
              </w:rPr>
              <w:t>Бата</w:t>
            </w:r>
            <w:r w:rsidRPr="003250DA">
              <w:rPr>
                <w:rFonts w:eastAsia="Times New Roman"/>
                <w:sz w:val="24"/>
                <w:szCs w:val="24"/>
                <w:lang w:eastAsia="ru-RU"/>
              </w:rPr>
              <w:t>р</w:t>
            </w:r>
            <w:r w:rsidRPr="003250DA">
              <w:rPr>
                <w:rFonts w:eastAsia="Times New Roman"/>
                <w:sz w:val="24"/>
                <w:szCs w:val="24"/>
                <w:lang w:eastAsia="ru-RU"/>
              </w:rPr>
              <w:t>шина</w:t>
            </w:r>
            <w:proofErr w:type="spellEnd"/>
            <w:r w:rsidRPr="003250DA">
              <w:rPr>
                <w:rFonts w:eastAsia="Times New Roman"/>
                <w:sz w:val="24"/>
                <w:szCs w:val="24"/>
                <w:lang w:eastAsia="ru-RU"/>
              </w:rPr>
              <w:t xml:space="preserve">, </w:t>
            </w:r>
            <w:bookmarkStart w:id="12" w:name="_Hlk105151566"/>
            <w:r w:rsidRPr="003250DA">
              <w:rPr>
                <w:rFonts w:eastAsia="Times New Roman"/>
                <w:sz w:val="24"/>
                <w:szCs w:val="24"/>
                <w:lang w:eastAsia="ru-RU"/>
              </w:rPr>
              <w:t>ул. Вячеслава Ткачёва</w:t>
            </w:r>
            <w:bookmarkEnd w:id="12"/>
            <w:r w:rsidRPr="003250DA">
              <w:rPr>
                <w:rFonts w:eastAsia="Times New Roman"/>
                <w:sz w:val="24"/>
                <w:szCs w:val="24"/>
                <w:lang w:eastAsia="ru-RU"/>
              </w:rPr>
              <w:t>,  спасательная ста</w:t>
            </w:r>
            <w:r w:rsidRPr="003250DA">
              <w:rPr>
                <w:rFonts w:eastAsia="Times New Roman"/>
                <w:sz w:val="24"/>
                <w:szCs w:val="24"/>
                <w:lang w:eastAsia="ru-RU"/>
              </w:rPr>
              <w:t>н</w:t>
            </w:r>
            <w:r w:rsidRPr="003250DA">
              <w:rPr>
                <w:rFonts w:eastAsia="Times New Roman"/>
                <w:sz w:val="24"/>
                <w:szCs w:val="24"/>
                <w:lang w:eastAsia="ru-RU"/>
              </w:rPr>
              <w:t>ция</w:t>
            </w:r>
            <w:proofErr w:type="gramEnd"/>
            <w:r w:rsidRPr="003250DA">
              <w:rPr>
                <w:rFonts w:eastAsia="Times New Roman"/>
                <w:sz w:val="24"/>
                <w:szCs w:val="24"/>
                <w:lang w:eastAsia="ru-RU"/>
              </w:rPr>
              <w:t xml:space="preserve"> Баклан</w:t>
            </w:r>
          </w:p>
        </w:tc>
        <w:tc>
          <w:tcPr>
            <w:tcW w:w="1696" w:type="pct"/>
            <w:tcBorders>
              <w:top w:val="single" w:sz="4" w:space="0" w:color="auto"/>
              <w:left w:val="single" w:sz="4" w:space="0" w:color="auto"/>
              <w:bottom w:val="single" w:sz="4" w:space="0" w:color="auto"/>
              <w:right w:val="single" w:sz="4" w:space="0" w:color="auto"/>
            </w:tcBorders>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ул. Гер</w:t>
            </w:r>
            <w:r w:rsidRPr="003250DA">
              <w:rPr>
                <w:rFonts w:eastAsia="Times New Roman"/>
                <w:sz w:val="24"/>
                <w:szCs w:val="24"/>
                <w:lang w:eastAsia="ru-RU"/>
              </w:rPr>
              <w:t>о</w:t>
            </w:r>
            <w:r w:rsidRPr="003250DA">
              <w:rPr>
                <w:rFonts w:eastAsia="Times New Roman"/>
                <w:sz w:val="24"/>
                <w:szCs w:val="24"/>
                <w:lang w:eastAsia="ru-RU"/>
              </w:rPr>
              <w:t>ев Хасана, д. 4, ЭВЦ Музей, тел. 46-7-18</w:t>
            </w:r>
          </w:p>
          <w:p w:rsidR="003250DA" w:rsidRPr="003250DA" w:rsidRDefault="003250DA" w:rsidP="008D10F7">
            <w:pPr>
              <w:jc w:val="both"/>
              <w:rPr>
                <w:rFonts w:eastAsia="Times New Roman"/>
                <w:sz w:val="24"/>
                <w:szCs w:val="24"/>
                <w:lang w:eastAsia="ru-RU"/>
              </w:rPr>
            </w:pPr>
          </w:p>
          <w:p w:rsidR="003250DA" w:rsidRPr="003250DA" w:rsidRDefault="003250DA" w:rsidP="008D10F7">
            <w:pPr>
              <w:jc w:val="both"/>
              <w:rPr>
                <w:rFonts w:eastAsia="Times New Roman"/>
                <w:sz w:val="24"/>
                <w:szCs w:val="24"/>
                <w:lang w:eastAsia="ru-RU"/>
              </w:rPr>
            </w:pPr>
          </w:p>
          <w:p w:rsidR="003250DA" w:rsidRPr="003250DA" w:rsidRDefault="003250DA" w:rsidP="008D10F7">
            <w:pPr>
              <w:jc w:val="both"/>
              <w:rPr>
                <w:rFonts w:eastAsia="Times New Roman"/>
                <w:sz w:val="24"/>
                <w:szCs w:val="24"/>
                <w:lang w:eastAsia="ru-RU"/>
              </w:rPr>
            </w:pPr>
          </w:p>
          <w:p w:rsidR="003250DA" w:rsidRPr="003250DA" w:rsidRDefault="003250DA" w:rsidP="008D10F7">
            <w:pPr>
              <w:jc w:val="both"/>
              <w:rPr>
                <w:rFonts w:eastAsia="Times New Roman"/>
                <w:sz w:val="24"/>
                <w:szCs w:val="24"/>
                <w:lang w:eastAsia="ru-RU"/>
              </w:rPr>
            </w:pPr>
          </w:p>
          <w:p w:rsidR="003250DA" w:rsidRPr="003250DA" w:rsidRDefault="003250DA" w:rsidP="008D10F7">
            <w:pPr>
              <w:jc w:val="both"/>
              <w:rPr>
                <w:rFonts w:eastAsia="Times New Roman"/>
                <w:sz w:val="24"/>
                <w:szCs w:val="24"/>
                <w:lang w:eastAsia="ru-RU"/>
              </w:rPr>
            </w:pP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1</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2</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3</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3021</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bookmarkStart w:id="13" w:name="_Hlk104450107"/>
            <w:proofErr w:type="spellStart"/>
            <w:proofErr w:type="gram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Славянка:</w:t>
            </w:r>
            <w:r w:rsidRPr="003250DA">
              <w:rPr>
                <w:rFonts w:eastAsia="Times New Roman"/>
                <w:sz w:val="24"/>
                <w:szCs w:val="24"/>
                <w:lang w:eastAsia="ru-RU"/>
              </w:rPr>
              <w:t xml:space="preserve"> ул. Ленинская с дома № 1 по дом № 66, ул. Украинская, ул. Нагорная, ул. Сове</w:t>
            </w:r>
            <w:r w:rsidRPr="003250DA">
              <w:rPr>
                <w:rFonts w:eastAsia="Times New Roman"/>
                <w:sz w:val="24"/>
                <w:szCs w:val="24"/>
                <w:lang w:eastAsia="ru-RU"/>
              </w:rPr>
              <w:t>т</w:t>
            </w:r>
            <w:r w:rsidRPr="003250DA">
              <w:rPr>
                <w:rFonts w:eastAsia="Times New Roman"/>
                <w:sz w:val="24"/>
                <w:szCs w:val="24"/>
                <w:lang w:eastAsia="ru-RU"/>
              </w:rPr>
              <w:t>ская, ул. Строительная, переулок Пионерский, проезд Угл</w:t>
            </w:r>
            <w:r w:rsidRPr="003250DA">
              <w:rPr>
                <w:rFonts w:eastAsia="Times New Roman"/>
                <w:sz w:val="24"/>
                <w:szCs w:val="24"/>
                <w:lang w:eastAsia="ru-RU"/>
              </w:rPr>
              <w:t>о</w:t>
            </w:r>
            <w:r w:rsidRPr="003250DA">
              <w:rPr>
                <w:rFonts w:eastAsia="Times New Roman"/>
                <w:sz w:val="24"/>
                <w:szCs w:val="24"/>
                <w:lang w:eastAsia="ru-RU"/>
              </w:rPr>
              <w:t>вой, ул. Калинина, ул. Чкалова, ул. Луговая, ул. Р</w:t>
            </w:r>
            <w:r w:rsidRPr="003250DA">
              <w:rPr>
                <w:rFonts w:eastAsia="Times New Roman"/>
                <w:sz w:val="24"/>
                <w:szCs w:val="24"/>
                <w:lang w:eastAsia="ru-RU"/>
              </w:rPr>
              <w:t>у</w:t>
            </w:r>
            <w:r w:rsidRPr="003250DA">
              <w:rPr>
                <w:rFonts w:eastAsia="Times New Roman"/>
                <w:sz w:val="24"/>
                <w:szCs w:val="24"/>
                <w:lang w:eastAsia="ru-RU"/>
              </w:rPr>
              <w:t>чейная, ул. Водосточная, ул. Морской Бульвар, пр</w:t>
            </w:r>
            <w:r w:rsidRPr="003250DA">
              <w:rPr>
                <w:rFonts w:eastAsia="Times New Roman"/>
                <w:sz w:val="24"/>
                <w:szCs w:val="24"/>
                <w:lang w:eastAsia="ru-RU"/>
              </w:rPr>
              <w:t>о</w:t>
            </w:r>
            <w:r w:rsidRPr="003250DA">
              <w:rPr>
                <w:rFonts w:eastAsia="Times New Roman"/>
                <w:sz w:val="24"/>
                <w:szCs w:val="24"/>
                <w:lang w:eastAsia="ru-RU"/>
              </w:rPr>
              <w:t>езд Морской, ул. Прибрежная, ул. Веселая Поляна, переулок Верхний, переулок Совхозный, переулок Профсоюзный, ул. Янко</w:t>
            </w:r>
            <w:r w:rsidRPr="003250DA">
              <w:rPr>
                <w:rFonts w:eastAsia="Times New Roman"/>
                <w:sz w:val="24"/>
                <w:szCs w:val="24"/>
                <w:lang w:eastAsia="ru-RU"/>
              </w:rPr>
              <w:t>в</w:t>
            </w:r>
            <w:r w:rsidRPr="003250DA">
              <w:rPr>
                <w:rFonts w:eastAsia="Times New Roman"/>
                <w:sz w:val="24"/>
                <w:szCs w:val="24"/>
                <w:lang w:eastAsia="ru-RU"/>
              </w:rPr>
              <w:t>ского, ул. Лучистая, ул. в/ч 36324, ул. Блюхера дом 19</w:t>
            </w:r>
            <w:proofErr w:type="gramEnd"/>
            <w:r w:rsidRPr="003250DA">
              <w:rPr>
                <w:rFonts w:eastAsia="Times New Roman"/>
                <w:sz w:val="24"/>
                <w:szCs w:val="24"/>
                <w:lang w:eastAsia="ru-RU"/>
              </w:rPr>
              <w:t>, в/</w:t>
            </w:r>
            <w:proofErr w:type="gramStart"/>
            <w:r w:rsidRPr="003250DA">
              <w:rPr>
                <w:rFonts w:eastAsia="Times New Roman"/>
                <w:sz w:val="24"/>
                <w:szCs w:val="24"/>
                <w:lang w:eastAsia="ru-RU"/>
              </w:rPr>
              <w:t>ч</w:t>
            </w:r>
            <w:proofErr w:type="gramEnd"/>
            <w:r w:rsidRPr="003250DA">
              <w:rPr>
                <w:rFonts w:eastAsia="Times New Roman"/>
                <w:sz w:val="24"/>
                <w:szCs w:val="24"/>
                <w:lang w:eastAsia="ru-RU"/>
              </w:rPr>
              <w:t xml:space="preserve"> 10752, ул. 50 лет О</w:t>
            </w:r>
            <w:r w:rsidRPr="003250DA">
              <w:rPr>
                <w:rFonts w:eastAsia="Times New Roman"/>
                <w:sz w:val="24"/>
                <w:szCs w:val="24"/>
                <w:lang w:eastAsia="ru-RU"/>
              </w:rPr>
              <w:t>к</w:t>
            </w:r>
            <w:r w:rsidRPr="003250DA">
              <w:rPr>
                <w:rFonts w:eastAsia="Times New Roman"/>
                <w:sz w:val="24"/>
                <w:szCs w:val="24"/>
                <w:lang w:eastAsia="ru-RU"/>
              </w:rPr>
              <w:t>тября дом 2</w:t>
            </w:r>
            <w:bookmarkEnd w:id="13"/>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ул. Чк</w:t>
            </w:r>
            <w:r w:rsidRPr="003250DA">
              <w:rPr>
                <w:rFonts w:eastAsia="Times New Roman"/>
                <w:sz w:val="24"/>
                <w:szCs w:val="24"/>
                <w:lang w:eastAsia="ru-RU"/>
              </w:rPr>
              <w:t>а</w:t>
            </w:r>
            <w:r w:rsidRPr="003250DA">
              <w:rPr>
                <w:rFonts w:eastAsia="Times New Roman"/>
                <w:sz w:val="24"/>
                <w:szCs w:val="24"/>
                <w:lang w:eastAsia="ru-RU"/>
              </w:rPr>
              <w:t>лова, д. 10, «МФЦ»,       тел. 8-914-660-99-78</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3022</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bCs/>
                <w:sz w:val="24"/>
                <w:szCs w:val="24"/>
                <w:lang w:eastAsia="ru-RU"/>
              </w:rPr>
            </w:pPr>
            <w:proofErr w:type="spellStart"/>
            <w:proofErr w:type="gramStart"/>
            <w:r w:rsidRPr="003250DA">
              <w:rPr>
                <w:rFonts w:eastAsia="Times New Roman"/>
                <w:b/>
                <w:bCs/>
                <w:sz w:val="24"/>
                <w:szCs w:val="24"/>
                <w:lang w:eastAsia="ru-RU"/>
              </w:rPr>
              <w:t>пгт</w:t>
            </w:r>
            <w:proofErr w:type="spellEnd"/>
            <w:r w:rsidRPr="003250DA">
              <w:rPr>
                <w:rFonts w:eastAsia="Times New Roman"/>
                <w:b/>
                <w:bCs/>
                <w:sz w:val="24"/>
                <w:szCs w:val="24"/>
                <w:lang w:eastAsia="ru-RU"/>
              </w:rPr>
              <w:t xml:space="preserve"> Славянка</w:t>
            </w:r>
            <w:r w:rsidRPr="003250DA">
              <w:rPr>
                <w:rFonts w:eastAsia="Times New Roman"/>
                <w:sz w:val="24"/>
                <w:szCs w:val="24"/>
                <w:lang w:eastAsia="ru-RU"/>
              </w:rPr>
              <w:t>: ул. Набережная, ул. Комсомол</w:t>
            </w:r>
            <w:r w:rsidRPr="003250DA">
              <w:rPr>
                <w:rFonts w:eastAsia="Times New Roman"/>
                <w:sz w:val="24"/>
                <w:szCs w:val="24"/>
                <w:lang w:eastAsia="ru-RU"/>
              </w:rPr>
              <w:t>ь</w:t>
            </w:r>
            <w:r w:rsidRPr="003250DA">
              <w:rPr>
                <w:rFonts w:eastAsia="Times New Roman"/>
                <w:sz w:val="24"/>
                <w:szCs w:val="24"/>
                <w:lang w:eastAsia="ru-RU"/>
              </w:rPr>
              <w:t>ская, ул. Пионерская, ул. 70 лет Октября, ул. Новая, пр</w:t>
            </w:r>
            <w:r w:rsidRPr="003250DA">
              <w:rPr>
                <w:rFonts w:eastAsia="Times New Roman"/>
                <w:sz w:val="24"/>
                <w:szCs w:val="24"/>
                <w:lang w:eastAsia="ru-RU"/>
              </w:rPr>
              <w:t>о</w:t>
            </w:r>
            <w:r w:rsidRPr="003250DA">
              <w:rPr>
                <w:rFonts w:eastAsia="Times New Roman"/>
                <w:sz w:val="24"/>
                <w:szCs w:val="24"/>
                <w:lang w:eastAsia="ru-RU"/>
              </w:rPr>
              <w:t>езд Радужный, ул. Солнечная, улица тупик Мальц</w:t>
            </w:r>
            <w:r w:rsidRPr="003250DA">
              <w:rPr>
                <w:rFonts w:eastAsia="Times New Roman"/>
                <w:sz w:val="24"/>
                <w:szCs w:val="24"/>
                <w:lang w:eastAsia="ru-RU"/>
              </w:rPr>
              <w:t>е</w:t>
            </w:r>
            <w:r w:rsidRPr="003250DA">
              <w:rPr>
                <w:rFonts w:eastAsia="Times New Roman"/>
                <w:sz w:val="24"/>
                <w:szCs w:val="24"/>
                <w:lang w:eastAsia="ru-RU"/>
              </w:rPr>
              <w:t xml:space="preserve">ва, ул. Космонавта Волкова; </w:t>
            </w:r>
            <w:r w:rsidRPr="003250DA">
              <w:rPr>
                <w:rFonts w:eastAsia="Times New Roman"/>
                <w:b/>
                <w:bCs/>
                <w:sz w:val="24"/>
                <w:szCs w:val="24"/>
                <w:lang w:eastAsia="ru-RU"/>
              </w:rPr>
              <w:t xml:space="preserve">ж.-д. ст. </w:t>
            </w:r>
            <w:proofErr w:type="spellStart"/>
            <w:r w:rsidRPr="003250DA">
              <w:rPr>
                <w:rFonts w:eastAsia="Times New Roman"/>
                <w:b/>
                <w:bCs/>
                <w:sz w:val="24"/>
                <w:szCs w:val="24"/>
                <w:lang w:eastAsia="ru-RU"/>
              </w:rPr>
              <w:t>Бамбурово</w:t>
            </w:r>
            <w:proofErr w:type="spellEnd"/>
            <w:r w:rsidRPr="003250DA">
              <w:rPr>
                <w:rFonts w:eastAsia="Times New Roman"/>
                <w:b/>
                <w:bCs/>
                <w:sz w:val="24"/>
                <w:szCs w:val="24"/>
                <w:lang w:eastAsia="ru-RU"/>
              </w:rPr>
              <w:t xml:space="preserve">, ж.-д. ст. </w:t>
            </w:r>
            <w:proofErr w:type="spellStart"/>
            <w:r w:rsidRPr="003250DA">
              <w:rPr>
                <w:rFonts w:eastAsia="Times New Roman"/>
                <w:b/>
                <w:bCs/>
                <w:sz w:val="24"/>
                <w:szCs w:val="24"/>
                <w:lang w:eastAsia="ru-RU"/>
              </w:rPr>
              <w:t>Рязановка</w:t>
            </w:r>
            <w:proofErr w:type="spellEnd"/>
            <w:r w:rsidRPr="003250DA">
              <w:rPr>
                <w:rFonts w:eastAsia="Times New Roman"/>
                <w:b/>
                <w:bCs/>
                <w:sz w:val="24"/>
                <w:szCs w:val="24"/>
                <w:lang w:eastAsia="ru-RU"/>
              </w:rPr>
              <w:t>, село Ромашка, село Пойма</w:t>
            </w:r>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ул. Пи</w:t>
            </w:r>
            <w:r w:rsidRPr="003250DA">
              <w:rPr>
                <w:rFonts w:eastAsia="Times New Roman"/>
                <w:sz w:val="24"/>
                <w:szCs w:val="24"/>
                <w:lang w:eastAsia="ru-RU"/>
              </w:rPr>
              <w:t>о</w:t>
            </w:r>
            <w:r w:rsidRPr="003250DA">
              <w:rPr>
                <w:rFonts w:eastAsia="Times New Roman"/>
                <w:sz w:val="24"/>
                <w:szCs w:val="24"/>
                <w:lang w:eastAsia="ru-RU"/>
              </w:rPr>
              <w:t>нерская, д. 1, одноэтажное н</w:t>
            </w:r>
            <w:r w:rsidRPr="003250DA">
              <w:rPr>
                <w:rFonts w:eastAsia="Times New Roman"/>
                <w:sz w:val="24"/>
                <w:szCs w:val="24"/>
                <w:lang w:eastAsia="ru-RU"/>
              </w:rPr>
              <w:t>е</w:t>
            </w:r>
            <w:r w:rsidRPr="003250DA">
              <w:rPr>
                <w:rFonts w:eastAsia="Times New Roman"/>
                <w:sz w:val="24"/>
                <w:szCs w:val="24"/>
                <w:lang w:eastAsia="ru-RU"/>
              </w:rPr>
              <w:t>жилое помещение,           тел. 93-6-33; 8-914-714-73-82</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3023</w:t>
            </w:r>
          </w:p>
        </w:tc>
        <w:tc>
          <w:tcPr>
            <w:tcW w:w="2685" w:type="pct"/>
            <w:tcBorders>
              <w:top w:val="single" w:sz="4" w:space="0" w:color="auto"/>
              <w:left w:val="single" w:sz="4" w:space="0" w:color="auto"/>
              <w:bottom w:val="single" w:sz="4" w:space="0" w:color="auto"/>
              <w:right w:val="single" w:sz="4" w:space="0" w:color="auto"/>
            </w:tcBorders>
          </w:tcPr>
          <w:p w:rsidR="003250DA" w:rsidRPr="003250DA" w:rsidRDefault="003250DA" w:rsidP="008D10F7">
            <w:pPr>
              <w:jc w:val="both"/>
              <w:rPr>
                <w:rFonts w:eastAsia="Times New Roman"/>
                <w:b/>
                <w:sz w:val="24"/>
                <w:szCs w:val="24"/>
                <w:lang w:eastAsia="ru-RU"/>
              </w:rPr>
            </w:pPr>
            <w:r w:rsidRPr="003250DA">
              <w:rPr>
                <w:rFonts w:eastAsia="Times New Roman"/>
                <w:b/>
                <w:sz w:val="24"/>
                <w:szCs w:val="24"/>
                <w:lang w:eastAsia="ru-RU"/>
              </w:rPr>
              <w:t xml:space="preserve">село </w:t>
            </w:r>
            <w:proofErr w:type="spellStart"/>
            <w:r w:rsidRPr="003250DA">
              <w:rPr>
                <w:rFonts w:eastAsia="Times New Roman"/>
                <w:b/>
                <w:sz w:val="24"/>
                <w:szCs w:val="24"/>
                <w:lang w:eastAsia="ru-RU"/>
              </w:rPr>
              <w:t>Безверхово</w:t>
            </w:r>
            <w:proofErr w:type="spellEnd"/>
            <w:r w:rsidRPr="003250DA">
              <w:rPr>
                <w:rFonts w:eastAsia="Times New Roman"/>
                <w:b/>
                <w:sz w:val="24"/>
                <w:szCs w:val="24"/>
                <w:lang w:eastAsia="ru-RU"/>
              </w:rPr>
              <w:t>, село Нарва, ж.-д. разд. Пожа</w:t>
            </w:r>
            <w:r w:rsidRPr="003250DA">
              <w:rPr>
                <w:rFonts w:eastAsia="Times New Roman"/>
                <w:b/>
                <w:sz w:val="24"/>
                <w:szCs w:val="24"/>
                <w:lang w:eastAsia="ru-RU"/>
              </w:rPr>
              <w:t>р</w:t>
            </w:r>
            <w:r w:rsidRPr="003250DA">
              <w:rPr>
                <w:rFonts w:eastAsia="Times New Roman"/>
                <w:b/>
                <w:sz w:val="24"/>
                <w:szCs w:val="24"/>
                <w:lang w:eastAsia="ru-RU"/>
              </w:rPr>
              <w:t>ский</w:t>
            </w:r>
          </w:p>
          <w:p w:rsidR="003250DA" w:rsidRPr="003250DA" w:rsidRDefault="003250DA" w:rsidP="008D10F7">
            <w:pPr>
              <w:jc w:val="both"/>
              <w:rPr>
                <w:rFonts w:eastAsia="Times New Roman"/>
                <w:sz w:val="24"/>
                <w:szCs w:val="24"/>
                <w:lang w:eastAsia="ru-RU"/>
              </w:rPr>
            </w:pP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692721, с. </w:t>
            </w:r>
            <w:proofErr w:type="spellStart"/>
            <w:r w:rsidRPr="003250DA">
              <w:rPr>
                <w:rFonts w:eastAsia="Times New Roman"/>
                <w:sz w:val="24"/>
                <w:szCs w:val="24"/>
                <w:lang w:eastAsia="ru-RU"/>
              </w:rPr>
              <w:t>Безверхово</w:t>
            </w:r>
            <w:proofErr w:type="spellEnd"/>
            <w:r w:rsidRPr="003250DA">
              <w:rPr>
                <w:rFonts w:eastAsia="Times New Roman"/>
                <w:sz w:val="24"/>
                <w:szCs w:val="24"/>
                <w:lang w:eastAsia="ru-RU"/>
              </w:rPr>
              <w:t xml:space="preserve">, пер. </w:t>
            </w:r>
            <w:proofErr w:type="gramStart"/>
            <w:r w:rsidRPr="003250DA">
              <w:rPr>
                <w:rFonts w:eastAsia="Times New Roman"/>
                <w:sz w:val="24"/>
                <w:szCs w:val="24"/>
                <w:lang w:eastAsia="ru-RU"/>
              </w:rPr>
              <w:t>Школьный</w:t>
            </w:r>
            <w:proofErr w:type="gramEnd"/>
            <w:r w:rsidRPr="003250DA">
              <w:rPr>
                <w:rFonts w:eastAsia="Times New Roman"/>
                <w:sz w:val="24"/>
                <w:szCs w:val="24"/>
                <w:lang w:eastAsia="ru-RU"/>
              </w:rPr>
              <w:t>, д. 3, МКОУ СОШ, тел. 93-1-24</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3024</w:t>
            </w:r>
          </w:p>
        </w:tc>
        <w:tc>
          <w:tcPr>
            <w:tcW w:w="2685" w:type="pct"/>
            <w:tcBorders>
              <w:top w:val="single" w:sz="4" w:space="0" w:color="auto"/>
              <w:left w:val="single" w:sz="4" w:space="0" w:color="auto"/>
              <w:bottom w:val="single" w:sz="4" w:space="0" w:color="auto"/>
              <w:right w:val="single" w:sz="4" w:space="0" w:color="auto"/>
            </w:tcBorders>
          </w:tcPr>
          <w:p w:rsidR="003250DA" w:rsidRPr="003250DA" w:rsidRDefault="003250DA" w:rsidP="008D10F7">
            <w:pPr>
              <w:jc w:val="both"/>
              <w:rPr>
                <w:rFonts w:eastAsia="Times New Roman"/>
                <w:sz w:val="24"/>
                <w:szCs w:val="24"/>
                <w:lang w:eastAsia="ru-RU"/>
              </w:rPr>
            </w:pPr>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Славянка: </w:t>
            </w:r>
            <w:r w:rsidRPr="003250DA">
              <w:rPr>
                <w:rFonts w:eastAsia="Times New Roman"/>
                <w:sz w:val="24"/>
                <w:szCs w:val="24"/>
                <w:lang w:eastAsia="ru-RU"/>
              </w:rPr>
              <w:t>ул. 50 лет Октября дома 1, 7а, 11, 13, 15, 17, 18, ул. Водопадная, Весенняя, Садовая</w:t>
            </w:r>
          </w:p>
          <w:p w:rsidR="003250DA" w:rsidRPr="003250DA" w:rsidRDefault="003250DA" w:rsidP="008D10F7">
            <w:pPr>
              <w:jc w:val="both"/>
              <w:rPr>
                <w:rFonts w:eastAsia="Times New Roman"/>
                <w:sz w:val="24"/>
                <w:szCs w:val="24"/>
                <w:lang w:eastAsia="ru-RU"/>
              </w:rPr>
            </w:pP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692701,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л. 50 лет Октября, д. 10 «А», ЧОУ СОШ «</w:t>
            </w:r>
            <w:proofErr w:type="spellStart"/>
            <w:r w:rsidRPr="003250DA">
              <w:rPr>
                <w:rFonts w:eastAsia="Times New Roman"/>
                <w:sz w:val="24"/>
                <w:szCs w:val="24"/>
                <w:lang w:eastAsia="ru-RU"/>
              </w:rPr>
              <w:t>Комашинского</w:t>
            </w:r>
            <w:proofErr w:type="spellEnd"/>
            <w:r w:rsidRPr="003250DA">
              <w:rPr>
                <w:rFonts w:eastAsia="Times New Roman"/>
                <w:sz w:val="24"/>
                <w:szCs w:val="24"/>
                <w:lang w:eastAsia="ru-RU"/>
              </w:rPr>
              <w:t>»,       тел. 46-1-20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3025</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sz w:val="24"/>
                <w:szCs w:val="24"/>
                <w:lang w:eastAsia="ru-RU"/>
              </w:rPr>
            </w:pPr>
            <w:r w:rsidRPr="003250DA">
              <w:rPr>
                <w:rFonts w:eastAsia="Times New Roman"/>
                <w:b/>
                <w:sz w:val="24"/>
                <w:szCs w:val="24"/>
                <w:lang w:eastAsia="ru-RU"/>
              </w:rPr>
              <w:t xml:space="preserve">село Перевозная, ж.-д. ст. </w:t>
            </w:r>
            <w:proofErr w:type="gramStart"/>
            <w:r w:rsidRPr="003250DA">
              <w:rPr>
                <w:rFonts w:eastAsia="Times New Roman"/>
                <w:b/>
                <w:sz w:val="24"/>
                <w:szCs w:val="24"/>
                <w:lang w:eastAsia="ru-RU"/>
              </w:rPr>
              <w:t>Кедровый</w:t>
            </w:r>
            <w:proofErr w:type="gramEnd"/>
            <w:r w:rsidRPr="003250DA">
              <w:rPr>
                <w:rFonts w:eastAsia="Times New Roman"/>
                <w:b/>
                <w:sz w:val="24"/>
                <w:szCs w:val="24"/>
                <w:lang w:eastAsia="ru-RU"/>
              </w:rPr>
              <w:t>, село С</w:t>
            </w:r>
            <w:r w:rsidRPr="003250DA">
              <w:rPr>
                <w:rFonts w:eastAsia="Times New Roman"/>
                <w:b/>
                <w:sz w:val="24"/>
                <w:szCs w:val="24"/>
                <w:lang w:eastAsia="ru-RU"/>
              </w:rPr>
              <w:t>у</w:t>
            </w:r>
            <w:r w:rsidRPr="003250DA">
              <w:rPr>
                <w:rFonts w:eastAsia="Times New Roman"/>
                <w:b/>
                <w:sz w:val="24"/>
                <w:szCs w:val="24"/>
                <w:lang w:eastAsia="ru-RU"/>
              </w:rPr>
              <w:t>хая Речка</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692720, с. Перевозная, ул. Л</w:t>
            </w:r>
            <w:r w:rsidRPr="003250DA">
              <w:rPr>
                <w:rFonts w:eastAsia="Times New Roman"/>
                <w:sz w:val="24"/>
                <w:szCs w:val="24"/>
                <w:lang w:eastAsia="ru-RU"/>
              </w:rPr>
              <w:t>а</w:t>
            </w:r>
            <w:r w:rsidRPr="003250DA">
              <w:rPr>
                <w:rFonts w:eastAsia="Times New Roman"/>
                <w:sz w:val="24"/>
                <w:szCs w:val="24"/>
                <w:lang w:eastAsia="ru-RU"/>
              </w:rPr>
              <w:t xml:space="preserve">зо, д. 19, филиал МКОУ СОШ с. </w:t>
            </w:r>
            <w:proofErr w:type="spellStart"/>
            <w:r w:rsidRPr="003250DA">
              <w:rPr>
                <w:rFonts w:eastAsia="Times New Roman"/>
                <w:sz w:val="24"/>
                <w:szCs w:val="24"/>
                <w:lang w:eastAsia="ru-RU"/>
              </w:rPr>
              <w:t>Безверхово</w:t>
            </w:r>
            <w:proofErr w:type="spellEnd"/>
            <w:r w:rsidRPr="003250DA">
              <w:rPr>
                <w:rFonts w:eastAsia="Times New Roman"/>
                <w:sz w:val="24"/>
                <w:szCs w:val="24"/>
                <w:lang w:eastAsia="ru-RU"/>
              </w:rPr>
              <w:t>,              тел. 93-3-32</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3026</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sz w:val="24"/>
                <w:szCs w:val="24"/>
                <w:lang w:eastAsia="ru-RU"/>
              </w:rPr>
            </w:pPr>
            <w:proofErr w:type="spellStart"/>
            <w:r w:rsidRPr="003250DA">
              <w:rPr>
                <w:rFonts w:eastAsia="Times New Roman"/>
                <w:b/>
                <w:sz w:val="24"/>
                <w:szCs w:val="24"/>
                <w:lang w:eastAsia="ru-RU"/>
              </w:rPr>
              <w:t>пгт</w:t>
            </w:r>
            <w:proofErr w:type="spellEnd"/>
            <w:r w:rsidRPr="003250DA">
              <w:rPr>
                <w:rFonts w:eastAsia="Times New Roman"/>
                <w:b/>
                <w:sz w:val="24"/>
                <w:szCs w:val="24"/>
                <w:lang w:eastAsia="ru-RU"/>
              </w:rPr>
              <w:t xml:space="preserve"> Приморский</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692710,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w:t>
            </w:r>
            <w:proofErr w:type="gramStart"/>
            <w:r w:rsidRPr="003250DA">
              <w:rPr>
                <w:rFonts w:eastAsia="Times New Roman"/>
                <w:sz w:val="24"/>
                <w:szCs w:val="24"/>
                <w:lang w:eastAsia="ru-RU"/>
              </w:rPr>
              <w:t>Приморский</w:t>
            </w:r>
            <w:proofErr w:type="gramEnd"/>
            <w:r w:rsidRPr="003250DA">
              <w:rPr>
                <w:rFonts w:eastAsia="Times New Roman"/>
                <w:sz w:val="24"/>
                <w:szCs w:val="24"/>
                <w:lang w:eastAsia="ru-RU"/>
              </w:rPr>
              <w:t>, ул. Центральная, д. 46 «Б», админ</w:t>
            </w:r>
            <w:r w:rsidRPr="003250DA">
              <w:rPr>
                <w:rFonts w:eastAsia="Times New Roman"/>
                <w:sz w:val="24"/>
                <w:szCs w:val="24"/>
                <w:lang w:eastAsia="ru-RU"/>
              </w:rPr>
              <w:t>и</w:t>
            </w:r>
            <w:r w:rsidRPr="003250DA">
              <w:rPr>
                <w:rFonts w:eastAsia="Times New Roman"/>
                <w:sz w:val="24"/>
                <w:szCs w:val="24"/>
                <w:lang w:eastAsia="ru-RU"/>
              </w:rPr>
              <w:t>страция поселения, тел. 54-4-30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3027</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
                <w:sz w:val="24"/>
                <w:szCs w:val="24"/>
                <w:lang w:eastAsia="ru-RU"/>
              </w:rPr>
            </w:pPr>
            <w:bookmarkStart w:id="14" w:name="_Hlk103592645"/>
            <w:proofErr w:type="gramStart"/>
            <w:r w:rsidRPr="003250DA">
              <w:rPr>
                <w:rFonts w:eastAsia="Times New Roman"/>
                <w:b/>
                <w:sz w:val="24"/>
                <w:szCs w:val="24"/>
                <w:lang w:eastAsia="ru-RU"/>
              </w:rPr>
              <w:t xml:space="preserve">село Барабаш: </w:t>
            </w:r>
            <w:r w:rsidRPr="003250DA">
              <w:rPr>
                <w:rFonts w:eastAsia="Times New Roman"/>
                <w:sz w:val="24"/>
                <w:szCs w:val="24"/>
                <w:lang w:eastAsia="ru-RU"/>
              </w:rPr>
              <w:t xml:space="preserve">ул. </w:t>
            </w:r>
            <w:proofErr w:type="spellStart"/>
            <w:r w:rsidRPr="003250DA">
              <w:rPr>
                <w:rFonts w:eastAsia="Times New Roman"/>
                <w:sz w:val="24"/>
                <w:szCs w:val="24"/>
                <w:lang w:eastAsia="ru-RU"/>
              </w:rPr>
              <w:t>Овчинникова</w:t>
            </w:r>
            <w:proofErr w:type="spellEnd"/>
            <w:r w:rsidRPr="003250DA">
              <w:rPr>
                <w:rFonts w:eastAsia="Times New Roman"/>
                <w:sz w:val="24"/>
                <w:szCs w:val="24"/>
                <w:lang w:eastAsia="ru-RU"/>
              </w:rPr>
              <w:t>, ул. Централ</w:t>
            </w:r>
            <w:r w:rsidRPr="003250DA">
              <w:rPr>
                <w:rFonts w:eastAsia="Times New Roman"/>
                <w:sz w:val="24"/>
                <w:szCs w:val="24"/>
                <w:lang w:eastAsia="ru-RU"/>
              </w:rPr>
              <w:t>ь</w:t>
            </w:r>
            <w:r w:rsidRPr="003250DA">
              <w:rPr>
                <w:rFonts w:eastAsia="Times New Roman"/>
                <w:sz w:val="24"/>
                <w:szCs w:val="24"/>
                <w:lang w:eastAsia="ru-RU"/>
              </w:rPr>
              <w:t>ная, ул. Северная, ул. Школьная, ул. Гвардейская, ул. З</w:t>
            </w:r>
            <w:r w:rsidRPr="003250DA">
              <w:rPr>
                <w:rFonts w:eastAsia="Times New Roman"/>
                <w:sz w:val="24"/>
                <w:szCs w:val="24"/>
                <w:lang w:eastAsia="ru-RU"/>
              </w:rPr>
              <w:t>е</w:t>
            </w:r>
            <w:r w:rsidRPr="003250DA">
              <w:rPr>
                <w:rFonts w:eastAsia="Times New Roman"/>
                <w:sz w:val="24"/>
                <w:szCs w:val="24"/>
                <w:lang w:eastAsia="ru-RU"/>
              </w:rPr>
              <w:t>леная Поляна, ул. Первомайская, ул. Пи</w:t>
            </w:r>
            <w:r w:rsidRPr="003250DA">
              <w:rPr>
                <w:rFonts w:eastAsia="Times New Roman"/>
                <w:sz w:val="24"/>
                <w:szCs w:val="24"/>
                <w:lang w:eastAsia="ru-RU"/>
              </w:rPr>
              <w:t>о</w:t>
            </w:r>
            <w:r w:rsidRPr="003250DA">
              <w:rPr>
                <w:rFonts w:eastAsia="Times New Roman"/>
                <w:sz w:val="24"/>
                <w:szCs w:val="24"/>
                <w:lang w:eastAsia="ru-RU"/>
              </w:rPr>
              <w:t>нерская, ул. Пушкинская, ул. Штабная, ул. Западная, ул. З</w:t>
            </w:r>
            <w:r w:rsidRPr="003250DA">
              <w:rPr>
                <w:rFonts w:eastAsia="Times New Roman"/>
                <w:sz w:val="24"/>
                <w:szCs w:val="24"/>
                <w:lang w:eastAsia="ru-RU"/>
              </w:rPr>
              <w:t>е</w:t>
            </w:r>
            <w:r w:rsidRPr="003250DA">
              <w:rPr>
                <w:rFonts w:eastAsia="Times New Roman"/>
                <w:sz w:val="24"/>
                <w:szCs w:val="24"/>
                <w:lang w:eastAsia="ru-RU"/>
              </w:rPr>
              <w:t>леная, ул. Южная, ул. Подгорная</w:t>
            </w:r>
            <w:r w:rsidRPr="003250DA">
              <w:rPr>
                <w:rFonts w:eastAsia="Times New Roman"/>
                <w:b/>
                <w:sz w:val="24"/>
                <w:szCs w:val="24"/>
                <w:lang w:eastAsia="ru-RU"/>
              </w:rPr>
              <w:t xml:space="preserve">; село </w:t>
            </w:r>
            <w:proofErr w:type="spellStart"/>
            <w:r w:rsidRPr="003250DA">
              <w:rPr>
                <w:rFonts w:eastAsia="Times New Roman"/>
                <w:b/>
                <w:sz w:val="24"/>
                <w:szCs w:val="24"/>
                <w:lang w:eastAsia="ru-RU"/>
              </w:rPr>
              <w:t>Овчинн</w:t>
            </w:r>
            <w:r w:rsidRPr="003250DA">
              <w:rPr>
                <w:rFonts w:eastAsia="Times New Roman"/>
                <w:b/>
                <w:sz w:val="24"/>
                <w:szCs w:val="24"/>
                <w:lang w:eastAsia="ru-RU"/>
              </w:rPr>
              <w:t>и</w:t>
            </w:r>
            <w:r w:rsidRPr="003250DA">
              <w:rPr>
                <w:rFonts w:eastAsia="Times New Roman"/>
                <w:b/>
                <w:sz w:val="24"/>
                <w:szCs w:val="24"/>
                <w:lang w:eastAsia="ru-RU"/>
              </w:rPr>
              <w:t>ково</w:t>
            </w:r>
            <w:bookmarkEnd w:id="14"/>
            <w:proofErr w:type="spellEnd"/>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692723, с. Барабаш, ул. Школ</w:t>
            </w:r>
            <w:r w:rsidRPr="003250DA">
              <w:rPr>
                <w:rFonts w:eastAsia="Times New Roman"/>
                <w:sz w:val="24"/>
                <w:szCs w:val="24"/>
                <w:lang w:eastAsia="ru-RU"/>
              </w:rPr>
              <w:t>ь</w:t>
            </w:r>
            <w:r w:rsidRPr="003250DA">
              <w:rPr>
                <w:rFonts w:eastAsia="Times New Roman"/>
                <w:sz w:val="24"/>
                <w:szCs w:val="24"/>
                <w:lang w:eastAsia="ru-RU"/>
              </w:rPr>
              <w:t>ная, д. 1 «А», МКОУ СОШ № 1, тел. 54-4-50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3028</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gramStart"/>
            <w:r w:rsidRPr="003250DA">
              <w:rPr>
                <w:rFonts w:eastAsia="Times New Roman"/>
                <w:b/>
                <w:sz w:val="24"/>
                <w:szCs w:val="24"/>
                <w:lang w:eastAsia="ru-RU"/>
              </w:rPr>
              <w:t>село Барабаш:</w:t>
            </w:r>
            <w:r w:rsidRPr="003250DA">
              <w:rPr>
                <w:rFonts w:eastAsia="Times New Roman"/>
                <w:sz w:val="24"/>
                <w:szCs w:val="24"/>
                <w:lang w:eastAsia="ru-RU"/>
              </w:rPr>
              <w:t xml:space="preserve"> ул. Пограничная, ул. Суханова, ул. Гарнизонная, ул. Спортивная, ул. Парковая, </w:t>
            </w:r>
            <w:bookmarkStart w:id="15" w:name="_Hlk105152043"/>
            <w:r w:rsidRPr="003250DA">
              <w:rPr>
                <w:rFonts w:eastAsia="Times New Roman"/>
                <w:sz w:val="24"/>
                <w:szCs w:val="24"/>
                <w:lang w:eastAsia="ru-RU"/>
              </w:rPr>
              <w:t>ул. Го</w:t>
            </w:r>
            <w:r w:rsidRPr="003250DA">
              <w:rPr>
                <w:rFonts w:eastAsia="Times New Roman"/>
                <w:sz w:val="24"/>
                <w:szCs w:val="24"/>
                <w:lang w:eastAsia="ru-RU"/>
              </w:rPr>
              <w:t>с</w:t>
            </w:r>
            <w:r w:rsidRPr="003250DA">
              <w:rPr>
                <w:rFonts w:eastAsia="Times New Roman"/>
                <w:sz w:val="24"/>
                <w:szCs w:val="24"/>
                <w:lang w:eastAsia="ru-RU"/>
              </w:rPr>
              <w:t>питальная</w:t>
            </w:r>
            <w:bookmarkEnd w:id="15"/>
            <w:r w:rsidRPr="003250DA">
              <w:rPr>
                <w:rFonts w:eastAsia="Times New Roman"/>
                <w:sz w:val="24"/>
                <w:szCs w:val="24"/>
                <w:lang w:eastAsia="ru-RU"/>
              </w:rPr>
              <w:t>, в/ч 16740, в/ч 2045, ГДО</w:t>
            </w:r>
            <w:r w:rsidRPr="003250DA">
              <w:rPr>
                <w:rFonts w:eastAsia="Times New Roman"/>
                <w:b/>
                <w:sz w:val="24"/>
                <w:szCs w:val="24"/>
                <w:lang w:eastAsia="ru-RU"/>
              </w:rPr>
              <w:t xml:space="preserve">, </w:t>
            </w:r>
            <w:r w:rsidRPr="003250DA">
              <w:rPr>
                <w:rFonts w:eastAsia="Times New Roman"/>
                <w:sz w:val="24"/>
                <w:szCs w:val="24"/>
                <w:lang w:eastAsia="ru-RU"/>
              </w:rPr>
              <w:t>ул. 40 лет П</w:t>
            </w:r>
            <w:r w:rsidRPr="003250DA">
              <w:rPr>
                <w:rFonts w:eastAsia="Times New Roman"/>
                <w:sz w:val="24"/>
                <w:szCs w:val="24"/>
                <w:lang w:eastAsia="ru-RU"/>
              </w:rPr>
              <w:t>о</w:t>
            </w:r>
            <w:r w:rsidRPr="003250DA">
              <w:rPr>
                <w:rFonts w:eastAsia="Times New Roman"/>
                <w:sz w:val="24"/>
                <w:szCs w:val="24"/>
                <w:lang w:eastAsia="ru-RU"/>
              </w:rPr>
              <w:t>беды, ул. Заречная, ул. переулок Ключ</w:t>
            </w:r>
            <w:r w:rsidRPr="003250DA">
              <w:rPr>
                <w:rFonts w:eastAsia="Times New Roman"/>
                <w:sz w:val="24"/>
                <w:szCs w:val="24"/>
                <w:lang w:eastAsia="ru-RU"/>
              </w:rPr>
              <w:t>е</w:t>
            </w:r>
            <w:r w:rsidRPr="003250DA">
              <w:rPr>
                <w:rFonts w:eastAsia="Times New Roman"/>
                <w:sz w:val="24"/>
                <w:szCs w:val="24"/>
                <w:lang w:eastAsia="ru-RU"/>
              </w:rPr>
              <w:t>вой, КЭЧ</w:t>
            </w:r>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692723, с. Барабаш, ул. Школ</w:t>
            </w:r>
            <w:r w:rsidRPr="003250DA">
              <w:rPr>
                <w:rFonts w:eastAsia="Times New Roman"/>
                <w:sz w:val="24"/>
                <w:szCs w:val="24"/>
                <w:lang w:eastAsia="ru-RU"/>
              </w:rPr>
              <w:t>ь</w:t>
            </w:r>
            <w:r w:rsidRPr="003250DA">
              <w:rPr>
                <w:rFonts w:eastAsia="Times New Roman"/>
                <w:sz w:val="24"/>
                <w:szCs w:val="24"/>
                <w:lang w:eastAsia="ru-RU"/>
              </w:rPr>
              <w:t>ная, д. 1 «А», МКОУ СОШ № 1, тел. 54-4-50</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3029</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bCs/>
                <w:sz w:val="24"/>
                <w:szCs w:val="24"/>
                <w:lang w:eastAsia="ru-RU"/>
              </w:rPr>
            </w:pPr>
            <w:r w:rsidRPr="003250DA">
              <w:rPr>
                <w:rFonts w:eastAsia="Times New Roman"/>
                <w:b/>
                <w:sz w:val="24"/>
                <w:szCs w:val="24"/>
                <w:lang w:eastAsia="ru-RU"/>
              </w:rPr>
              <w:t>село Барабаш:</w:t>
            </w:r>
            <w:r w:rsidRPr="003250DA">
              <w:rPr>
                <w:rFonts w:eastAsia="Times New Roman"/>
                <w:bCs/>
                <w:sz w:val="24"/>
                <w:szCs w:val="24"/>
                <w:lang w:eastAsia="ru-RU"/>
              </w:rPr>
              <w:t xml:space="preserve"> </w:t>
            </w:r>
            <w:proofErr w:type="spellStart"/>
            <w:proofErr w:type="gramStart"/>
            <w:r w:rsidRPr="003250DA">
              <w:rPr>
                <w:rFonts w:eastAsia="Times New Roman"/>
                <w:bCs/>
                <w:sz w:val="24"/>
                <w:szCs w:val="24"/>
                <w:lang w:eastAsia="ru-RU"/>
              </w:rPr>
              <w:t>Барабашский</w:t>
            </w:r>
            <w:proofErr w:type="spellEnd"/>
            <w:r w:rsidRPr="003250DA">
              <w:rPr>
                <w:rFonts w:eastAsia="Times New Roman"/>
                <w:bCs/>
                <w:sz w:val="24"/>
                <w:szCs w:val="24"/>
                <w:lang w:eastAsia="ru-RU"/>
              </w:rPr>
              <w:t xml:space="preserve"> лососевый рыбово</w:t>
            </w:r>
            <w:r w:rsidRPr="003250DA">
              <w:rPr>
                <w:rFonts w:eastAsia="Times New Roman"/>
                <w:bCs/>
                <w:sz w:val="24"/>
                <w:szCs w:val="24"/>
                <w:lang w:eastAsia="ru-RU"/>
              </w:rPr>
              <w:t>д</w:t>
            </w:r>
            <w:r w:rsidRPr="003250DA">
              <w:rPr>
                <w:rFonts w:eastAsia="Times New Roman"/>
                <w:bCs/>
                <w:sz w:val="24"/>
                <w:szCs w:val="24"/>
                <w:lang w:eastAsia="ru-RU"/>
              </w:rPr>
              <w:t xml:space="preserve">ный завод, ул. Восточная Слобода, ул. </w:t>
            </w:r>
            <w:proofErr w:type="spellStart"/>
            <w:r w:rsidRPr="003250DA">
              <w:rPr>
                <w:rFonts w:eastAsia="Times New Roman"/>
                <w:bCs/>
                <w:sz w:val="24"/>
                <w:szCs w:val="24"/>
                <w:lang w:eastAsia="ru-RU"/>
              </w:rPr>
              <w:t>Хаса</w:t>
            </w:r>
            <w:r w:rsidRPr="003250DA">
              <w:rPr>
                <w:rFonts w:eastAsia="Times New Roman"/>
                <w:bCs/>
                <w:sz w:val="24"/>
                <w:szCs w:val="24"/>
                <w:lang w:eastAsia="ru-RU"/>
              </w:rPr>
              <w:t>н</w:t>
            </w:r>
            <w:r w:rsidRPr="003250DA">
              <w:rPr>
                <w:rFonts w:eastAsia="Times New Roman"/>
                <w:bCs/>
                <w:sz w:val="24"/>
                <w:szCs w:val="24"/>
                <w:lang w:eastAsia="ru-RU"/>
              </w:rPr>
              <w:t>ская</w:t>
            </w:r>
            <w:proofErr w:type="spellEnd"/>
            <w:r w:rsidRPr="003250DA">
              <w:rPr>
                <w:rFonts w:eastAsia="Times New Roman"/>
                <w:bCs/>
                <w:sz w:val="24"/>
                <w:szCs w:val="24"/>
                <w:lang w:eastAsia="ru-RU"/>
              </w:rPr>
              <w:t>, ул. Гагарина, ул. Лазо</w:t>
            </w:r>
            <w:proofErr w:type="gramEnd"/>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gramStart"/>
            <w:r w:rsidRPr="003250DA">
              <w:rPr>
                <w:rFonts w:eastAsia="Times New Roman"/>
                <w:sz w:val="24"/>
                <w:szCs w:val="24"/>
                <w:lang w:eastAsia="ru-RU"/>
              </w:rPr>
              <w:t>692723, с. Барабаш, ул. Восто</w:t>
            </w:r>
            <w:r w:rsidRPr="003250DA">
              <w:rPr>
                <w:rFonts w:eastAsia="Times New Roman"/>
                <w:sz w:val="24"/>
                <w:szCs w:val="24"/>
                <w:lang w:eastAsia="ru-RU"/>
              </w:rPr>
              <w:t>ч</w:t>
            </w:r>
            <w:r w:rsidRPr="003250DA">
              <w:rPr>
                <w:rFonts w:eastAsia="Times New Roman"/>
                <w:sz w:val="24"/>
                <w:szCs w:val="24"/>
                <w:lang w:eastAsia="ru-RU"/>
              </w:rPr>
              <w:t>ная Слобода, д. 1 «А», тел. 54-9-79</w:t>
            </w:r>
            <w:proofErr w:type="gramEnd"/>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3030</w:t>
            </w:r>
          </w:p>
        </w:tc>
        <w:tc>
          <w:tcPr>
            <w:tcW w:w="2685" w:type="pct"/>
            <w:tcBorders>
              <w:top w:val="single" w:sz="4" w:space="0" w:color="auto"/>
              <w:left w:val="single" w:sz="4" w:space="0" w:color="auto"/>
              <w:bottom w:val="single" w:sz="4" w:space="0" w:color="auto"/>
              <w:right w:val="single" w:sz="4" w:space="0" w:color="auto"/>
            </w:tcBorders>
          </w:tcPr>
          <w:p w:rsidR="003250DA" w:rsidRPr="003250DA" w:rsidRDefault="003250DA" w:rsidP="008D10F7">
            <w:pPr>
              <w:jc w:val="both"/>
              <w:rPr>
                <w:rFonts w:eastAsia="Times New Roman"/>
                <w:b/>
                <w:sz w:val="24"/>
                <w:szCs w:val="24"/>
                <w:lang w:eastAsia="ru-RU"/>
              </w:rPr>
            </w:pPr>
            <w:r w:rsidRPr="003250DA">
              <w:rPr>
                <w:rFonts w:eastAsia="Times New Roman"/>
                <w:b/>
                <w:sz w:val="24"/>
                <w:szCs w:val="24"/>
                <w:lang w:eastAsia="ru-RU"/>
              </w:rPr>
              <w:t>село Филипповка</w:t>
            </w:r>
          </w:p>
          <w:p w:rsidR="003250DA" w:rsidRPr="003250DA" w:rsidRDefault="003250DA" w:rsidP="008D10F7">
            <w:pPr>
              <w:jc w:val="both"/>
              <w:rPr>
                <w:rFonts w:eastAsia="Times New Roman"/>
                <w:b/>
                <w:sz w:val="24"/>
                <w:szCs w:val="24"/>
                <w:lang w:eastAsia="ru-RU"/>
              </w:rPr>
            </w:pPr>
          </w:p>
          <w:p w:rsidR="003250DA" w:rsidRPr="003250DA" w:rsidRDefault="003250DA" w:rsidP="008D10F7">
            <w:pPr>
              <w:jc w:val="both"/>
              <w:rPr>
                <w:rFonts w:eastAsia="Times New Roman"/>
                <w:b/>
                <w:sz w:val="24"/>
                <w:szCs w:val="24"/>
                <w:lang w:eastAsia="ru-RU"/>
              </w:rPr>
            </w:pPr>
          </w:p>
          <w:p w:rsidR="003250DA" w:rsidRPr="003250DA" w:rsidRDefault="003250DA" w:rsidP="008D10F7">
            <w:pPr>
              <w:jc w:val="both"/>
              <w:rPr>
                <w:rFonts w:eastAsia="Times New Roman"/>
                <w:b/>
                <w:sz w:val="24"/>
                <w:szCs w:val="24"/>
                <w:lang w:eastAsia="ru-RU"/>
              </w:rPr>
            </w:pPr>
          </w:p>
          <w:p w:rsidR="003250DA" w:rsidRPr="003250DA" w:rsidRDefault="003250DA" w:rsidP="008D10F7">
            <w:pPr>
              <w:jc w:val="both"/>
              <w:rPr>
                <w:rFonts w:eastAsia="Times New Roman"/>
                <w:b/>
                <w:sz w:val="24"/>
                <w:szCs w:val="24"/>
                <w:lang w:eastAsia="ru-RU"/>
              </w:rPr>
            </w:pPr>
          </w:p>
          <w:p w:rsidR="003250DA" w:rsidRPr="003250DA" w:rsidRDefault="003250DA" w:rsidP="008D10F7">
            <w:pPr>
              <w:jc w:val="both"/>
              <w:rPr>
                <w:rFonts w:eastAsia="Times New Roman"/>
                <w:b/>
                <w:sz w:val="24"/>
                <w:szCs w:val="24"/>
                <w:lang w:eastAsia="ru-RU"/>
              </w:rPr>
            </w:pPr>
          </w:p>
        </w:tc>
        <w:tc>
          <w:tcPr>
            <w:tcW w:w="1696" w:type="pct"/>
            <w:tcBorders>
              <w:top w:val="single" w:sz="4" w:space="0" w:color="auto"/>
              <w:left w:val="single" w:sz="4" w:space="0" w:color="auto"/>
              <w:bottom w:val="single" w:sz="4" w:space="0" w:color="auto"/>
              <w:right w:val="single" w:sz="4" w:space="0" w:color="auto"/>
            </w:tcBorders>
          </w:tcPr>
          <w:p w:rsidR="003250DA" w:rsidRPr="003250DA" w:rsidRDefault="003250DA" w:rsidP="008D10F7">
            <w:pPr>
              <w:jc w:val="both"/>
              <w:rPr>
                <w:rFonts w:eastAsia="Times New Roman"/>
                <w:sz w:val="24"/>
                <w:szCs w:val="24"/>
                <w:lang w:eastAsia="ru-RU"/>
              </w:rPr>
            </w:pPr>
            <w:proofErr w:type="gramStart"/>
            <w:r w:rsidRPr="003250DA">
              <w:rPr>
                <w:rFonts w:eastAsia="Times New Roman"/>
                <w:sz w:val="24"/>
                <w:szCs w:val="24"/>
                <w:lang w:eastAsia="ru-RU"/>
              </w:rPr>
              <w:t>692724, с. Филипповка, ул. К</w:t>
            </w:r>
            <w:r w:rsidRPr="003250DA">
              <w:rPr>
                <w:rFonts w:eastAsia="Times New Roman"/>
                <w:sz w:val="24"/>
                <w:szCs w:val="24"/>
                <w:lang w:eastAsia="ru-RU"/>
              </w:rPr>
              <w:t>о</w:t>
            </w:r>
            <w:r w:rsidRPr="003250DA">
              <w:rPr>
                <w:rFonts w:eastAsia="Times New Roman"/>
                <w:sz w:val="24"/>
                <w:szCs w:val="24"/>
                <w:lang w:eastAsia="ru-RU"/>
              </w:rPr>
              <w:t>марова, д. 25 «Б», фельдше</w:t>
            </w:r>
            <w:r w:rsidRPr="003250DA">
              <w:rPr>
                <w:rFonts w:eastAsia="Times New Roman"/>
                <w:sz w:val="24"/>
                <w:szCs w:val="24"/>
                <w:lang w:eastAsia="ru-RU"/>
              </w:rPr>
              <w:t>р</w:t>
            </w:r>
            <w:r w:rsidRPr="003250DA">
              <w:rPr>
                <w:rFonts w:eastAsia="Times New Roman"/>
                <w:sz w:val="24"/>
                <w:szCs w:val="24"/>
                <w:lang w:eastAsia="ru-RU"/>
              </w:rPr>
              <w:t>ский пункт,            тел. 54-5-27</w:t>
            </w:r>
            <w:proofErr w:type="gramEnd"/>
          </w:p>
          <w:p w:rsidR="003250DA" w:rsidRPr="003250DA" w:rsidRDefault="003250DA" w:rsidP="008D10F7">
            <w:pPr>
              <w:jc w:val="both"/>
              <w:rPr>
                <w:rFonts w:eastAsia="Times New Roman"/>
                <w:sz w:val="24"/>
                <w:szCs w:val="24"/>
                <w:lang w:eastAsia="ru-RU"/>
              </w:rPr>
            </w:pP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1</w:t>
            </w:r>
          </w:p>
        </w:tc>
        <w:tc>
          <w:tcPr>
            <w:tcW w:w="2685"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2</w:t>
            </w: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3</w:t>
            </w:r>
          </w:p>
        </w:tc>
      </w:tr>
      <w:tr w:rsidR="003250DA" w:rsidRPr="003250DA" w:rsidTr="008D10F7">
        <w:tc>
          <w:tcPr>
            <w:tcW w:w="619"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b/>
                <w:sz w:val="24"/>
                <w:szCs w:val="24"/>
                <w:lang w:eastAsia="ru-RU"/>
              </w:rPr>
            </w:pPr>
            <w:r w:rsidRPr="003250DA">
              <w:rPr>
                <w:rFonts w:eastAsia="Times New Roman"/>
                <w:b/>
                <w:sz w:val="24"/>
                <w:szCs w:val="24"/>
                <w:lang w:eastAsia="ru-RU"/>
              </w:rPr>
              <w:t>№ 3031</w:t>
            </w:r>
          </w:p>
        </w:tc>
        <w:tc>
          <w:tcPr>
            <w:tcW w:w="2685" w:type="pct"/>
            <w:tcBorders>
              <w:top w:val="single" w:sz="4" w:space="0" w:color="auto"/>
              <w:left w:val="single" w:sz="4" w:space="0" w:color="auto"/>
              <w:bottom w:val="single" w:sz="4" w:space="0" w:color="auto"/>
              <w:right w:val="single" w:sz="4" w:space="0" w:color="auto"/>
            </w:tcBorders>
          </w:tcPr>
          <w:p w:rsidR="003250DA" w:rsidRPr="003250DA" w:rsidRDefault="003250DA" w:rsidP="008D10F7">
            <w:pPr>
              <w:jc w:val="both"/>
              <w:rPr>
                <w:rFonts w:eastAsia="Times New Roman"/>
                <w:b/>
                <w:sz w:val="24"/>
                <w:szCs w:val="24"/>
                <w:lang w:eastAsia="ru-RU"/>
              </w:rPr>
            </w:pPr>
            <w:r w:rsidRPr="003250DA">
              <w:rPr>
                <w:rFonts w:eastAsia="Times New Roman"/>
                <w:b/>
                <w:sz w:val="24"/>
                <w:szCs w:val="24"/>
                <w:lang w:eastAsia="ru-RU"/>
              </w:rPr>
              <w:t xml:space="preserve">село </w:t>
            </w:r>
            <w:proofErr w:type="spellStart"/>
            <w:r w:rsidRPr="003250DA">
              <w:rPr>
                <w:rFonts w:eastAsia="Times New Roman"/>
                <w:b/>
                <w:sz w:val="24"/>
                <w:szCs w:val="24"/>
                <w:lang w:eastAsia="ru-RU"/>
              </w:rPr>
              <w:t>Занадворовка</w:t>
            </w:r>
            <w:proofErr w:type="spellEnd"/>
            <w:r w:rsidRPr="003250DA">
              <w:rPr>
                <w:rFonts w:eastAsia="Times New Roman"/>
                <w:b/>
                <w:sz w:val="24"/>
                <w:szCs w:val="24"/>
                <w:lang w:eastAsia="ru-RU"/>
              </w:rPr>
              <w:t xml:space="preserve">, ж.-д. </w:t>
            </w:r>
            <w:proofErr w:type="spellStart"/>
            <w:r w:rsidRPr="003250DA">
              <w:rPr>
                <w:rFonts w:eastAsia="Times New Roman"/>
                <w:b/>
                <w:sz w:val="24"/>
                <w:szCs w:val="24"/>
                <w:lang w:eastAsia="ru-RU"/>
              </w:rPr>
              <w:t>рзд</w:t>
            </w:r>
            <w:proofErr w:type="spellEnd"/>
            <w:r w:rsidRPr="003250DA">
              <w:rPr>
                <w:rFonts w:eastAsia="Times New Roman"/>
                <w:b/>
                <w:sz w:val="24"/>
                <w:szCs w:val="24"/>
                <w:lang w:eastAsia="ru-RU"/>
              </w:rPr>
              <w:t xml:space="preserve">. </w:t>
            </w:r>
            <w:proofErr w:type="gramStart"/>
            <w:r w:rsidRPr="003250DA">
              <w:rPr>
                <w:rFonts w:eastAsia="Times New Roman"/>
                <w:b/>
                <w:sz w:val="24"/>
                <w:szCs w:val="24"/>
                <w:lang w:eastAsia="ru-RU"/>
              </w:rPr>
              <w:t>Барсовый</w:t>
            </w:r>
            <w:proofErr w:type="gramEnd"/>
            <w:r w:rsidRPr="003250DA">
              <w:rPr>
                <w:rFonts w:eastAsia="Times New Roman"/>
                <w:b/>
                <w:sz w:val="24"/>
                <w:szCs w:val="24"/>
                <w:lang w:eastAsia="ru-RU"/>
              </w:rPr>
              <w:t xml:space="preserve">, ж.-д. ст. </w:t>
            </w:r>
            <w:proofErr w:type="spellStart"/>
            <w:r w:rsidRPr="003250DA">
              <w:rPr>
                <w:rFonts w:eastAsia="Times New Roman"/>
                <w:b/>
                <w:sz w:val="24"/>
                <w:szCs w:val="24"/>
                <w:lang w:eastAsia="ru-RU"/>
              </w:rPr>
              <w:t>Провалово</w:t>
            </w:r>
            <w:proofErr w:type="spellEnd"/>
            <w:r w:rsidRPr="003250DA">
              <w:rPr>
                <w:rFonts w:eastAsia="Times New Roman"/>
                <w:b/>
                <w:sz w:val="24"/>
                <w:szCs w:val="24"/>
                <w:lang w:eastAsia="ru-RU"/>
              </w:rPr>
              <w:t xml:space="preserve">, село </w:t>
            </w:r>
            <w:proofErr w:type="spellStart"/>
            <w:r w:rsidRPr="003250DA">
              <w:rPr>
                <w:rFonts w:eastAsia="Times New Roman"/>
                <w:b/>
                <w:sz w:val="24"/>
                <w:szCs w:val="24"/>
                <w:lang w:eastAsia="ru-RU"/>
              </w:rPr>
              <w:t>Кравцовка</w:t>
            </w:r>
            <w:proofErr w:type="spellEnd"/>
          </w:p>
          <w:p w:rsidR="003250DA" w:rsidRPr="003250DA" w:rsidRDefault="003250DA" w:rsidP="008D10F7">
            <w:pPr>
              <w:jc w:val="both"/>
              <w:rPr>
                <w:rFonts w:eastAsia="Times New Roman"/>
                <w:b/>
                <w:sz w:val="24"/>
                <w:szCs w:val="24"/>
                <w:lang w:eastAsia="ru-RU"/>
              </w:rPr>
            </w:pPr>
          </w:p>
        </w:tc>
        <w:tc>
          <w:tcPr>
            <w:tcW w:w="169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692735, с. </w:t>
            </w:r>
            <w:proofErr w:type="spellStart"/>
            <w:r w:rsidRPr="003250DA">
              <w:rPr>
                <w:rFonts w:eastAsia="Times New Roman"/>
                <w:sz w:val="24"/>
                <w:szCs w:val="24"/>
                <w:lang w:eastAsia="ru-RU"/>
              </w:rPr>
              <w:t>Занадворовка</w:t>
            </w:r>
            <w:proofErr w:type="spellEnd"/>
            <w:r w:rsidRPr="003250DA">
              <w:rPr>
                <w:rFonts w:eastAsia="Times New Roman"/>
                <w:sz w:val="24"/>
                <w:szCs w:val="24"/>
                <w:lang w:eastAsia="ru-RU"/>
              </w:rPr>
              <w:t xml:space="preserve">, ул. Центральная, д. 12, филиал МКОУ СОШ № 1 с. Барабаш (средняя общеобразовательная школа с. </w:t>
            </w:r>
            <w:proofErr w:type="spellStart"/>
            <w:r w:rsidRPr="003250DA">
              <w:rPr>
                <w:rFonts w:eastAsia="Times New Roman"/>
                <w:sz w:val="24"/>
                <w:szCs w:val="24"/>
                <w:lang w:eastAsia="ru-RU"/>
              </w:rPr>
              <w:t>Занадворовка</w:t>
            </w:r>
            <w:proofErr w:type="spellEnd"/>
            <w:r w:rsidRPr="003250DA">
              <w:rPr>
                <w:rFonts w:eastAsia="Times New Roman"/>
                <w:sz w:val="24"/>
                <w:szCs w:val="24"/>
                <w:lang w:eastAsia="ru-RU"/>
              </w:rPr>
              <w:t>),       тел. 54-2-40</w:t>
            </w:r>
          </w:p>
        </w:tc>
      </w:tr>
    </w:tbl>
    <w:p w:rsidR="003250DA" w:rsidRPr="003250DA" w:rsidRDefault="003250DA" w:rsidP="008D10F7">
      <w:pPr>
        <w:jc w:val="both"/>
        <w:rPr>
          <w:rFonts w:eastAsia="Times New Roman"/>
          <w:sz w:val="24"/>
          <w:szCs w:val="24"/>
          <w:lang w:eastAsia="ru-RU"/>
        </w:rPr>
      </w:pPr>
    </w:p>
    <w:p w:rsidR="003250DA" w:rsidRPr="003250DA" w:rsidRDefault="003250DA" w:rsidP="008D10F7">
      <w:pPr>
        <w:ind w:left="4956" w:firstLine="708"/>
        <w:rPr>
          <w:rFonts w:eastAsia="Times New Roman"/>
          <w:sz w:val="24"/>
          <w:szCs w:val="24"/>
          <w:lang w:eastAsia="ru-RU"/>
        </w:rPr>
      </w:pPr>
    </w:p>
    <w:p w:rsidR="003250DA" w:rsidRDefault="003250DA" w:rsidP="008D10F7">
      <w:pPr>
        <w:jc w:val="center"/>
        <w:rPr>
          <w:rFonts w:eastAsia="Times New Roman"/>
          <w:sz w:val="26"/>
          <w:szCs w:val="26"/>
          <w:lang w:eastAsia="ru-RU"/>
        </w:rPr>
        <w:sectPr w:rsidR="003250DA" w:rsidSect="00F65BE6">
          <w:pgSz w:w="11907" w:h="16840" w:code="9"/>
          <w:pgMar w:top="794" w:right="794" w:bottom="794" w:left="794" w:header="0" w:footer="0" w:gutter="0"/>
          <w:cols w:space="708"/>
          <w:docGrid w:linePitch="360"/>
        </w:sectPr>
      </w:pPr>
    </w:p>
    <w:p w:rsidR="003250DA" w:rsidRPr="003250DA" w:rsidRDefault="003250DA" w:rsidP="008D10F7">
      <w:pPr>
        <w:jc w:val="center"/>
        <w:rPr>
          <w:rFonts w:eastAsia="Times New Roman"/>
          <w:sz w:val="24"/>
          <w:szCs w:val="24"/>
          <w:lang w:eastAsia="ru-RU"/>
        </w:rPr>
      </w:pPr>
      <w:r w:rsidRPr="003250DA">
        <w:rPr>
          <w:rFonts w:eastAsia="Times New Roman"/>
          <w:bCs/>
          <w:noProof/>
          <w:sz w:val="24"/>
          <w:szCs w:val="24"/>
          <w:lang w:eastAsia="ru-RU"/>
        </w:rPr>
        <w:drawing>
          <wp:inline distT="0" distB="0" distL="0" distR="0" wp14:anchorId="262660CB" wp14:editId="295C2164">
            <wp:extent cx="581025" cy="723900"/>
            <wp:effectExtent l="0" t="0" r="9525" b="0"/>
            <wp:docPr id="6" name="Рисунок 6"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3250DA" w:rsidRPr="003250DA" w:rsidRDefault="003250DA" w:rsidP="008D10F7">
      <w:pPr>
        <w:jc w:val="center"/>
        <w:rPr>
          <w:rFonts w:eastAsia="Times New Roman"/>
          <w:szCs w:val="24"/>
          <w:lang w:eastAsia="ru-RU"/>
        </w:rPr>
      </w:pPr>
    </w:p>
    <w:p w:rsidR="003250DA" w:rsidRPr="003250DA" w:rsidRDefault="003250DA" w:rsidP="008D10F7">
      <w:pPr>
        <w:jc w:val="center"/>
        <w:rPr>
          <w:rFonts w:eastAsia="Times New Roman"/>
          <w:sz w:val="26"/>
          <w:szCs w:val="26"/>
          <w:lang w:eastAsia="ru-RU"/>
        </w:rPr>
      </w:pPr>
      <w:r w:rsidRPr="003250DA">
        <w:rPr>
          <w:rFonts w:eastAsia="Times New Roman"/>
          <w:sz w:val="26"/>
          <w:szCs w:val="26"/>
          <w:lang w:eastAsia="ru-RU"/>
        </w:rPr>
        <w:t>АДМИНИСТРАЦИЯ</w:t>
      </w:r>
    </w:p>
    <w:p w:rsidR="003250DA" w:rsidRPr="003250DA" w:rsidRDefault="003250DA" w:rsidP="008D10F7">
      <w:pPr>
        <w:jc w:val="center"/>
        <w:rPr>
          <w:rFonts w:eastAsia="Times New Roman"/>
          <w:sz w:val="26"/>
          <w:szCs w:val="26"/>
          <w:lang w:eastAsia="ru-RU"/>
        </w:rPr>
      </w:pPr>
      <w:r w:rsidRPr="003250DA">
        <w:rPr>
          <w:rFonts w:eastAsia="Times New Roman"/>
          <w:sz w:val="26"/>
          <w:szCs w:val="26"/>
          <w:lang w:eastAsia="ru-RU"/>
        </w:rPr>
        <w:t>ХАСАНСКОГО МУНИЦИПАЛЬНОГО ОКРУГА</w:t>
      </w:r>
    </w:p>
    <w:p w:rsidR="003250DA" w:rsidRPr="008D10F7" w:rsidRDefault="003250DA" w:rsidP="008D10F7">
      <w:pPr>
        <w:jc w:val="center"/>
        <w:rPr>
          <w:rFonts w:eastAsia="Times New Roman"/>
          <w:sz w:val="26"/>
          <w:szCs w:val="26"/>
          <w:lang w:eastAsia="ru-RU"/>
        </w:rPr>
      </w:pPr>
      <w:r w:rsidRPr="003250DA">
        <w:rPr>
          <w:rFonts w:eastAsia="Times New Roman"/>
          <w:sz w:val="26"/>
          <w:szCs w:val="26"/>
          <w:lang w:eastAsia="ru-RU"/>
        </w:rPr>
        <w:t>ПРИМОРСКОГО КРАЯ</w:t>
      </w:r>
    </w:p>
    <w:p w:rsidR="008D10F7" w:rsidRPr="003250DA" w:rsidRDefault="008D10F7" w:rsidP="008D10F7">
      <w:pPr>
        <w:jc w:val="center"/>
        <w:rPr>
          <w:rFonts w:eastAsia="Times New Roman"/>
          <w:sz w:val="26"/>
          <w:szCs w:val="26"/>
          <w:lang w:eastAsia="ru-RU"/>
        </w:rPr>
      </w:pPr>
    </w:p>
    <w:p w:rsidR="003250DA" w:rsidRPr="003250DA" w:rsidRDefault="003250DA" w:rsidP="00DD3740">
      <w:pPr>
        <w:jc w:val="center"/>
        <w:outlineLvl w:val="0"/>
        <w:rPr>
          <w:rFonts w:eastAsia="Times New Roman"/>
          <w:sz w:val="26"/>
          <w:szCs w:val="26"/>
          <w:lang w:eastAsia="ru-RU"/>
        </w:rPr>
      </w:pPr>
      <w:bookmarkStart w:id="16" w:name="_Toc129809532"/>
      <w:r w:rsidRPr="003250DA">
        <w:rPr>
          <w:rFonts w:ascii="Arial" w:eastAsia="Times New Roman" w:hAnsi="Arial"/>
          <w:sz w:val="26"/>
          <w:szCs w:val="26"/>
          <w:lang w:eastAsia="ru-RU"/>
        </w:rPr>
        <w:t>ПОСТАНОВЛЕНИЕ</w:t>
      </w:r>
      <w:bookmarkEnd w:id="16"/>
    </w:p>
    <w:p w:rsidR="003250DA" w:rsidRPr="003250DA" w:rsidRDefault="003250DA" w:rsidP="008D10F7">
      <w:pPr>
        <w:jc w:val="center"/>
        <w:rPr>
          <w:rFonts w:eastAsia="Times New Roman"/>
          <w:sz w:val="26"/>
          <w:szCs w:val="26"/>
          <w:lang w:eastAsia="ru-RU"/>
        </w:rPr>
      </w:pPr>
      <w:proofErr w:type="spellStart"/>
      <w:r w:rsidRPr="003250DA">
        <w:rPr>
          <w:rFonts w:eastAsia="Times New Roman"/>
          <w:sz w:val="26"/>
          <w:szCs w:val="26"/>
          <w:lang w:eastAsia="ru-RU"/>
        </w:rPr>
        <w:t>пгт</w:t>
      </w:r>
      <w:proofErr w:type="spellEnd"/>
      <w:r w:rsidRPr="003250DA">
        <w:rPr>
          <w:rFonts w:eastAsia="Times New Roman"/>
          <w:sz w:val="26"/>
          <w:szCs w:val="26"/>
          <w:lang w:eastAsia="ru-RU"/>
        </w:rPr>
        <w:t xml:space="preserve"> Славянка</w:t>
      </w:r>
    </w:p>
    <w:p w:rsidR="003250DA" w:rsidRPr="003250DA" w:rsidRDefault="003250DA" w:rsidP="008D10F7">
      <w:pPr>
        <w:jc w:val="center"/>
        <w:rPr>
          <w:rFonts w:eastAsia="Times New Roman"/>
          <w:sz w:val="26"/>
          <w:szCs w:val="26"/>
          <w:lang w:eastAsia="ru-RU"/>
        </w:rPr>
      </w:pPr>
    </w:p>
    <w:p w:rsidR="003250DA" w:rsidRPr="003250DA" w:rsidRDefault="003250DA" w:rsidP="008D10F7">
      <w:pPr>
        <w:jc w:val="center"/>
        <w:rPr>
          <w:rFonts w:eastAsia="Times New Roman"/>
          <w:sz w:val="26"/>
          <w:szCs w:val="26"/>
          <w:lang w:eastAsia="ru-RU"/>
        </w:rPr>
      </w:pPr>
      <w:r w:rsidRPr="003250DA">
        <w:rPr>
          <w:rFonts w:eastAsia="Times New Roman"/>
          <w:sz w:val="26"/>
          <w:szCs w:val="26"/>
          <w:lang w:eastAsia="ru-RU"/>
        </w:rPr>
        <w:t xml:space="preserve">06.03.2023 г. </w:t>
      </w:r>
      <w:r w:rsidR="008D10F7">
        <w:rPr>
          <w:rFonts w:eastAsia="Times New Roman"/>
          <w:sz w:val="26"/>
          <w:szCs w:val="26"/>
          <w:lang w:eastAsia="ru-RU"/>
        </w:rPr>
        <w:t xml:space="preserve">                                                                                                                      </w:t>
      </w:r>
      <w:r w:rsidRPr="003250DA">
        <w:rPr>
          <w:rFonts w:eastAsia="Times New Roman"/>
          <w:sz w:val="26"/>
          <w:szCs w:val="26"/>
          <w:lang w:eastAsia="ru-RU"/>
        </w:rPr>
        <w:t>№ 196-па</w:t>
      </w:r>
    </w:p>
    <w:p w:rsidR="003250DA" w:rsidRPr="003250DA" w:rsidRDefault="003250DA" w:rsidP="008D10F7">
      <w:pPr>
        <w:rPr>
          <w:rFonts w:eastAsia="Times New Roman"/>
          <w:sz w:val="26"/>
          <w:szCs w:val="26"/>
          <w:lang w:eastAsia="ru-RU"/>
        </w:rPr>
      </w:pPr>
    </w:p>
    <w:p w:rsidR="008D10F7" w:rsidRPr="003250DA" w:rsidRDefault="008D10F7" w:rsidP="008D10F7">
      <w:pPr>
        <w:ind w:right="4649"/>
        <w:jc w:val="both"/>
        <w:rPr>
          <w:rFonts w:eastAsia="Times New Roman"/>
          <w:sz w:val="26"/>
          <w:szCs w:val="26"/>
          <w:lang w:eastAsia="ru-RU"/>
        </w:rPr>
      </w:pPr>
      <w:r w:rsidRPr="003250DA">
        <w:rPr>
          <w:rFonts w:eastAsia="Times New Roman"/>
          <w:sz w:val="26"/>
          <w:szCs w:val="26"/>
          <w:lang w:eastAsia="ru-RU"/>
        </w:rPr>
        <w:t>О закреплении муниципальных общеобразов</w:t>
      </w:r>
      <w:r w:rsidRPr="003250DA">
        <w:rPr>
          <w:rFonts w:eastAsia="Times New Roman"/>
          <w:sz w:val="26"/>
          <w:szCs w:val="26"/>
          <w:lang w:eastAsia="ru-RU"/>
        </w:rPr>
        <w:t>а</w:t>
      </w:r>
      <w:r w:rsidRPr="003250DA">
        <w:rPr>
          <w:rFonts w:eastAsia="Times New Roman"/>
          <w:sz w:val="26"/>
          <w:szCs w:val="26"/>
          <w:lang w:eastAsia="ru-RU"/>
        </w:rPr>
        <w:t>тельных организ</w:t>
      </w:r>
      <w:r w:rsidRPr="003250DA">
        <w:rPr>
          <w:rFonts w:eastAsia="Times New Roman"/>
          <w:sz w:val="26"/>
          <w:szCs w:val="26"/>
          <w:lang w:eastAsia="ru-RU"/>
        </w:rPr>
        <w:t>а</w:t>
      </w:r>
      <w:r w:rsidRPr="003250DA">
        <w:rPr>
          <w:rFonts w:eastAsia="Times New Roman"/>
          <w:sz w:val="26"/>
          <w:szCs w:val="26"/>
          <w:lang w:eastAsia="ru-RU"/>
        </w:rPr>
        <w:t>ций, реализующих программы общего образования, за конкретными территори</w:t>
      </w:r>
      <w:r w:rsidRPr="003250DA">
        <w:rPr>
          <w:rFonts w:eastAsia="Times New Roman"/>
          <w:sz w:val="26"/>
          <w:szCs w:val="26"/>
          <w:lang w:eastAsia="ru-RU"/>
        </w:rPr>
        <w:t>я</w:t>
      </w:r>
      <w:r w:rsidRPr="003250DA">
        <w:rPr>
          <w:rFonts w:eastAsia="Times New Roman"/>
          <w:sz w:val="26"/>
          <w:szCs w:val="26"/>
          <w:lang w:eastAsia="ru-RU"/>
        </w:rPr>
        <w:t>ми Хасанского муниц</w:t>
      </w:r>
      <w:r w:rsidRPr="003250DA">
        <w:rPr>
          <w:rFonts w:eastAsia="Times New Roman"/>
          <w:sz w:val="26"/>
          <w:szCs w:val="26"/>
          <w:lang w:eastAsia="ru-RU"/>
        </w:rPr>
        <w:t>и</w:t>
      </w:r>
      <w:r w:rsidRPr="003250DA">
        <w:rPr>
          <w:rFonts w:eastAsia="Times New Roman"/>
          <w:sz w:val="26"/>
          <w:szCs w:val="26"/>
          <w:lang w:eastAsia="ru-RU"/>
        </w:rPr>
        <w:t>пального округа</w:t>
      </w:r>
    </w:p>
    <w:p w:rsidR="003250DA" w:rsidRPr="003250DA" w:rsidRDefault="003250DA" w:rsidP="008D10F7">
      <w:pPr>
        <w:rPr>
          <w:rFonts w:eastAsia="Times New Roman"/>
          <w:sz w:val="26"/>
          <w:szCs w:val="26"/>
          <w:lang w:eastAsia="ru-RU"/>
        </w:rPr>
      </w:pPr>
      <w:r w:rsidRPr="003250DA">
        <w:rPr>
          <w:rFonts w:eastAsia="Times New Roman"/>
          <w:sz w:val="26"/>
          <w:szCs w:val="26"/>
          <w:lang w:eastAsia="ru-RU"/>
        </w:rPr>
        <w:t xml:space="preserve">          </w:t>
      </w: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ab/>
        <w:t xml:space="preserve">Руководствуясь пунктом 6 статьи 9 Федерального закона Российской Федерации </w:t>
      </w:r>
    </w:p>
    <w:p w:rsidR="003250DA" w:rsidRPr="003250DA" w:rsidRDefault="003250DA" w:rsidP="008D10F7">
      <w:pPr>
        <w:jc w:val="both"/>
        <w:rPr>
          <w:rFonts w:eastAsia="Times New Roman"/>
          <w:sz w:val="26"/>
          <w:szCs w:val="26"/>
          <w:lang w:eastAsia="ru-RU"/>
        </w:rPr>
      </w:pPr>
      <w:proofErr w:type="gramStart"/>
      <w:r w:rsidRPr="003250DA">
        <w:rPr>
          <w:rFonts w:eastAsia="Times New Roman"/>
          <w:sz w:val="26"/>
          <w:szCs w:val="26"/>
          <w:lang w:eastAsia="ru-RU"/>
        </w:rPr>
        <w:t>от 29 декабря 2012 года № 273-ФЗ «Об образовании в Российской Федерации», приказом Мин</w:t>
      </w:r>
      <w:r w:rsidRPr="003250DA">
        <w:rPr>
          <w:rFonts w:eastAsia="Times New Roman"/>
          <w:sz w:val="26"/>
          <w:szCs w:val="26"/>
          <w:lang w:eastAsia="ru-RU"/>
        </w:rPr>
        <w:t>и</w:t>
      </w:r>
      <w:r w:rsidRPr="003250DA">
        <w:rPr>
          <w:rFonts w:eastAsia="Times New Roman"/>
          <w:sz w:val="26"/>
          <w:szCs w:val="26"/>
          <w:lang w:eastAsia="ru-RU"/>
        </w:rPr>
        <w:t xml:space="preserve">стерства просвещения Российской Федерации от 02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приказ </w:t>
      </w:r>
      <w:proofErr w:type="spellStart"/>
      <w:r w:rsidRPr="003250DA">
        <w:rPr>
          <w:rFonts w:eastAsia="Times New Roman"/>
          <w:sz w:val="26"/>
          <w:szCs w:val="26"/>
          <w:lang w:eastAsia="ru-RU"/>
        </w:rPr>
        <w:t>Минпросвещения</w:t>
      </w:r>
      <w:proofErr w:type="spellEnd"/>
      <w:r w:rsidRPr="003250DA">
        <w:rPr>
          <w:rFonts w:eastAsia="Times New Roman"/>
          <w:sz w:val="26"/>
          <w:szCs w:val="26"/>
          <w:lang w:eastAsia="ru-RU"/>
        </w:rPr>
        <w:t xml:space="preserve"> Ро</w:t>
      </w:r>
      <w:r w:rsidRPr="003250DA">
        <w:rPr>
          <w:rFonts w:eastAsia="Times New Roman"/>
          <w:sz w:val="26"/>
          <w:szCs w:val="26"/>
          <w:lang w:eastAsia="ru-RU"/>
        </w:rPr>
        <w:t>с</w:t>
      </w:r>
      <w:r w:rsidRPr="003250DA">
        <w:rPr>
          <w:rFonts w:eastAsia="Times New Roman"/>
          <w:sz w:val="26"/>
          <w:szCs w:val="26"/>
          <w:lang w:eastAsia="ru-RU"/>
        </w:rPr>
        <w:t>сии от 30 августа 2022 г. №784 «О внесении изменений в Порядок приема на обучение по образовательным программам начального</w:t>
      </w:r>
      <w:proofErr w:type="gramEnd"/>
      <w:r w:rsidRPr="003250DA">
        <w:rPr>
          <w:rFonts w:eastAsia="Times New Roman"/>
          <w:sz w:val="26"/>
          <w:szCs w:val="26"/>
          <w:lang w:eastAsia="ru-RU"/>
        </w:rPr>
        <w:t xml:space="preserve"> общего, основного общего и среднего общего о</w:t>
      </w:r>
      <w:r w:rsidRPr="003250DA">
        <w:rPr>
          <w:rFonts w:eastAsia="Times New Roman"/>
          <w:sz w:val="26"/>
          <w:szCs w:val="26"/>
          <w:lang w:eastAsia="ru-RU"/>
        </w:rPr>
        <w:t>б</w:t>
      </w:r>
      <w:r w:rsidRPr="003250DA">
        <w:rPr>
          <w:rFonts w:eastAsia="Times New Roman"/>
          <w:sz w:val="26"/>
          <w:szCs w:val="26"/>
          <w:lang w:eastAsia="ru-RU"/>
        </w:rPr>
        <w:t>разования» в целях организации предоставления общедоступного и бесплатного начального общего, основного общего, среднего общего образования по основным общеобразовател</w:t>
      </w:r>
      <w:r w:rsidRPr="003250DA">
        <w:rPr>
          <w:rFonts w:eastAsia="Times New Roman"/>
          <w:sz w:val="26"/>
          <w:szCs w:val="26"/>
          <w:lang w:eastAsia="ru-RU"/>
        </w:rPr>
        <w:t>ь</w:t>
      </w:r>
      <w:r w:rsidRPr="003250DA">
        <w:rPr>
          <w:rFonts w:eastAsia="Times New Roman"/>
          <w:sz w:val="26"/>
          <w:szCs w:val="26"/>
          <w:lang w:eastAsia="ru-RU"/>
        </w:rPr>
        <w:t xml:space="preserve">ным программам» в муниципальных общеобразовательных организациях и учета детей, подлежащих </w:t>
      </w:r>
      <w:proofErr w:type="gramStart"/>
      <w:r w:rsidRPr="003250DA">
        <w:rPr>
          <w:rFonts w:eastAsia="Times New Roman"/>
          <w:sz w:val="26"/>
          <w:szCs w:val="26"/>
          <w:lang w:eastAsia="ru-RU"/>
        </w:rPr>
        <w:t>обучению по</w:t>
      </w:r>
      <w:proofErr w:type="gramEnd"/>
      <w:r w:rsidRPr="003250DA">
        <w:rPr>
          <w:rFonts w:eastAsia="Times New Roman"/>
          <w:sz w:val="26"/>
          <w:szCs w:val="26"/>
          <w:lang w:eastAsia="ru-RU"/>
        </w:rPr>
        <w:t xml:space="preserve"> образовательным программам начального общего, основного общего и среднего общего образования, администрация Хасанского муниципал</w:t>
      </w:r>
      <w:r w:rsidRPr="003250DA">
        <w:rPr>
          <w:rFonts w:eastAsia="Times New Roman"/>
          <w:sz w:val="26"/>
          <w:szCs w:val="26"/>
          <w:lang w:eastAsia="ru-RU"/>
        </w:rPr>
        <w:t>ь</w:t>
      </w:r>
      <w:r w:rsidRPr="003250DA">
        <w:rPr>
          <w:rFonts w:eastAsia="Times New Roman"/>
          <w:sz w:val="26"/>
          <w:szCs w:val="26"/>
          <w:lang w:eastAsia="ru-RU"/>
        </w:rPr>
        <w:t>ного округа</w:t>
      </w:r>
    </w:p>
    <w:p w:rsidR="003250DA" w:rsidRPr="003250DA" w:rsidRDefault="003250DA" w:rsidP="008D10F7">
      <w:pPr>
        <w:jc w:val="both"/>
        <w:rPr>
          <w:rFonts w:eastAsia="Times New Roman"/>
          <w:sz w:val="26"/>
          <w:szCs w:val="26"/>
          <w:lang w:eastAsia="ru-RU"/>
        </w:rPr>
      </w:pP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ПОСТАНОВЛЯЕТ:</w:t>
      </w:r>
    </w:p>
    <w:p w:rsidR="003250DA" w:rsidRPr="003250DA" w:rsidRDefault="003250DA" w:rsidP="008D10F7">
      <w:pPr>
        <w:rPr>
          <w:rFonts w:eastAsia="Times New Roman"/>
          <w:sz w:val="26"/>
          <w:szCs w:val="26"/>
          <w:lang w:eastAsia="ru-RU"/>
        </w:rPr>
      </w:pP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ab/>
        <w:t>1. Закрепить муниципальные общеобразовательные организации, реализующие пр</w:t>
      </w:r>
      <w:r w:rsidRPr="003250DA">
        <w:rPr>
          <w:rFonts w:eastAsia="Times New Roman"/>
          <w:sz w:val="26"/>
          <w:szCs w:val="26"/>
          <w:lang w:eastAsia="ru-RU"/>
        </w:rPr>
        <w:t>о</w:t>
      </w:r>
      <w:r w:rsidRPr="003250DA">
        <w:rPr>
          <w:rFonts w:eastAsia="Times New Roman"/>
          <w:sz w:val="26"/>
          <w:szCs w:val="26"/>
          <w:lang w:eastAsia="ru-RU"/>
        </w:rPr>
        <w:t>граммы общего образования, за конкретными территориями Хасанского муниципального округа согласно приложению, к настоящему постановлению.</w:t>
      </w:r>
    </w:p>
    <w:p w:rsidR="003250DA" w:rsidRPr="003250DA" w:rsidRDefault="003250DA" w:rsidP="008D10F7">
      <w:pPr>
        <w:ind w:firstLine="708"/>
        <w:jc w:val="both"/>
        <w:rPr>
          <w:rFonts w:eastAsia="Times New Roman"/>
          <w:sz w:val="26"/>
          <w:szCs w:val="26"/>
          <w:lang w:eastAsia="ru-RU"/>
        </w:rPr>
      </w:pPr>
      <w:r w:rsidRPr="003250DA">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w:t>
      </w:r>
      <w:r w:rsidRPr="003250DA">
        <w:rPr>
          <w:rFonts w:eastAsia="Times New Roman"/>
          <w:sz w:val="26"/>
          <w:szCs w:val="26"/>
          <w:lang w:eastAsia="ru-RU"/>
        </w:rPr>
        <w:t>а</w:t>
      </w:r>
      <w:r w:rsidRPr="003250DA">
        <w:rPr>
          <w:rFonts w:eastAsia="Times New Roman"/>
          <w:sz w:val="26"/>
          <w:szCs w:val="26"/>
          <w:lang w:eastAsia="ru-RU"/>
        </w:rPr>
        <w:t>ции Хасанского муниципального округа в информационно-телекоммуникационной сети «Интернет».</w:t>
      </w:r>
    </w:p>
    <w:p w:rsidR="003250DA" w:rsidRPr="003250DA" w:rsidRDefault="003250DA" w:rsidP="008D10F7">
      <w:pPr>
        <w:ind w:firstLine="708"/>
        <w:jc w:val="both"/>
        <w:rPr>
          <w:rFonts w:eastAsia="Times New Roman"/>
          <w:sz w:val="26"/>
          <w:szCs w:val="26"/>
          <w:lang w:eastAsia="ru-RU"/>
        </w:rPr>
      </w:pPr>
      <w:r w:rsidRPr="003250DA">
        <w:rPr>
          <w:rFonts w:eastAsia="Times New Roman"/>
          <w:sz w:val="26"/>
          <w:szCs w:val="26"/>
          <w:lang w:eastAsia="ru-RU"/>
        </w:rPr>
        <w:t>3. Признать утратившим силу постановление администрации Хасанского муниц</w:t>
      </w:r>
      <w:r w:rsidRPr="003250DA">
        <w:rPr>
          <w:rFonts w:eastAsia="Times New Roman"/>
          <w:sz w:val="26"/>
          <w:szCs w:val="26"/>
          <w:lang w:eastAsia="ru-RU"/>
        </w:rPr>
        <w:t>и</w:t>
      </w:r>
      <w:r w:rsidRPr="003250DA">
        <w:rPr>
          <w:rFonts w:eastAsia="Times New Roman"/>
          <w:sz w:val="26"/>
          <w:szCs w:val="26"/>
          <w:lang w:eastAsia="ru-RU"/>
        </w:rPr>
        <w:t>пального округа от 22 февраля 2022 года № 75-па «О закреплении муниципальных общео</w:t>
      </w:r>
      <w:r w:rsidRPr="003250DA">
        <w:rPr>
          <w:rFonts w:eastAsia="Times New Roman"/>
          <w:sz w:val="26"/>
          <w:szCs w:val="26"/>
          <w:lang w:eastAsia="ru-RU"/>
        </w:rPr>
        <w:t>б</w:t>
      </w:r>
      <w:r w:rsidRPr="003250DA">
        <w:rPr>
          <w:rFonts w:eastAsia="Times New Roman"/>
          <w:sz w:val="26"/>
          <w:szCs w:val="26"/>
          <w:lang w:eastAsia="ru-RU"/>
        </w:rPr>
        <w:t>разовательных о</w:t>
      </w:r>
      <w:r w:rsidRPr="003250DA">
        <w:rPr>
          <w:rFonts w:eastAsia="Times New Roman"/>
          <w:sz w:val="26"/>
          <w:szCs w:val="26"/>
          <w:lang w:eastAsia="ru-RU"/>
        </w:rPr>
        <w:t>р</w:t>
      </w:r>
      <w:r w:rsidRPr="003250DA">
        <w:rPr>
          <w:rFonts w:eastAsia="Times New Roman"/>
          <w:sz w:val="26"/>
          <w:szCs w:val="26"/>
          <w:lang w:eastAsia="ru-RU"/>
        </w:rPr>
        <w:t xml:space="preserve">ганизаций, реализующих программы общего образования, </w:t>
      </w:r>
    </w:p>
    <w:p w:rsidR="003250DA" w:rsidRPr="003250DA" w:rsidRDefault="003250DA" w:rsidP="008D10F7">
      <w:pPr>
        <w:jc w:val="both"/>
        <w:rPr>
          <w:rFonts w:eastAsia="Times New Roman"/>
          <w:sz w:val="26"/>
          <w:szCs w:val="26"/>
          <w:lang w:eastAsia="ru-RU"/>
        </w:rPr>
      </w:pPr>
      <w:r w:rsidRPr="003250DA">
        <w:rPr>
          <w:rFonts w:eastAsia="Times New Roman"/>
          <w:sz w:val="26"/>
          <w:szCs w:val="26"/>
          <w:lang w:eastAsia="ru-RU"/>
        </w:rPr>
        <w:t>за конкретными территориями Хасанского муниципального района».</w:t>
      </w:r>
    </w:p>
    <w:p w:rsidR="003250DA" w:rsidRPr="003250DA" w:rsidRDefault="003250DA" w:rsidP="008D10F7">
      <w:pPr>
        <w:ind w:firstLine="708"/>
        <w:jc w:val="both"/>
        <w:rPr>
          <w:rFonts w:eastAsia="Times New Roman"/>
          <w:sz w:val="26"/>
          <w:szCs w:val="26"/>
          <w:lang w:eastAsia="ru-RU"/>
        </w:rPr>
      </w:pPr>
      <w:r w:rsidRPr="003250DA">
        <w:rPr>
          <w:rFonts w:eastAsia="Times New Roman"/>
          <w:sz w:val="26"/>
          <w:szCs w:val="26"/>
          <w:lang w:eastAsia="ru-RU"/>
        </w:rPr>
        <w:t xml:space="preserve">4. Контроль исполнения настоящего постановления возложить на </w:t>
      </w:r>
      <w:proofErr w:type="spellStart"/>
      <w:r w:rsidRPr="003250DA">
        <w:rPr>
          <w:rFonts w:eastAsia="Times New Roman"/>
          <w:sz w:val="26"/>
          <w:szCs w:val="26"/>
          <w:lang w:eastAsia="ru-RU"/>
        </w:rPr>
        <w:t>врио</w:t>
      </w:r>
      <w:proofErr w:type="spellEnd"/>
      <w:r w:rsidRPr="003250DA">
        <w:rPr>
          <w:rFonts w:eastAsia="Times New Roman"/>
          <w:sz w:val="26"/>
          <w:szCs w:val="26"/>
          <w:lang w:eastAsia="ru-RU"/>
        </w:rPr>
        <w:t xml:space="preserve"> заместителя главы администрации Хасанского муниципального района И.В. </w:t>
      </w:r>
      <w:proofErr w:type="spellStart"/>
      <w:r w:rsidRPr="003250DA">
        <w:rPr>
          <w:rFonts w:eastAsia="Times New Roman"/>
          <w:sz w:val="26"/>
          <w:szCs w:val="26"/>
          <w:lang w:eastAsia="ru-RU"/>
        </w:rPr>
        <w:t>Старцеву</w:t>
      </w:r>
      <w:proofErr w:type="spellEnd"/>
      <w:r w:rsidRPr="003250DA">
        <w:rPr>
          <w:rFonts w:eastAsia="Times New Roman"/>
          <w:sz w:val="26"/>
          <w:szCs w:val="26"/>
          <w:lang w:eastAsia="ru-RU"/>
        </w:rPr>
        <w:t>.</w:t>
      </w:r>
    </w:p>
    <w:p w:rsidR="003250DA" w:rsidRPr="003250DA" w:rsidRDefault="003250DA" w:rsidP="008D10F7">
      <w:pPr>
        <w:jc w:val="both"/>
        <w:rPr>
          <w:rFonts w:eastAsia="Times New Roman"/>
          <w:sz w:val="26"/>
          <w:szCs w:val="26"/>
          <w:lang w:eastAsia="ru-RU"/>
        </w:rPr>
      </w:pPr>
    </w:p>
    <w:p w:rsidR="003250DA" w:rsidRPr="003250DA" w:rsidRDefault="003250DA" w:rsidP="008D10F7">
      <w:pPr>
        <w:rPr>
          <w:rFonts w:eastAsia="Times New Roman"/>
          <w:sz w:val="26"/>
          <w:szCs w:val="26"/>
          <w:lang w:eastAsia="ru-RU"/>
        </w:rPr>
      </w:pPr>
      <w:r w:rsidRPr="003250DA">
        <w:rPr>
          <w:rFonts w:eastAsia="Times New Roman"/>
          <w:sz w:val="26"/>
          <w:szCs w:val="26"/>
          <w:lang w:eastAsia="ru-RU"/>
        </w:rPr>
        <w:t xml:space="preserve">Глава Хасанского </w:t>
      </w:r>
    </w:p>
    <w:p w:rsidR="003250DA" w:rsidRPr="003250DA" w:rsidRDefault="003250DA" w:rsidP="008D10F7">
      <w:pPr>
        <w:rPr>
          <w:rFonts w:eastAsia="Times New Roman"/>
          <w:sz w:val="24"/>
          <w:szCs w:val="24"/>
          <w:lang w:eastAsia="ru-RU"/>
        </w:rPr>
      </w:pPr>
      <w:r w:rsidRPr="003250DA">
        <w:rPr>
          <w:rFonts w:eastAsia="Times New Roman"/>
          <w:sz w:val="26"/>
          <w:szCs w:val="26"/>
          <w:lang w:eastAsia="ru-RU"/>
        </w:rPr>
        <w:t>муниципального округа</w:t>
      </w:r>
      <w:r w:rsidRPr="003250DA">
        <w:rPr>
          <w:rFonts w:eastAsia="Times New Roman"/>
          <w:sz w:val="26"/>
          <w:szCs w:val="26"/>
          <w:lang w:eastAsia="ru-RU"/>
        </w:rPr>
        <w:tab/>
      </w:r>
      <w:r w:rsidR="008D10F7">
        <w:rPr>
          <w:rFonts w:eastAsia="Times New Roman"/>
          <w:sz w:val="26"/>
          <w:szCs w:val="26"/>
          <w:lang w:eastAsia="ru-RU"/>
        </w:rPr>
        <w:t xml:space="preserve">                                     </w:t>
      </w:r>
      <w:r w:rsidRPr="003250DA">
        <w:rPr>
          <w:rFonts w:eastAsia="Times New Roman"/>
          <w:sz w:val="26"/>
          <w:szCs w:val="26"/>
          <w:lang w:eastAsia="ru-RU"/>
        </w:rPr>
        <w:t xml:space="preserve">                                                     И.В.</w:t>
      </w:r>
      <w:r w:rsidR="008D10F7">
        <w:rPr>
          <w:rFonts w:eastAsia="Times New Roman"/>
          <w:sz w:val="26"/>
          <w:szCs w:val="26"/>
          <w:lang w:eastAsia="ru-RU"/>
        </w:rPr>
        <w:t xml:space="preserve"> </w:t>
      </w:r>
      <w:r w:rsidRPr="003250DA">
        <w:rPr>
          <w:rFonts w:eastAsia="Times New Roman"/>
          <w:sz w:val="26"/>
          <w:szCs w:val="26"/>
          <w:lang w:eastAsia="ru-RU"/>
        </w:rPr>
        <w:t>Степанов</w:t>
      </w:r>
      <w:r w:rsidRPr="003250DA">
        <w:rPr>
          <w:rFonts w:eastAsia="Times New Roman"/>
          <w:sz w:val="26"/>
          <w:szCs w:val="26"/>
          <w:lang w:eastAsia="ru-RU"/>
        </w:rPr>
        <w:tab/>
      </w:r>
      <w:r w:rsidRPr="003250DA">
        <w:rPr>
          <w:rFonts w:eastAsia="Times New Roman"/>
          <w:sz w:val="24"/>
          <w:szCs w:val="24"/>
          <w:lang w:eastAsia="ru-RU"/>
        </w:rPr>
        <w:tab/>
      </w:r>
      <w:r w:rsidRPr="003250DA">
        <w:rPr>
          <w:rFonts w:eastAsia="Times New Roman"/>
          <w:sz w:val="24"/>
          <w:szCs w:val="24"/>
          <w:lang w:eastAsia="ru-RU"/>
        </w:rPr>
        <w:tab/>
      </w:r>
    </w:p>
    <w:p w:rsidR="003250DA" w:rsidRPr="003250DA" w:rsidRDefault="003250DA" w:rsidP="008D10F7">
      <w:pPr>
        <w:ind w:left="5664" w:firstLine="708"/>
        <w:jc w:val="both"/>
        <w:rPr>
          <w:rFonts w:eastAsia="Times New Roman"/>
          <w:sz w:val="26"/>
          <w:szCs w:val="26"/>
          <w:lang w:eastAsia="ru-RU"/>
        </w:rPr>
      </w:pPr>
      <w:r w:rsidRPr="003250DA">
        <w:rPr>
          <w:rFonts w:eastAsia="Times New Roman"/>
          <w:sz w:val="26"/>
          <w:szCs w:val="26"/>
          <w:lang w:eastAsia="ru-RU"/>
        </w:rPr>
        <w:t>Приложение</w:t>
      </w:r>
    </w:p>
    <w:p w:rsidR="003250DA" w:rsidRPr="003250DA" w:rsidRDefault="003250DA" w:rsidP="008D10F7">
      <w:pPr>
        <w:ind w:left="5664" w:firstLine="708"/>
        <w:jc w:val="both"/>
        <w:rPr>
          <w:rFonts w:eastAsia="Times New Roman"/>
          <w:sz w:val="26"/>
          <w:szCs w:val="26"/>
          <w:lang w:eastAsia="ru-RU"/>
        </w:rPr>
      </w:pPr>
      <w:r w:rsidRPr="003250DA">
        <w:rPr>
          <w:rFonts w:eastAsia="Times New Roman"/>
          <w:sz w:val="26"/>
          <w:szCs w:val="26"/>
          <w:lang w:eastAsia="ru-RU"/>
        </w:rPr>
        <w:t xml:space="preserve">к постановлению </w:t>
      </w:r>
    </w:p>
    <w:p w:rsidR="003250DA" w:rsidRPr="003250DA" w:rsidRDefault="003250DA" w:rsidP="008D10F7">
      <w:pPr>
        <w:ind w:left="5664" w:firstLine="708"/>
        <w:jc w:val="both"/>
        <w:rPr>
          <w:rFonts w:eastAsia="Times New Roman"/>
          <w:sz w:val="26"/>
          <w:szCs w:val="26"/>
          <w:lang w:eastAsia="ru-RU"/>
        </w:rPr>
      </w:pPr>
      <w:r w:rsidRPr="003250DA">
        <w:rPr>
          <w:rFonts w:eastAsia="Times New Roman"/>
          <w:sz w:val="26"/>
          <w:szCs w:val="26"/>
          <w:lang w:eastAsia="ru-RU"/>
        </w:rPr>
        <w:t xml:space="preserve">администрации Хасанского </w:t>
      </w:r>
    </w:p>
    <w:p w:rsidR="003250DA" w:rsidRPr="003250DA" w:rsidRDefault="003250DA" w:rsidP="008D10F7">
      <w:pPr>
        <w:ind w:left="5664" w:firstLine="708"/>
        <w:jc w:val="both"/>
        <w:rPr>
          <w:rFonts w:eastAsia="Times New Roman"/>
          <w:sz w:val="26"/>
          <w:szCs w:val="26"/>
          <w:lang w:eastAsia="ru-RU"/>
        </w:rPr>
      </w:pPr>
      <w:r w:rsidRPr="003250DA">
        <w:rPr>
          <w:rFonts w:eastAsia="Times New Roman"/>
          <w:sz w:val="26"/>
          <w:szCs w:val="26"/>
          <w:lang w:eastAsia="ru-RU"/>
        </w:rPr>
        <w:t>муниципального округа</w:t>
      </w:r>
    </w:p>
    <w:p w:rsidR="003250DA" w:rsidRPr="003250DA" w:rsidRDefault="003250DA" w:rsidP="008D10F7">
      <w:pPr>
        <w:ind w:left="5664" w:firstLine="708"/>
        <w:jc w:val="both"/>
        <w:rPr>
          <w:rFonts w:eastAsia="Times New Roman"/>
          <w:sz w:val="26"/>
          <w:szCs w:val="26"/>
          <w:lang w:eastAsia="ru-RU"/>
        </w:rPr>
      </w:pPr>
      <w:r w:rsidRPr="003250DA">
        <w:rPr>
          <w:rFonts w:eastAsia="Times New Roman"/>
          <w:sz w:val="26"/>
          <w:szCs w:val="26"/>
          <w:lang w:eastAsia="ru-RU"/>
        </w:rPr>
        <w:t>от 06.03.2023 г. №  196-па</w:t>
      </w:r>
    </w:p>
    <w:p w:rsidR="003250DA" w:rsidRPr="003250DA" w:rsidRDefault="003250DA" w:rsidP="008D10F7">
      <w:pPr>
        <w:jc w:val="both"/>
        <w:rPr>
          <w:rFonts w:eastAsia="Times New Roman"/>
          <w:sz w:val="26"/>
          <w:szCs w:val="26"/>
          <w:lang w:eastAsia="ru-RU"/>
        </w:rPr>
      </w:pPr>
    </w:p>
    <w:p w:rsidR="003250DA" w:rsidRPr="003250DA" w:rsidRDefault="003250DA" w:rsidP="008D10F7">
      <w:pPr>
        <w:jc w:val="center"/>
        <w:rPr>
          <w:rFonts w:eastAsia="Times New Roman"/>
          <w:sz w:val="26"/>
          <w:szCs w:val="26"/>
          <w:lang w:eastAsia="ru-RU"/>
        </w:rPr>
      </w:pPr>
      <w:r w:rsidRPr="003250DA">
        <w:rPr>
          <w:rFonts w:eastAsia="Times New Roman"/>
          <w:sz w:val="26"/>
          <w:szCs w:val="26"/>
          <w:lang w:eastAsia="ru-RU"/>
        </w:rPr>
        <w:t>Закрепление муниципальных общеобразовательных организаций</w:t>
      </w:r>
    </w:p>
    <w:p w:rsidR="003250DA" w:rsidRPr="003250DA" w:rsidRDefault="003250DA" w:rsidP="008D10F7">
      <w:pPr>
        <w:jc w:val="center"/>
        <w:rPr>
          <w:rFonts w:eastAsia="Times New Roman"/>
          <w:sz w:val="26"/>
          <w:szCs w:val="26"/>
          <w:lang w:eastAsia="ru-RU"/>
        </w:rPr>
      </w:pPr>
      <w:r w:rsidRPr="003250DA">
        <w:rPr>
          <w:rFonts w:eastAsia="Times New Roman"/>
          <w:sz w:val="26"/>
          <w:szCs w:val="26"/>
          <w:lang w:eastAsia="ru-RU"/>
        </w:rPr>
        <w:t>за территориями Хасанского муниципального округа</w:t>
      </w:r>
    </w:p>
    <w:p w:rsidR="003250DA" w:rsidRPr="003250DA" w:rsidRDefault="003250DA" w:rsidP="008D10F7">
      <w:pPr>
        <w:jc w:val="both"/>
        <w:rPr>
          <w:rFonts w:eastAsia="Times New Roman"/>
          <w:sz w:val="24"/>
          <w:szCs w:val="24"/>
          <w:lang w:eastAsia="ru-RU"/>
        </w:rPr>
      </w:pPr>
    </w:p>
    <w:p w:rsidR="003250DA" w:rsidRPr="003250DA" w:rsidRDefault="003250DA" w:rsidP="008D10F7">
      <w:pPr>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47"/>
        <w:gridCol w:w="5748"/>
      </w:tblGrid>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sz w:val="24"/>
                <w:szCs w:val="24"/>
                <w:lang w:eastAsia="ru-RU"/>
              </w:rPr>
            </w:pPr>
            <w:r w:rsidRPr="003250DA">
              <w:rPr>
                <w:rFonts w:eastAsia="Times New Roman"/>
                <w:sz w:val="24"/>
                <w:szCs w:val="24"/>
                <w:lang w:eastAsia="ru-RU"/>
              </w:rPr>
              <w:t>№</w:t>
            </w:r>
          </w:p>
          <w:p w:rsidR="003250DA" w:rsidRPr="003250DA" w:rsidRDefault="003250DA" w:rsidP="008D10F7">
            <w:pPr>
              <w:jc w:val="center"/>
              <w:rPr>
                <w:rFonts w:eastAsia="Times New Roman"/>
                <w:sz w:val="24"/>
                <w:szCs w:val="24"/>
                <w:lang w:eastAsia="ru-RU"/>
              </w:rPr>
            </w:pPr>
            <w:proofErr w:type="gramStart"/>
            <w:r w:rsidRPr="003250DA">
              <w:rPr>
                <w:rFonts w:eastAsia="Times New Roman"/>
                <w:sz w:val="24"/>
                <w:szCs w:val="24"/>
                <w:lang w:eastAsia="ru-RU"/>
              </w:rPr>
              <w:t>п</w:t>
            </w:r>
            <w:proofErr w:type="gramEnd"/>
            <w:r w:rsidRPr="003250DA">
              <w:rPr>
                <w:rFonts w:eastAsia="Times New Roman"/>
                <w:sz w:val="24"/>
                <w:szCs w:val="24"/>
                <w:lang w:eastAsia="ru-RU"/>
              </w:rPr>
              <w:t>/п</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sz w:val="24"/>
                <w:szCs w:val="24"/>
                <w:lang w:eastAsia="ru-RU"/>
              </w:rPr>
            </w:pPr>
            <w:r w:rsidRPr="003250DA">
              <w:rPr>
                <w:rFonts w:eastAsia="Times New Roman"/>
                <w:sz w:val="24"/>
                <w:szCs w:val="24"/>
                <w:lang w:eastAsia="ru-RU"/>
              </w:rPr>
              <w:t>Наименования муниципальных обр</w:t>
            </w:r>
            <w:r w:rsidRPr="003250DA">
              <w:rPr>
                <w:rFonts w:eastAsia="Times New Roman"/>
                <w:sz w:val="24"/>
                <w:szCs w:val="24"/>
                <w:lang w:eastAsia="ru-RU"/>
              </w:rPr>
              <w:t>а</w:t>
            </w:r>
            <w:r w:rsidRPr="003250DA">
              <w:rPr>
                <w:rFonts w:eastAsia="Times New Roman"/>
                <w:sz w:val="24"/>
                <w:szCs w:val="24"/>
                <w:lang w:eastAsia="ru-RU"/>
              </w:rPr>
              <w:t>зовательных организаций</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center"/>
              <w:rPr>
                <w:rFonts w:eastAsia="Times New Roman"/>
                <w:sz w:val="24"/>
                <w:szCs w:val="24"/>
                <w:lang w:eastAsia="ru-RU"/>
              </w:rPr>
            </w:pPr>
            <w:r w:rsidRPr="003250DA">
              <w:rPr>
                <w:rFonts w:eastAsia="Times New Roman"/>
                <w:sz w:val="24"/>
                <w:szCs w:val="24"/>
                <w:lang w:eastAsia="ru-RU"/>
              </w:rPr>
              <w:t>Территории Хасанского муниципального района</w:t>
            </w:r>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1</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 1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Хасанского муниципального округа»</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 xml:space="preserve">первый микрорайон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w:t>
            </w:r>
          </w:p>
          <w:p w:rsidR="003250DA" w:rsidRPr="003250DA" w:rsidRDefault="003250DA" w:rsidP="008D10F7">
            <w:pPr>
              <w:rPr>
                <w:rFonts w:eastAsia="Times New Roman"/>
                <w:sz w:val="24"/>
                <w:szCs w:val="24"/>
                <w:lang w:eastAsia="ru-RU"/>
              </w:rPr>
            </w:pPr>
            <w:proofErr w:type="gramStart"/>
            <w:r w:rsidRPr="003250DA">
              <w:rPr>
                <w:rFonts w:eastAsia="Times New Roman"/>
                <w:sz w:val="24"/>
                <w:szCs w:val="24"/>
                <w:lang w:eastAsia="ru-RU"/>
              </w:rPr>
              <w:t>ул.50 лет Октября, ул. Станислава Чёрного, ул. А</w:t>
            </w:r>
            <w:r w:rsidRPr="003250DA">
              <w:rPr>
                <w:rFonts w:eastAsia="Times New Roman"/>
                <w:sz w:val="24"/>
                <w:szCs w:val="24"/>
                <w:lang w:eastAsia="ru-RU"/>
              </w:rPr>
              <w:t>д</w:t>
            </w:r>
            <w:r w:rsidRPr="003250DA">
              <w:rPr>
                <w:rFonts w:eastAsia="Times New Roman"/>
                <w:sz w:val="24"/>
                <w:szCs w:val="24"/>
                <w:lang w:eastAsia="ru-RU"/>
              </w:rPr>
              <w:t>мирала Казакевича, ул. Водопадная, ул. Весенняя; ул. Молодежная, ул. Дружбы,</w:t>
            </w:r>
            <w:proofErr w:type="gramEnd"/>
          </w:p>
          <w:p w:rsidR="003250DA" w:rsidRPr="003250DA" w:rsidRDefault="003250DA" w:rsidP="008D10F7">
            <w:pPr>
              <w:rPr>
                <w:rFonts w:eastAsia="Times New Roman"/>
                <w:sz w:val="24"/>
                <w:szCs w:val="24"/>
                <w:lang w:eastAsia="ru-RU"/>
              </w:rPr>
            </w:pPr>
            <w:proofErr w:type="gramStart"/>
            <w:r w:rsidRPr="003250DA">
              <w:rPr>
                <w:rFonts w:eastAsia="Times New Roman"/>
                <w:sz w:val="24"/>
                <w:szCs w:val="24"/>
                <w:lang w:eastAsia="ru-RU"/>
              </w:rPr>
              <w:t xml:space="preserve">ул. Лесная, ул.  </w:t>
            </w:r>
            <w:proofErr w:type="spellStart"/>
            <w:r w:rsidRPr="003250DA">
              <w:rPr>
                <w:rFonts w:eastAsia="Times New Roman"/>
                <w:sz w:val="24"/>
                <w:szCs w:val="24"/>
                <w:lang w:eastAsia="ru-RU"/>
              </w:rPr>
              <w:t>Нерпинская</w:t>
            </w:r>
            <w:proofErr w:type="spellEnd"/>
            <w:r w:rsidRPr="003250DA">
              <w:rPr>
                <w:rFonts w:eastAsia="Times New Roman"/>
                <w:sz w:val="24"/>
                <w:szCs w:val="24"/>
                <w:lang w:eastAsia="ru-RU"/>
              </w:rPr>
              <w:t>, ул. Шмидта, ул. Фаде</w:t>
            </w:r>
            <w:r w:rsidRPr="003250DA">
              <w:rPr>
                <w:rFonts w:eastAsia="Times New Roman"/>
                <w:sz w:val="24"/>
                <w:szCs w:val="24"/>
                <w:lang w:eastAsia="ru-RU"/>
              </w:rPr>
              <w:t>е</w:t>
            </w:r>
            <w:r w:rsidRPr="003250DA">
              <w:rPr>
                <w:rFonts w:eastAsia="Times New Roman"/>
                <w:sz w:val="24"/>
                <w:szCs w:val="24"/>
                <w:lang w:eastAsia="ru-RU"/>
              </w:rPr>
              <w:t xml:space="preserve">ва, ул. Пограничная, ул. Чапаева, ул. Рыбаков, ул. Юбилейная, ул. Зеленая, ул. Восточная, пос. База Круглая, маяк </w:t>
            </w:r>
            <w:proofErr w:type="spellStart"/>
            <w:r w:rsidRPr="003250DA">
              <w:rPr>
                <w:rFonts w:eastAsia="Times New Roman"/>
                <w:sz w:val="24"/>
                <w:szCs w:val="24"/>
                <w:lang w:eastAsia="ru-RU"/>
              </w:rPr>
              <w:t>Брюссе</w:t>
            </w:r>
            <w:proofErr w:type="spellEnd"/>
            <w:r w:rsidRPr="003250DA">
              <w:rPr>
                <w:rFonts w:eastAsia="Times New Roman"/>
                <w:sz w:val="24"/>
                <w:szCs w:val="24"/>
                <w:lang w:eastAsia="ru-RU"/>
              </w:rPr>
              <w:t xml:space="preserve">, ул. Пограничника  </w:t>
            </w:r>
            <w:proofErr w:type="spellStart"/>
            <w:r w:rsidRPr="003250DA">
              <w:rPr>
                <w:rFonts w:eastAsia="Times New Roman"/>
                <w:sz w:val="24"/>
                <w:szCs w:val="24"/>
                <w:lang w:eastAsia="ru-RU"/>
              </w:rPr>
              <w:t>Патракова</w:t>
            </w:r>
            <w:proofErr w:type="spellEnd"/>
            <w:r w:rsidRPr="003250DA">
              <w:rPr>
                <w:rFonts w:eastAsia="Times New Roman"/>
                <w:sz w:val="24"/>
                <w:szCs w:val="24"/>
                <w:lang w:eastAsia="ru-RU"/>
              </w:rPr>
              <w:t xml:space="preserve">, проезд </w:t>
            </w:r>
            <w:proofErr w:type="spellStart"/>
            <w:r w:rsidRPr="003250DA">
              <w:rPr>
                <w:rFonts w:eastAsia="Times New Roman"/>
                <w:sz w:val="24"/>
                <w:szCs w:val="24"/>
                <w:lang w:eastAsia="ru-RU"/>
              </w:rPr>
              <w:t>Черкавского</w:t>
            </w:r>
            <w:proofErr w:type="spellEnd"/>
            <w:r w:rsidRPr="003250DA">
              <w:rPr>
                <w:rFonts w:eastAsia="Times New Roman"/>
                <w:sz w:val="24"/>
                <w:szCs w:val="24"/>
                <w:lang w:eastAsia="ru-RU"/>
              </w:rPr>
              <w:t>, ул. Тупик Ясный;</w:t>
            </w:r>
            <w:proofErr w:type="gramEnd"/>
          </w:p>
          <w:p w:rsidR="003250DA" w:rsidRPr="003250DA" w:rsidRDefault="003250DA" w:rsidP="008D10F7">
            <w:pPr>
              <w:rPr>
                <w:rFonts w:eastAsia="Times New Roman"/>
                <w:sz w:val="24"/>
                <w:szCs w:val="24"/>
                <w:lang w:eastAsia="ru-RU"/>
              </w:rPr>
            </w:pPr>
            <w:proofErr w:type="gramStart"/>
            <w:r w:rsidRPr="003250DA">
              <w:rPr>
                <w:rFonts w:eastAsia="Times New Roman"/>
                <w:sz w:val="24"/>
                <w:szCs w:val="24"/>
                <w:lang w:eastAsia="ru-RU"/>
              </w:rPr>
              <w:t xml:space="preserve">ул. Парковая, ж-д. ст. </w:t>
            </w:r>
            <w:proofErr w:type="spellStart"/>
            <w:r w:rsidRPr="003250DA">
              <w:rPr>
                <w:rFonts w:eastAsia="Times New Roman"/>
                <w:sz w:val="24"/>
                <w:szCs w:val="24"/>
                <w:lang w:eastAsia="ru-RU"/>
              </w:rPr>
              <w:t>Рязановка</w:t>
            </w:r>
            <w:proofErr w:type="spellEnd"/>
            <w:r w:rsidRPr="003250DA">
              <w:rPr>
                <w:rFonts w:eastAsia="Times New Roman"/>
                <w:sz w:val="24"/>
                <w:szCs w:val="24"/>
                <w:lang w:eastAsia="ru-RU"/>
              </w:rPr>
              <w:t xml:space="preserve">, ж-д. ст. </w:t>
            </w:r>
            <w:proofErr w:type="spellStart"/>
            <w:r w:rsidRPr="003250DA">
              <w:rPr>
                <w:rFonts w:eastAsia="Times New Roman"/>
                <w:sz w:val="24"/>
                <w:szCs w:val="24"/>
                <w:lang w:eastAsia="ru-RU"/>
              </w:rPr>
              <w:t>Бамбурово</w:t>
            </w:r>
            <w:proofErr w:type="spellEnd"/>
            <w:r w:rsidRPr="003250DA">
              <w:rPr>
                <w:rFonts w:eastAsia="Times New Roman"/>
                <w:sz w:val="24"/>
                <w:szCs w:val="24"/>
                <w:lang w:eastAsia="ru-RU"/>
              </w:rPr>
              <w:t xml:space="preserve">, ж-д. ст. Ромашка, ул. Садовая, ул. Капитанская </w:t>
            </w:r>
            <w:proofErr w:type="gramEnd"/>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 xml:space="preserve"> 2</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 2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 Хасанского муниципального округа»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 xml:space="preserve">второй микрорайон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Славянка:</w:t>
            </w:r>
          </w:p>
          <w:p w:rsidR="003250DA" w:rsidRPr="003250DA" w:rsidRDefault="003250DA" w:rsidP="008D10F7">
            <w:pPr>
              <w:rPr>
                <w:rFonts w:eastAsia="Times New Roman"/>
                <w:sz w:val="24"/>
                <w:szCs w:val="24"/>
                <w:lang w:eastAsia="ru-RU"/>
              </w:rPr>
            </w:pPr>
            <w:proofErr w:type="gramStart"/>
            <w:r w:rsidRPr="003250DA">
              <w:rPr>
                <w:rFonts w:eastAsia="Times New Roman"/>
                <w:sz w:val="24"/>
                <w:szCs w:val="24"/>
                <w:lang w:eastAsia="ru-RU"/>
              </w:rPr>
              <w:t>ул. Лазо, ул. Блюхера, ул. Полковая, ул. Героев Х</w:t>
            </w:r>
            <w:r w:rsidRPr="003250DA">
              <w:rPr>
                <w:rFonts w:eastAsia="Times New Roman"/>
                <w:sz w:val="24"/>
                <w:szCs w:val="24"/>
                <w:lang w:eastAsia="ru-RU"/>
              </w:rPr>
              <w:t>а</w:t>
            </w:r>
            <w:r w:rsidRPr="003250DA">
              <w:rPr>
                <w:rFonts w:eastAsia="Times New Roman"/>
                <w:sz w:val="24"/>
                <w:szCs w:val="24"/>
                <w:lang w:eastAsia="ru-RU"/>
              </w:rPr>
              <w:t>сана, ул. Ленинская;</w:t>
            </w:r>
            <w:proofErr w:type="gramEnd"/>
          </w:p>
          <w:p w:rsidR="003250DA" w:rsidRPr="003250DA" w:rsidRDefault="003250DA" w:rsidP="008D10F7">
            <w:pPr>
              <w:rPr>
                <w:rFonts w:eastAsia="Times New Roman"/>
                <w:sz w:val="24"/>
                <w:szCs w:val="24"/>
                <w:lang w:eastAsia="ru-RU"/>
              </w:rPr>
            </w:pPr>
            <w:proofErr w:type="gramStart"/>
            <w:r w:rsidRPr="003250DA">
              <w:rPr>
                <w:rFonts w:eastAsia="Times New Roman"/>
                <w:sz w:val="24"/>
                <w:szCs w:val="24"/>
                <w:lang w:eastAsia="ru-RU"/>
              </w:rPr>
              <w:t>ул. Комсомольская, ул. Пионерская, ул. Набережная, ул.70 лет Октября, ул. Новая, проезд Радужный, ул. Солнечная, ул. Украинская, ул. Космонавта Волкова, ул. Нагорная, ул. Советская, ул. Строительная, пер</w:t>
            </w:r>
            <w:r w:rsidRPr="003250DA">
              <w:rPr>
                <w:rFonts w:eastAsia="Times New Roman"/>
                <w:sz w:val="24"/>
                <w:szCs w:val="24"/>
                <w:lang w:eastAsia="ru-RU"/>
              </w:rPr>
              <w:t>е</w:t>
            </w:r>
            <w:r w:rsidRPr="003250DA">
              <w:rPr>
                <w:rFonts w:eastAsia="Times New Roman"/>
                <w:sz w:val="24"/>
                <w:szCs w:val="24"/>
                <w:lang w:eastAsia="ru-RU"/>
              </w:rPr>
              <w:t>улок Пионерский, проезд Угловой, ул. Калинина, ул. Чкалова, ул. Луговая, ул. Ручейная, ул. Водосточная, ул. Морской Бульвар, проезд Морской, ул. Веселая Поляна, переулок Верхний, переулок Совхозный, ул. Свободная, переулок Профсоюзный, ул. Янковская</w:t>
            </w:r>
            <w:proofErr w:type="gramEnd"/>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3</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З</w:t>
            </w:r>
            <w:r w:rsidRPr="003250DA">
              <w:rPr>
                <w:rFonts w:eastAsia="Times New Roman"/>
                <w:sz w:val="24"/>
                <w:szCs w:val="24"/>
                <w:lang w:eastAsia="ru-RU"/>
              </w:rPr>
              <w:t>а</w:t>
            </w:r>
            <w:r w:rsidRPr="003250DA">
              <w:rPr>
                <w:rFonts w:eastAsia="Times New Roman"/>
                <w:sz w:val="24"/>
                <w:szCs w:val="24"/>
                <w:lang w:eastAsia="ru-RU"/>
              </w:rPr>
              <w:t xml:space="preserve">рубино Хасанского муниципального округа»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Зарубино, ж.-д. ст. </w:t>
            </w:r>
            <w:proofErr w:type="spellStart"/>
            <w:r w:rsidRPr="003250DA">
              <w:rPr>
                <w:rFonts w:eastAsia="Times New Roman"/>
                <w:sz w:val="24"/>
                <w:szCs w:val="24"/>
                <w:lang w:eastAsia="ru-RU"/>
              </w:rPr>
              <w:t>Сухановка</w:t>
            </w:r>
            <w:proofErr w:type="spellEnd"/>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4</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«Основная общеобразовательная школа  </w:t>
            </w:r>
            <w:proofErr w:type="spellStart"/>
            <w:r w:rsidRPr="003250DA">
              <w:rPr>
                <w:rFonts w:eastAsia="Times New Roman"/>
                <w:sz w:val="24"/>
                <w:szCs w:val="24"/>
                <w:lang w:eastAsia="ru-RU"/>
              </w:rPr>
              <w:t>с</w:t>
            </w:r>
            <w:proofErr w:type="gramStart"/>
            <w:r w:rsidRPr="003250DA">
              <w:rPr>
                <w:rFonts w:eastAsia="Times New Roman"/>
                <w:sz w:val="24"/>
                <w:szCs w:val="24"/>
                <w:lang w:eastAsia="ru-RU"/>
              </w:rPr>
              <w:t>.А</w:t>
            </w:r>
            <w:proofErr w:type="gramEnd"/>
            <w:r w:rsidRPr="003250DA">
              <w:rPr>
                <w:rFonts w:eastAsia="Times New Roman"/>
                <w:sz w:val="24"/>
                <w:szCs w:val="24"/>
                <w:lang w:eastAsia="ru-RU"/>
              </w:rPr>
              <w:t>ндреевка</w:t>
            </w:r>
            <w:proofErr w:type="spellEnd"/>
            <w:r w:rsidRPr="003250DA">
              <w:rPr>
                <w:rFonts w:eastAsia="Times New Roman"/>
                <w:sz w:val="24"/>
                <w:szCs w:val="24"/>
                <w:lang w:eastAsia="ru-RU"/>
              </w:rPr>
              <w:t xml:space="preserve"> Хасанского муниципал</w:t>
            </w:r>
            <w:r w:rsidRPr="003250DA">
              <w:rPr>
                <w:rFonts w:eastAsia="Times New Roman"/>
                <w:sz w:val="24"/>
                <w:szCs w:val="24"/>
                <w:lang w:eastAsia="ru-RU"/>
              </w:rPr>
              <w:t>ь</w:t>
            </w:r>
            <w:r w:rsidRPr="003250DA">
              <w:rPr>
                <w:rFonts w:eastAsia="Times New Roman"/>
                <w:sz w:val="24"/>
                <w:szCs w:val="24"/>
                <w:lang w:eastAsia="ru-RU"/>
              </w:rPr>
              <w:t xml:space="preserve">ного округа»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gramStart"/>
            <w:r w:rsidRPr="003250DA">
              <w:rPr>
                <w:rFonts w:eastAsia="Times New Roman"/>
                <w:sz w:val="24"/>
                <w:szCs w:val="24"/>
                <w:lang w:eastAsia="ru-RU"/>
              </w:rPr>
              <w:t>с. Андреевка, с. Рисовая падь, с. Витязь, маяк Гамов</w:t>
            </w:r>
            <w:proofErr w:type="gramEnd"/>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5</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П</w:t>
            </w:r>
            <w:r w:rsidRPr="003250DA">
              <w:rPr>
                <w:rFonts w:eastAsia="Times New Roman"/>
                <w:sz w:val="24"/>
                <w:szCs w:val="24"/>
                <w:lang w:eastAsia="ru-RU"/>
              </w:rPr>
              <w:t>о</w:t>
            </w:r>
            <w:r w:rsidRPr="003250DA">
              <w:rPr>
                <w:rFonts w:eastAsia="Times New Roman"/>
                <w:sz w:val="24"/>
                <w:szCs w:val="24"/>
                <w:lang w:eastAsia="ru-RU"/>
              </w:rPr>
              <w:t xml:space="preserve">сьет Хасанского муниципального округа»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Посьет</w:t>
            </w:r>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6</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Кр</w:t>
            </w:r>
            <w:r w:rsidRPr="003250DA">
              <w:rPr>
                <w:rFonts w:eastAsia="Times New Roman"/>
                <w:sz w:val="24"/>
                <w:szCs w:val="24"/>
                <w:lang w:eastAsia="ru-RU"/>
              </w:rPr>
              <w:t>а</w:t>
            </w:r>
            <w:r w:rsidRPr="003250DA">
              <w:rPr>
                <w:rFonts w:eastAsia="Times New Roman"/>
                <w:sz w:val="24"/>
                <w:szCs w:val="24"/>
                <w:lang w:eastAsia="ru-RU"/>
              </w:rPr>
              <w:t xml:space="preserve">скино Хасанского муниципального округа»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proofErr w:type="spellStart"/>
            <w:proofErr w:type="gramStart"/>
            <w:r w:rsidRPr="003250DA">
              <w:rPr>
                <w:rFonts w:eastAsia="Times New Roman"/>
                <w:sz w:val="24"/>
                <w:szCs w:val="24"/>
                <w:lang w:eastAsia="ru-RU"/>
              </w:rPr>
              <w:t>пгт</w:t>
            </w:r>
            <w:proofErr w:type="spellEnd"/>
            <w:r w:rsidRPr="003250DA">
              <w:rPr>
                <w:rFonts w:eastAsia="Times New Roman"/>
                <w:sz w:val="24"/>
                <w:szCs w:val="24"/>
                <w:lang w:eastAsia="ru-RU"/>
              </w:rPr>
              <w:t xml:space="preserve"> Краскино, с. Камышовый, с. </w:t>
            </w:r>
            <w:proofErr w:type="spellStart"/>
            <w:r w:rsidRPr="003250DA">
              <w:rPr>
                <w:rFonts w:eastAsia="Times New Roman"/>
                <w:sz w:val="24"/>
                <w:szCs w:val="24"/>
                <w:lang w:eastAsia="ru-RU"/>
              </w:rPr>
              <w:t>Зайсановка</w:t>
            </w:r>
            <w:proofErr w:type="spellEnd"/>
            <w:r w:rsidRPr="003250DA">
              <w:rPr>
                <w:rFonts w:eastAsia="Times New Roman"/>
                <w:sz w:val="24"/>
                <w:szCs w:val="24"/>
                <w:lang w:eastAsia="ru-RU"/>
              </w:rPr>
              <w:t>, с. Леб</w:t>
            </w:r>
            <w:r w:rsidRPr="003250DA">
              <w:rPr>
                <w:rFonts w:eastAsia="Times New Roman"/>
                <w:sz w:val="24"/>
                <w:szCs w:val="24"/>
                <w:lang w:eastAsia="ru-RU"/>
              </w:rPr>
              <w:t>е</w:t>
            </w:r>
            <w:r w:rsidRPr="003250DA">
              <w:rPr>
                <w:rFonts w:eastAsia="Times New Roman"/>
                <w:sz w:val="24"/>
                <w:szCs w:val="24"/>
                <w:lang w:eastAsia="ru-RU"/>
              </w:rPr>
              <w:t xml:space="preserve">диное, с. Маячное, с. Шахтерский, с. </w:t>
            </w:r>
            <w:proofErr w:type="spellStart"/>
            <w:r w:rsidRPr="003250DA">
              <w:rPr>
                <w:rFonts w:eastAsia="Times New Roman"/>
                <w:sz w:val="24"/>
                <w:szCs w:val="24"/>
                <w:lang w:eastAsia="ru-RU"/>
              </w:rPr>
              <w:t>Цуканово</w:t>
            </w:r>
            <w:proofErr w:type="spellEnd"/>
            <w:r w:rsidRPr="003250DA">
              <w:rPr>
                <w:rFonts w:eastAsia="Times New Roman"/>
                <w:sz w:val="24"/>
                <w:szCs w:val="24"/>
                <w:lang w:eastAsia="ru-RU"/>
              </w:rPr>
              <w:t xml:space="preserve">, с. </w:t>
            </w:r>
            <w:proofErr w:type="spellStart"/>
            <w:r w:rsidRPr="003250DA">
              <w:rPr>
                <w:rFonts w:eastAsia="Times New Roman"/>
                <w:sz w:val="24"/>
                <w:szCs w:val="24"/>
                <w:lang w:eastAsia="ru-RU"/>
              </w:rPr>
              <w:t>Гвоздево</w:t>
            </w:r>
            <w:proofErr w:type="spellEnd"/>
            <w:proofErr w:type="gramEnd"/>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7</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Х</w:t>
            </w:r>
            <w:r w:rsidRPr="003250DA">
              <w:rPr>
                <w:rFonts w:eastAsia="Times New Roman"/>
                <w:sz w:val="24"/>
                <w:szCs w:val="24"/>
                <w:lang w:eastAsia="ru-RU"/>
              </w:rPr>
              <w:t>а</w:t>
            </w:r>
            <w:r w:rsidRPr="003250DA">
              <w:rPr>
                <w:rFonts w:eastAsia="Times New Roman"/>
                <w:sz w:val="24"/>
                <w:szCs w:val="24"/>
                <w:lang w:eastAsia="ru-RU"/>
              </w:rPr>
              <w:t>сан Хасанского муниципального окр</w:t>
            </w:r>
            <w:r w:rsidRPr="003250DA">
              <w:rPr>
                <w:rFonts w:eastAsia="Times New Roman"/>
                <w:sz w:val="24"/>
                <w:szCs w:val="24"/>
                <w:lang w:eastAsia="ru-RU"/>
              </w:rPr>
              <w:t>у</w:t>
            </w:r>
            <w:r w:rsidRPr="003250DA">
              <w:rPr>
                <w:rFonts w:eastAsia="Times New Roman"/>
                <w:sz w:val="24"/>
                <w:szCs w:val="24"/>
                <w:lang w:eastAsia="ru-RU"/>
              </w:rPr>
              <w:t xml:space="preserve">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Хасан</w:t>
            </w:r>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8</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w:t>
            </w:r>
            <w:proofErr w:type="spellStart"/>
            <w:r w:rsidRPr="003250DA">
              <w:rPr>
                <w:rFonts w:eastAsia="Times New Roman"/>
                <w:sz w:val="24"/>
                <w:szCs w:val="24"/>
                <w:lang w:eastAsia="ru-RU"/>
              </w:rPr>
              <w:t>пгт</w:t>
            </w:r>
            <w:proofErr w:type="spellEnd"/>
            <w:r w:rsidRPr="003250DA">
              <w:rPr>
                <w:rFonts w:eastAsia="Times New Roman"/>
                <w:sz w:val="24"/>
                <w:szCs w:val="24"/>
                <w:lang w:eastAsia="ru-RU"/>
              </w:rPr>
              <w:t xml:space="preserve"> </w:t>
            </w:r>
            <w:proofErr w:type="gramStart"/>
            <w:r w:rsidRPr="003250DA">
              <w:rPr>
                <w:rFonts w:eastAsia="Times New Roman"/>
                <w:sz w:val="24"/>
                <w:szCs w:val="24"/>
                <w:lang w:eastAsia="ru-RU"/>
              </w:rPr>
              <w:t>Пр</w:t>
            </w:r>
            <w:r w:rsidRPr="003250DA">
              <w:rPr>
                <w:rFonts w:eastAsia="Times New Roman"/>
                <w:sz w:val="24"/>
                <w:szCs w:val="24"/>
                <w:lang w:eastAsia="ru-RU"/>
              </w:rPr>
              <w:t>и</w:t>
            </w:r>
            <w:r w:rsidRPr="003250DA">
              <w:rPr>
                <w:rFonts w:eastAsia="Times New Roman"/>
                <w:sz w:val="24"/>
                <w:szCs w:val="24"/>
                <w:lang w:eastAsia="ru-RU"/>
              </w:rPr>
              <w:t>морский</w:t>
            </w:r>
            <w:proofErr w:type="gramEnd"/>
            <w:r w:rsidRPr="003250DA">
              <w:rPr>
                <w:rFonts w:eastAsia="Times New Roman"/>
                <w:sz w:val="24"/>
                <w:szCs w:val="24"/>
                <w:lang w:eastAsia="ru-RU"/>
              </w:rPr>
              <w:t xml:space="preserve"> Хасанского муниципального округа»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Приморское городское поселение</w:t>
            </w:r>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9</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 1 </w:t>
            </w:r>
            <w:proofErr w:type="spellStart"/>
            <w:r w:rsidRPr="003250DA">
              <w:rPr>
                <w:rFonts w:eastAsia="Times New Roman"/>
                <w:sz w:val="24"/>
                <w:szCs w:val="24"/>
                <w:lang w:eastAsia="ru-RU"/>
              </w:rPr>
              <w:t>с</w:t>
            </w:r>
            <w:proofErr w:type="gramStart"/>
            <w:r w:rsidRPr="003250DA">
              <w:rPr>
                <w:rFonts w:eastAsia="Times New Roman"/>
                <w:sz w:val="24"/>
                <w:szCs w:val="24"/>
                <w:lang w:eastAsia="ru-RU"/>
              </w:rPr>
              <w:t>.Б</w:t>
            </w:r>
            <w:proofErr w:type="gramEnd"/>
            <w:r w:rsidRPr="003250DA">
              <w:rPr>
                <w:rFonts w:eastAsia="Times New Roman"/>
                <w:sz w:val="24"/>
                <w:szCs w:val="24"/>
                <w:lang w:eastAsia="ru-RU"/>
              </w:rPr>
              <w:t>арабаш</w:t>
            </w:r>
            <w:proofErr w:type="spellEnd"/>
            <w:r w:rsidRPr="003250DA">
              <w:rPr>
                <w:rFonts w:eastAsia="Times New Roman"/>
                <w:sz w:val="24"/>
                <w:szCs w:val="24"/>
                <w:lang w:eastAsia="ru-RU"/>
              </w:rPr>
              <w:t xml:space="preserve"> Хасанского муниципальн</w:t>
            </w:r>
            <w:r w:rsidRPr="003250DA">
              <w:rPr>
                <w:rFonts w:eastAsia="Times New Roman"/>
                <w:sz w:val="24"/>
                <w:szCs w:val="24"/>
                <w:lang w:eastAsia="ru-RU"/>
              </w:rPr>
              <w:t>о</w:t>
            </w:r>
            <w:r w:rsidRPr="003250DA">
              <w:rPr>
                <w:rFonts w:eastAsia="Times New Roman"/>
                <w:sz w:val="24"/>
                <w:szCs w:val="24"/>
                <w:lang w:eastAsia="ru-RU"/>
              </w:rPr>
              <w:t xml:space="preserve">го округа»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 xml:space="preserve">левобережье р. </w:t>
            </w:r>
            <w:proofErr w:type="spellStart"/>
            <w:r w:rsidRPr="003250DA">
              <w:rPr>
                <w:rFonts w:eastAsia="Times New Roman"/>
                <w:sz w:val="24"/>
                <w:szCs w:val="24"/>
                <w:lang w:eastAsia="ru-RU"/>
              </w:rPr>
              <w:t>Барабашевка</w:t>
            </w:r>
            <w:proofErr w:type="spellEnd"/>
            <w:r w:rsidRPr="003250DA">
              <w:rPr>
                <w:rFonts w:eastAsia="Times New Roman"/>
                <w:sz w:val="24"/>
                <w:szCs w:val="24"/>
                <w:lang w:eastAsia="ru-RU"/>
              </w:rPr>
              <w:t xml:space="preserve">, с. </w:t>
            </w:r>
            <w:proofErr w:type="spellStart"/>
            <w:r w:rsidRPr="003250DA">
              <w:rPr>
                <w:rFonts w:eastAsia="Times New Roman"/>
                <w:sz w:val="24"/>
                <w:szCs w:val="24"/>
                <w:lang w:eastAsia="ru-RU"/>
              </w:rPr>
              <w:t>Занадворовка</w:t>
            </w:r>
            <w:proofErr w:type="spellEnd"/>
            <w:r w:rsidRPr="003250DA">
              <w:rPr>
                <w:rFonts w:eastAsia="Times New Roman"/>
                <w:sz w:val="24"/>
                <w:szCs w:val="24"/>
                <w:lang w:eastAsia="ru-RU"/>
              </w:rPr>
              <w:t xml:space="preserve">, ж.-д. </w:t>
            </w:r>
            <w:proofErr w:type="spellStart"/>
            <w:r w:rsidRPr="003250DA">
              <w:rPr>
                <w:rFonts w:eastAsia="Times New Roman"/>
                <w:sz w:val="24"/>
                <w:szCs w:val="24"/>
                <w:lang w:eastAsia="ru-RU"/>
              </w:rPr>
              <w:t>рзд</w:t>
            </w:r>
            <w:proofErr w:type="spellEnd"/>
            <w:r w:rsidRPr="003250DA">
              <w:rPr>
                <w:rFonts w:eastAsia="Times New Roman"/>
                <w:sz w:val="24"/>
                <w:szCs w:val="24"/>
                <w:lang w:eastAsia="ru-RU"/>
              </w:rPr>
              <w:t xml:space="preserve"> Барсовый, с. </w:t>
            </w:r>
            <w:proofErr w:type="spellStart"/>
            <w:r w:rsidRPr="003250DA">
              <w:rPr>
                <w:rFonts w:eastAsia="Times New Roman"/>
                <w:sz w:val="24"/>
                <w:szCs w:val="24"/>
                <w:lang w:eastAsia="ru-RU"/>
              </w:rPr>
              <w:t>Кравцовка</w:t>
            </w:r>
            <w:proofErr w:type="spellEnd"/>
            <w:r w:rsidRPr="003250DA">
              <w:rPr>
                <w:rFonts w:eastAsia="Times New Roman"/>
                <w:sz w:val="24"/>
                <w:szCs w:val="24"/>
                <w:lang w:eastAsia="ru-RU"/>
              </w:rPr>
              <w:t xml:space="preserve">, </w:t>
            </w:r>
            <w:proofErr w:type="gramStart"/>
            <w:r w:rsidRPr="003250DA">
              <w:rPr>
                <w:rFonts w:eastAsia="Times New Roman"/>
                <w:sz w:val="24"/>
                <w:szCs w:val="24"/>
                <w:lang w:eastAsia="ru-RU"/>
              </w:rPr>
              <w:t>ж-</w:t>
            </w:r>
            <w:proofErr w:type="gramEnd"/>
            <w:r w:rsidRPr="003250DA">
              <w:rPr>
                <w:rFonts w:eastAsia="Times New Roman"/>
                <w:sz w:val="24"/>
                <w:szCs w:val="24"/>
                <w:lang w:eastAsia="ru-RU"/>
              </w:rPr>
              <w:t xml:space="preserve"> д. ст. </w:t>
            </w:r>
            <w:proofErr w:type="spellStart"/>
            <w:r w:rsidRPr="003250DA">
              <w:rPr>
                <w:rFonts w:eastAsia="Times New Roman"/>
                <w:sz w:val="24"/>
                <w:szCs w:val="24"/>
                <w:lang w:eastAsia="ru-RU"/>
              </w:rPr>
              <w:t>Провалово</w:t>
            </w:r>
            <w:proofErr w:type="spellEnd"/>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10</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 2 </w:t>
            </w:r>
            <w:proofErr w:type="spellStart"/>
            <w:r w:rsidRPr="003250DA">
              <w:rPr>
                <w:rFonts w:eastAsia="Times New Roman"/>
                <w:sz w:val="24"/>
                <w:szCs w:val="24"/>
                <w:lang w:eastAsia="ru-RU"/>
              </w:rPr>
              <w:t>с</w:t>
            </w:r>
            <w:proofErr w:type="gramStart"/>
            <w:r w:rsidRPr="003250DA">
              <w:rPr>
                <w:rFonts w:eastAsia="Times New Roman"/>
                <w:sz w:val="24"/>
                <w:szCs w:val="24"/>
                <w:lang w:eastAsia="ru-RU"/>
              </w:rPr>
              <w:t>.Б</w:t>
            </w:r>
            <w:proofErr w:type="gramEnd"/>
            <w:r w:rsidRPr="003250DA">
              <w:rPr>
                <w:rFonts w:eastAsia="Times New Roman"/>
                <w:sz w:val="24"/>
                <w:szCs w:val="24"/>
                <w:lang w:eastAsia="ru-RU"/>
              </w:rPr>
              <w:t>арабаш</w:t>
            </w:r>
            <w:proofErr w:type="spellEnd"/>
            <w:r w:rsidRPr="003250DA">
              <w:rPr>
                <w:rFonts w:eastAsia="Times New Roman"/>
                <w:sz w:val="24"/>
                <w:szCs w:val="24"/>
                <w:lang w:eastAsia="ru-RU"/>
              </w:rPr>
              <w:t xml:space="preserve"> Хасанского муниципальн</w:t>
            </w:r>
            <w:r w:rsidRPr="003250DA">
              <w:rPr>
                <w:rFonts w:eastAsia="Times New Roman"/>
                <w:sz w:val="24"/>
                <w:szCs w:val="24"/>
                <w:lang w:eastAsia="ru-RU"/>
              </w:rPr>
              <w:t>о</w:t>
            </w:r>
            <w:r w:rsidRPr="003250DA">
              <w:rPr>
                <w:rFonts w:eastAsia="Times New Roman"/>
                <w:sz w:val="24"/>
                <w:szCs w:val="24"/>
                <w:lang w:eastAsia="ru-RU"/>
              </w:rPr>
              <w:t xml:space="preserve">го округа»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 xml:space="preserve">правобережье р. </w:t>
            </w:r>
            <w:proofErr w:type="spellStart"/>
            <w:r w:rsidRPr="003250DA">
              <w:rPr>
                <w:rFonts w:eastAsia="Times New Roman"/>
                <w:sz w:val="24"/>
                <w:szCs w:val="24"/>
                <w:lang w:eastAsia="ru-RU"/>
              </w:rPr>
              <w:t>Барабашевка</w:t>
            </w:r>
            <w:proofErr w:type="spellEnd"/>
            <w:r w:rsidRPr="003250DA">
              <w:rPr>
                <w:rFonts w:eastAsia="Times New Roman"/>
                <w:sz w:val="24"/>
                <w:szCs w:val="24"/>
                <w:lang w:eastAsia="ru-RU"/>
              </w:rPr>
              <w:t>, с. Барабаш-ул. Рыб</w:t>
            </w:r>
            <w:r w:rsidRPr="003250DA">
              <w:rPr>
                <w:rFonts w:eastAsia="Times New Roman"/>
                <w:sz w:val="24"/>
                <w:szCs w:val="24"/>
                <w:lang w:eastAsia="ru-RU"/>
              </w:rPr>
              <w:t>о</w:t>
            </w:r>
            <w:r w:rsidRPr="003250DA">
              <w:rPr>
                <w:rFonts w:eastAsia="Times New Roman"/>
                <w:sz w:val="24"/>
                <w:szCs w:val="24"/>
                <w:lang w:eastAsia="ru-RU"/>
              </w:rPr>
              <w:t xml:space="preserve">завод, с. </w:t>
            </w:r>
            <w:proofErr w:type="spellStart"/>
            <w:r w:rsidRPr="003250DA">
              <w:rPr>
                <w:rFonts w:eastAsia="Times New Roman"/>
                <w:sz w:val="24"/>
                <w:szCs w:val="24"/>
                <w:lang w:eastAsia="ru-RU"/>
              </w:rPr>
              <w:t>Овчинниково</w:t>
            </w:r>
            <w:proofErr w:type="spellEnd"/>
            <w:r w:rsidRPr="003250DA">
              <w:rPr>
                <w:rFonts w:eastAsia="Times New Roman"/>
                <w:sz w:val="24"/>
                <w:szCs w:val="24"/>
                <w:lang w:eastAsia="ru-RU"/>
              </w:rPr>
              <w:t xml:space="preserve">, </w:t>
            </w:r>
            <w:proofErr w:type="gramStart"/>
            <w:r w:rsidRPr="003250DA">
              <w:rPr>
                <w:rFonts w:eastAsia="Times New Roman"/>
                <w:sz w:val="24"/>
                <w:szCs w:val="24"/>
                <w:lang w:eastAsia="ru-RU"/>
              </w:rPr>
              <w:t>с</w:t>
            </w:r>
            <w:proofErr w:type="gramEnd"/>
            <w:r w:rsidRPr="003250DA">
              <w:rPr>
                <w:rFonts w:eastAsia="Times New Roman"/>
                <w:sz w:val="24"/>
                <w:szCs w:val="24"/>
                <w:lang w:eastAsia="ru-RU"/>
              </w:rPr>
              <w:t>. Филипповка</w:t>
            </w:r>
          </w:p>
        </w:tc>
      </w:tr>
      <w:tr w:rsidR="003250DA" w:rsidRPr="003250DA" w:rsidTr="008D10F7">
        <w:tc>
          <w:tcPr>
            <w:tcW w:w="25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jc w:val="both"/>
              <w:rPr>
                <w:rFonts w:eastAsia="Times New Roman"/>
                <w:sz w:val="24"/>
                <w:szCs w:val="24"/>
                <w:lang w:eastAsia="ru-RU"/>
              </w:rPr>
            </w:pPr>
            <w:r w:rsidRPr="003250DA">
              <w:rPr>
                <w:rFonts w:eastAsia="Times New Roman"/>
                <w:sz w:val="24"/>
                <w:szCs w:val="24"/>
                <w:lang w:eastAsia="ru-RU"/>
              </w:rPr>
              <w:t>11</w:t>
            </w:r>
          </w:p>
        </w:tc>
        <w:tc>
          <w:tcPr>
            <w:tcW w:w="2016"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Муниципальное бюджетное общео</w:t>
            </w:r>
            <w:r w:rsidRPr="003250DA">
              <w:rPr>
                <w:rFonts w:eastAsia="Times New Roman"/>
                <w:sz w:val="24"/>
                <w:szCs w:val="24"/>
                <w:lang w:eastAsia="ru-RU"/>
              </w:rPr>
              <w:t>б</w:t>
            </w:r>
            <w:r w:rsidRPr="003250DA">
              <w:rPr>
                <w:rFonts w:eastAsia="Times New Roman"/>
                <w:sz w:val="24"/>
                <w:szCs w:val="24"/>
                <w:lang w:eastAsia="ru-RU"/>
              </w:rPr>
              <w:t xml:space="preserve">разовательное учреждение «Средняя общеобразовательная школа </w:t>
            </w:r>
            <w:proofErr w:type="spellStart"/>
            <w:r w:rsidRPr="003250DA">
              <w:rPr>
                <w:rFonts w:eastAsia="Times New Roman"/>
                <w:sz w:val="24"/>
                <w:szCs w:val="24"/>
                <w:lang w:eastAsia="ru-RU"/>
              </w:rPr>
              <w:t>с</w:t>
            </w:r>
            <w:proofErr w:type="gramStart"/>
            <w:r w:rsidRPr="003250DA">
              <w:rPr>
                <w:rFonts w:eastAsia="Times New Roman"/>
                <w:sz w:val="24"/>
                <w:szCs w:val="24"/>
                <w:lang w:eastAsia="ru-RU"/>
              </w:rPr>
              <w:t>.Б</w:t>
            </w:r>
            <w:proofErr w:type="gramEnd"/>
            <w:r w:rsidRPr="003250DA">
              <w:rPr>
                <w:rFonts w:eastAsia="Times New Roman"/>
                <w:sz w:val="24"/>
                <w:szCs w:val="24"/>
                <w:lang w:eastAsia="ru-RU"/>
              </w:rPr>
              <w:t>езверхово</w:t>
            </w:r>
            <w:proofErr w:type="spellEnd"/>
            <w:r w:rsidRPr="003250DA">
              <w:rPr>
                <w:rFonts w:eastAsia="Times New Roman"/>
                <w:sz w:val="24"/>
                <w:szCs w:val="24"/>
                <w:lang w:eastAsia="ru-RU"/>
              </w:rPr>
              <w:t xml:space="preserve"> Хасанского муниципал</w:t>
            </w:r>
            <w:r w:rsidRPr="003250DA">
              <w:rPr>
                <w:rFonts w:eastAsia="Times New Roman"/>
                <w:sz w:val="24"/>
                <w:szCs w:val="24"/>
                <w:lang w:eastAsia="ru-RU"/>
              </w:rPr>
              <w:t>ь</w:t>
            </w:r>
            <w:r w:rsidRPr="003250DA">
              <w:rPr>
                <w:rFonts w:eastAsia="Times New Roman"/>
                <w:sz w:val="24"/>
                <w:szCs w:val="24"/>
                <w:lang w:eastAsia="ru-RU"/>
              </w:rPr>
              <w:t xml:space="preserve">ного округа» </w:t>
            </w:r>
          </w:p>
        </w:tc>
        <w:tc>
          <w:tcPr>
            <w:tcW w:w="2728" w:type="pct"/>
            <w:tcBorders>
              <w:top w:val="single" w:sz="4" w:space="0" w:color="auto"/>
              <w:left w:val="single" w:sz="4" w:space="0" w:color="auto"/>
              <w:bottom w:val="single" w:sz="4" w:space="0" w:color="auto"/>
              <w:right w:val="single" w:sz="4" w:space="0" w:color="auto"/>
            </w:tcBorders>
            <w:hideMark/>
          </w:tcPr>
          <w:p w:rsidR="003250DA" w:rsidRPr="003250DA" w:rsidRDefault="003250DA" w:rsidP="008D10F7">
            <w:pPr>
              <w:rPr>
                <w:rFonts w:eastAsia="Times New Roman"/>
                <w:sz w:val="24"/>
                <w:szCs w:val="24"/>
                <w:lang w:eastAsia="ru-RU"/>
              </w:rPr>
            </w:pPr>
            <w:r w:rsidRPr="003250DA">
              <w:rPr>
                <w:rFonts w:eastAsia="Times New Roman"/>
                <w:sz w:val="24"/>
                <w:szCs w:val="24"/>
                <w:lang w:eastAsia="ru-RU"/>
              </w:rPr>
              <w:t xml:space="preserve">с. </w:t>
            </w:r>
            <w:proofErr w:type="spellStart"/>
            <w:r w:rsidRPr="003250DA">
              <w:rPr>
                <w:rFonts w:eastAsia="Times New Roman"/>
                <w:sz w:val="24"/>
                <w:szCs w:val="24"/>
                <w:lang w:eastAsia="ru-RU"/>
              </w:rPr>
              <w:t>Безверхово</w:t>
            </w:r>
            <w:proofErr w:type="spellEnd"/>
            <w:r w:rsidRPr="003250DA">
              <w:rPr>
                <w:rFonts w:eastAsia="Times New Roman"/>
                <w:sz w:val="24"/>
                <w:szCs w:val="24"/>
                <w:lang w:eastAsia="ru-RU"/>
              </w:rPr>
              <w:t xml:space="preserve">,  ж.-д. </w:t>
            </w:r>
            <w:proofErr w:type="spellStart"/>
            <w:r w:rsidRPr="003250DA">
              <w:rPr>
                <w:rFonts w:eastAsia="Times New Roman"/>
                <w:sz w:val="24"/>
                <w:szCs w:val="24"/>
                <w:lang w:eastAsia="ru-RU"/>
              </w:rPr>
              <w:t>рзд</w:t>
            </w:r>
            <w:proofErr w:type="spellEnd"/>
            <w:r w:rsidRPr="003250DA">
              <w:rPr>
                <w:rFonts w:eastAsia="Times New Roman"/>
                <w:sz w:val="24"/>
                <w:szCs w:val="24"/>
                <w:lang w:eastAsia="ru-RU"/>
              </w:rPr>
              <w:t xml:space="preserve"> Пожарский, с. Нарва, с. П</w:t>
            </w:r>
            <w:r w:rsidRPr="003250DA">
              <w:rPr>
                <w:rFonts w:eastAsia="Times New Roman"/>
                <w:sz w:val="24"/>
                <w:szCs w:val="24"/>
                <w:lang w:eastAsia="ru-RU"/>
              </w:rPr>
              <w:t>е</w:t>
            </w:r>
            <w:r w:rsidRPr="003250DA">
              <w:rPr>
                <w:rFonts w:eastAsia="Times New Roman"/>
                <w:sz w:val="24"/>
                <w:szCs w:val="24"/>
                <w:lang w:eastAsia="ru-RU"/>
              </w:rPr>
              <w:t>ревозная, с. Сухая Речка, ж.-д</w:t>
            </w:r>
            <w:proofErr w:type="gramStart"/>
            <w:r w:rsidRPr="003250DA">
              <w:rPr>
                <w:rFonts w:eastAsia="Times New Roman"/>
                <w:sz w:val="24"/>
                <w:szCs w:val="24"/>
                <w:lang w:eastAsia="ru-RU"/>
              </w:rPr>
              <w:t xml:space="preserve"> .</w:t>
            </w:r>
            <w:proofErr w:type="gramEnd"/>
            <w:r w:rsidRPr="003250DA">
              <w:rPr>
                <w:rFonts w:eastAsia="Times New Roman"/>
                <w:sz w:val="24"/>
                <w:szCs w:val="24"/>
                <w:lang w:eastAsia="ru-RU"/>
              </w:rPr>
              <w:t>ст. Кедровый</w:t>
            </w:r>
          </w:p>
        </w:tc>
      </w:tr>
    </w:tbl>
    <w:p w:rsidR="003250DA" w:rsidRPr="003250DA" w:rsidRDefault="003250DA" w:rsidP="008D10F7">
      <w:pPr>
        <w:jc w:val="both"/>
        <w:rPr>
          <w:rFonts w:eastAsia="Times New Roman"/>
          <w:sz w:val="24"/>
          <w:szCs w:val="24"/>
          <w:lang w:eastAsia="ru-RU"/>
        </w:rPr>
      </w:pPr>
    </w:p>
    <w:p w:rsidR="003250DA" w:rsidRPr="003250DA" w:rsidRDefault="003250DA" w:rsidP="008D10F7">
      <w:pPr>
        <w:jc w:val="both"/>
        <w:rPr>
          <w:rFonts w:eastAsia="Times New Roman"/>
          <w:b/>
          <w:sz w:val="24"/>
          <w:szCs w:val="24"/>
          <w:lang w:eastAsia="ru-RU"/>
        </w:rPr>
      </w:pPr>
    </w:p>
    <w:p w:rsidR="00785E96" w:rsidRPr="00785E96" w:rsidRDefault="00785E96" w:rsidP="008D10F7">
      <w:pPr>
        <w:jc w:val="center"/>
        <w:rPr>
          <w:rFonts w:eastAsia="Times New Roman"/>
          <w:sz w:val="26"/>
          <w:szCs w:val="26"/>
          <w:lang w:eastAsia="ru-RU"/>
        </w:rPr>
      </w:pPr>
    </w:p>
    <w:p w:rsidR="00785E96" w:rsidRPr="00785E96" w:rsidRDefault="00785E96" w:rsidP="008D10F7">
      <w:pPr>
        <w:spacing w:after="200"/>
        <w:jc w:val="both"/>
        <w:rPr>
          <w:rFonts w:eastAsia="Calibri"/>
          <w:sz w:val="26"/>
          <w:szCs w:val="26"/>
          <w:lang w:eastAsia="en-US"/>
        </w:rPr>
      </w:pPr>
    </w:p>
    <w:p w:rsidR="00C87FD2" w:rsidRPr="00C87FD2" w:rsidRDefault="00C87FD2" w:rsidP="008D10F7">
      <w:pPr>
        <w:widowControl w:val="0"/>
        <w:autoSpaceDE w:val="0"/>
        <w:autoSpaceDN w:val="0"/>
        <w:adjustRightInd w:val="0"/>
        <w:jc w:val="both"/>
        <w:rPr>
          <w:rFonts w:eastAsia="Times New Roman"/>
          <w:sz w:val="24"/>
          <w:szCs w:val="24"/>
          <w:lang w:eastAsia="ru-RU"/>
        </w:rPr>
      </w:pPr>
    </w:p>
    <w:p w:rsidR="00C87FD2" w:rsidRPr="00C87FD2" w:rsidRDefault="00C87FD2" w:rsidP="008D10F7">
      <w:pPr>
        <w:widowControl w:val="0"/>
        <w:autoSpaceDE w:val="0"/>
        <w:autoSpaceDN w:val="0"/>
        <w:adjustRightInd w:val="0"/>
        <w:ind w:firstLine="540"/>
        <w:jc w:val="both"/>
        <w:rPr>
          <w:rFonts w:eastAsia="Times New Roman"/>
          <w:sz w:val="24"/>
          <w:szCs w:val="24"/>
          <w:lang w:eastAsia="ru-RU"/>
        </w:rPr>
      </w:pPr>
    </w:p>
    <w:p w:rsidR="00C87FD2" w:rsidRPr="00C87FD2" w:rsidRDefault="00C87FD2" w:rsidP="008D10F7">
      <w:pPr>
        <w:widowControl w:val="0"/>
        <w:autoSpaceDE w:val="0"/>
        <w:autoSpaceDN w:val="0"/>
        <w:adjustRightInd w:val="0"/>
        <w:ind w:left="4956"/>
        <w:jc w:val="both"/>
        <w:rPr>
          <w:rFonts w:eastAsia="Times New Roman"/>
          <w:sz w:val="24"/>
          <w:szCs w:val="24"/>
          <w:lang w:eastAsia="ru-RU"/>
        </w:rPr>
      </w:pPr>
    </w:p>
    <w:p w:rsidR="00D44B30" w:rsidRDefault="00D44B30" w:rsidP="008D10F7">
      <w:pPr>
        <w:jc w:val="center"/>
        <w:rPr>
          <w:rFonts w:ascii="Courier New" w:hAnsi="Courier New" w:cs="Courier New"/>
          <w:b/>
          <w:spacing w:val="-6"/>
          <w:sz w:val="32"/>
          <w:szCs w:val="22"/>
        </w:rPr>
        <w:sectPr w:rsidR="00D44B30" w:rsidSect="00F65BE6">
          <w:pgSz w:w="11907" w:h="16840" w:code="9"/>
          <w:pgMar w:top="794" w:right="794" w:bottom="794" w:left="794" w:header="0" w:footer="0" w:gutter="0"/>
          <w:cols w:space="708"/>
          <w:docGrid w:linePitch="360"/>
        </w:sectPr>
      </w:pPr>
    </w:p>
    <w:p w:rsidR="007A0EBC" w:rsidRDefault="007A0EBC" w:rsidP="008D10F7">
      <w:pPr>
        <w:jc w:val="center"/>
        <w:rPr>
          <w:rFonts w:ascii="Courier New" w:hAnsi="Courier New" w:cs="Courier New"/>
          <w:b/>
          <w:spacing w:val="-6"/>
          <w:sz w:val="32"/>
          <w:szCs w:val="22"/>
        </w:rPr>
        <w:sectPr w:rsidR="007A0EBC" w:rsidSect="00E96CCC">
          <w:footerReference w:type="default" r:id="rId15"/>
          <w:type w:val="nextColumn"/>
          <w:pgSz w:w="11907" w:h="16840" w:code="9"/>
          <w:pgMar w:top="794" w:right="794" w:bottom="794" w:left="794" w:header="0" w:footer="0" w:gutter="0"/>
          <w:cols w:space="708"/>
          <w:docGrid w:linePitch="360"/>
        </w:sectPr>
      </w:pPr>
    </w:p>
    <w:p w:rsidR="000C26DD" w:rsidRDefault="000C26DD" w:rsidP="008D10F7">
      <w:pPr>
        <w:jc w:val="center"/>
        <w:rPr>
          <w:rFonts w:ascii="Courier New" w:hAnsi="Courier New" w:cs="Courier New"/>
          <w:b/>
          <w:spacing w:val="-6"/>
          <w:sz w:val="32"/>
          <w:szCs w:val="22"/>
        </w:rPr>
      </w:pPr>
    </w:p>
    <w:p w:rsidR="00F37B4D" w:rsidRPr="00156ACA" w:rsidRDefault="00F37B4D" w:rsidP="008D10F7">
      <w:pPr>
        <w:jc w:val="center"/>
        <w:rPr>
          <w:rFonts w:ascii="Courier New" w:hAnsi="Courier New" w:cs="Courier New"/>
          <w:b/>
          <w:spacing w:val="-6"/>
          <w:sz w:val="32"/>
          <w:szCs w:val="22"/>
        </w:rPr>
      </w:pPr>
    </w:p>
    <w:p w:rsidR="00327E3B" w:rsidRDefault="00327E3B" w:rsidP="008D10F7">
      <w:pPr>
        <w:jc w:val="center"/>
        <w:rPr>
          <w:rFonts w:ascii="Courier New" w:hAnsi="Courier New" w:cs="Courier New"/>
          <w:b/>
          <w:spacing w:val="-6"/>
          <w:sz w:val="32"/>
          <w:szCs w:val="22"/>
        </w:rPr>
      </w:pPr>
    </w:p>
    <w:p w:rsidR="00894F78" w:rsidRDefault="00894F78" w:rsidP="008D10F7">
      <w:pPr>
        <w:jc w:val="center"/>
        <w:rPr>
          <w:rFonts w:ascii="Courier New" w:hAnsi="Courier New" w:cs="Courier New"/>
          <w:b/>
          <w:spacing w:val="-6"/>
          <w:sz w:val="32"/>
          <w:szCs w:val="22"/>
        </w:rPr>
      </w:pPr>
    </w:p>
    <w:p w:rsidR="00BD21E3" w:rsidRDefault="00BD21E3" w:rsidP="008D10F7">
      <w:pPr>
        <w:jc w:val="center"/>
        <w:rPr>
          <w:rFonts w:ascii="Courier New" w:hAnsi="Courier New" w:cs="Courier New"/>
          <w:b/>
          <w:spacing w:val="-6"/>
          <w:sz w:val="32"/>
          <w:szCs w:val="22"/>
        </w:rPr>
      </w:pPr>
    </w:p>
    <w:p w:rsidR="00B15A30" w:rsidRPr="003B0B0D" w:rsidRDefault="00B15A30" w:rsidP="008D10F7">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sidR="00B85195">
        <w:rPr>
          <w:rFonts w:ascii="Bookman Old Style" w:hAnsi="Bookman Old Style" w:cs="Courier New"/>
          <w:b/>
          <w:spacing w:val="-6"/>
          <w:sz w:val="24"/>
          <w:szCs w:val="18"/>
        </w:rPr>
        <w:t>округа</w:t>
      </w:r>
    </w:p>
    <w:p w:rsidR="00B15A30" w:rsidRPr="003B0B0D" w:rsidRDefault="00B15A30" w:rsidP="008D10F7">
      <w:pPr>
        <w:jc w:val="center"/>
        <w:rPr>
          <w:rFonts w:ascii="Courier New" w:hAnsi="Courier New" w:cs="Courier New"/>
          <w:b/>
          <w:spacing w:val="-6"/>
          <w:sz w:val="32"/>
          <w:szCs w:val="22"/>
        </w:rPr>
      </w:pPr>
    </w:p>
    <w:p w:rsidR="00B15A30" w:rsidRPr="00884545" w:rsidRDefault="00B15A30" w:rsidP="008D10F7">
      <w:pPr>
        <w:jc w:val="center"/>
        <w:rPr>
          <w:rFonts w:cs="Courier New"/>
          <w:b/>
          <w:spacing w:val="-6"/>
          <w:sz w:val="32"/>
          <w:szCs w:val="32"/>
        </w:rPr>
      </w:pPr>
      <w:r w:rsidRPr="003B0B0D">
        <w:rPr>
          <w:rFonts w:cs="Courier New"/>
          <w:b/>
          <w:spacing w:val="-6"/>
          <w:sz w:val="32"/>
          <w:szCs w:val="22"/>
        </w:rPr>
        <w:t>ВЫПУСК №</w:t>
      </w:r>
      <w:r w:rsidR="00F20A31">
        <w:rPr>
          <w:rFonts w:cs="Courier New"/>
          <w:b/>
          <w:spacing w:val="-6"/>
          <w:sz w:val="32"/>
          <w:szCs w:val="22"/>
        </w:rPr>
        <w:t xml:space="preserve"> </w:t>
      </w:r>
      <w:r w:rsidR="00D22E5B">
        <w:rPr>
          <w:rFonts w:cs="Courier New"/>
          <w:b/>
          <w:spacing w:val="-6"/>
          <w:sz w:val="32"/>
          <w:szCs w:val="22"/>
        </w:rPr>
        <w:t>7</w:t>
      </w:r>
    </w:p>
    <w:p w:rsidR="00B15A30" w:rsidRPr="003B0B0D" w:rsidRDefault="00B15A30" w:rsidP="008D10F7">
      <w:pPr>
        <w:jc w:val="center"/>
        <w:rPr>
          <w:rFonts w:cs="Courier New"/>
          <w:b/>
          <w:spacing w:val="-6"/>
          <w:sz w:val="32"/>
          <w:szCs w:val="22"/>
        </w:rPr>
      </w:pPr>
    </w:p>
    <w:p w:rsidR="00B15A30" w:rsidRDefault="00D22E5B" w:rsidP="008D10F7">
      <w:pPr>
        <w:jc w:val="center"/>
        <w:rPr>
          <w:rFonts w:cs="Courier New"/>
          <w:b/>
          <w:spacing w:val="-6"/>
          <w:sz w:val="32"/>
          <w:szCs w:val="22"/>
        </w:rPr>
      </w:pPr>
      <w:r>
        <w:rPr>
          <w:rFonts w:cs="Courier New"/>
          <w:b/>
          <w:spacing w:val="-6"/>
          <w:sz w:val="32"/>
          <w:szCs w:val="22"/>
        </w:rPr>
        <w:t>10</w:t>
      </w:r>
      <w:r w:rsidR="00193C65">
        <w:rPr>
          <w:rFonts w:cs="Courier New"/>
          <w:b/>
          <w:spacing w:val="-6"/>
          <w:sz w:val="32"/>
          <w:szCs w:val="22"/>
        </w:rPr>
        <w:t xml:space="preserve"> марта</w:t>
      </w:r>
      <w:r w:rsidR="00B15A30">
        <w:rPr>
          <w:rFonts w:cs="Courier New"/>
          <w:b/>
          <w:spacing w:val="-6"/>
          <w:sz w:val="32"/>
          <w:szCs w:val="22"/>
        </w:rPr>
        <w:t xml:space="preserve"> </w:t>
      </w:r>
      <w:r w:rsidR="00B15A30" w:rsidRPr="003B0B0D">
        <w:rPr>
          <w:rFonts w:cs="Courier New"/>
          <w:b/>
          <w:spacing w:val="-6"/>
          <w:sz w:val="32"/>
          <w:szCs w:val="22"/>
        </w:rPr>
        <w:t>20</w:t>
      </w:r>
      <w:r w:rsidR="00B15A30">
        <w:rPr>
          <w:rFonts w:cs="Courier New"/>
          <w:b/>
          <w:spacing w:val="-6"/>
          <w:sz w:val="32"/>
          <w:szCs w:val="22"/>
        </w:rPr>
        <w:t>2</w:t>
      </w:r>
      <w:r w:rsidR="00DF40CE">
        <w:rPr>
          <w:rFonts w:cs="Courier New"/>
          <w:b/>
          <w:spacing w:val="-6"/>
          <w:sz w:val="32"/>
          <w:szCs w:val="22"/>
        </w:rPr>
        <w:t>3</w:t>
      </w:r>
      <w:r w:rsidR="00B15A30" w:rsidRPr="003B0B0D">
        <w:rPr>
          <w:rFonts w:cs="Courier New"/>
          <w:b/>
          <w:spacing w:val="-6"/>
          <w:sz w:val="32"/>
          <w:szCs w:val="22"/>
        </w:rPr>
        <w:t xml:space="preserve"> г.</w:t>
      </w:r>
    </w:p>
    <w:p w:rsidR="00DF40CE" w:rsidRPr="003B0B0D" w:rsidRDefault="00DF40CE" w:rsidP="008D10F7">
      <w:pPr>
        <w:jc w:val="center"/>
        <w:rPr>
          <w:rFonts w:cs="Courier New"/>
          <w:b/>
          <w:spacing w:val="-6"/>
          <w:sz w:val="32"/>
          <w:szCs w:val="22"/>
        </w:rPr>
      </w:pPr>
    </w:p>
    <w:p w:rsidR="00B15A30" w:rsidRPr="003B0B0D" w:rsidRDefault="00B15A30" w:rsidP="008D10F7">
      <w:pPr>
        <w:jc w:val="center"/>
        <w:rPr>
          <w:rFonts w:cs="Courier New"/>
          <w:b/>
          <w:spacing w:val="-6"/>
          <w:sz w:val="32"/>
          <w:szCs w:val="22"/>
        </w:rPr>
      </w:pPr>
    </w:p>
    <w:p w:rsidR="00B15A30" w:rsidRPr="003B0B0D" w:rsidRDefault="00B15A30" w:rsidP="008D10F7">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sidR="00B85195">
        <w:rPr>
          <w:rFonts w:cs="Courier New"/>
          <w:spacing w:val="-6"/>
          <w:sz w:val="32"/>
          <w:szCs w:val="22"/>
        </w:rPr>
        <w:t>ого муниципального</w:t>
      </w:r>
      <w:r w:rsidRPr="003B0B0D">
        <w:rPr>
          <w:rFonts w:cs="Courier New"/>
          <w:spacing w:val="-6"/>
          <w:sz w:val="32"/>
          <w:szCs w:val="22"/>
        </w:rPr>
        <w:t xml:space="preserve"> </w:t>
      </w:r>
      <w:r w:rsidR="00B85195">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sidR="00B85195">
        <w:rPr>
          <w:rFonts w:cs="Courier New"/>
          <w:spacing w:val="-6"/>
          <w:sz w:val="32"/>
          <w:szCs w:val="22"/>
        </w:rPr>
        <w:t>округа</w:t>
      </w:r>
    </w:p>
    <w:p w:rsidR="00B15A30" w:rsidRPr="003B0B0D" w:rsidRDefault="00B15A30" w:rsidP="008D10F7">
      <w:pPr>
        <w:jc w:val="center"/>
        <w:rPr>
          <w:rFonts w:cs="Courier New"/>
          <w:spacing w:val="-6"/>
          <w:sz w:val="32"/>
          <w:szCs w:val="22"/>
        </w:rPr>
      </w:pPr>
    </w:p>
    <w:p w:rsidR="00B15A30" w:rsidRDefault="00B15A30" w:rsidP="008D10F7">
      <w:pPr>
        <w:jc w:val="center"/>
        <w:rPr>
          <w:rFonts w:cs="Courier New"/>
          <w:spacing w:val="-6"/>
          <w:sz w:val="28"/>
        </w:rPr>
      </w:pPr>
      <w:r w:rsidRPr="003B0B0D">
        <w:rPr>
          <w:rFonts w:cs="Courier New"/>
          <w:spacing w:val="-6"/>
          <w:sz w:val="28"/>
        </w:rPr>
        <w:t xml:space="preserve">Главный редактор </w:t>
      </w:r>
      <w:proofErr w:type="spellStart"/>
      <w:r>
        <w:rPr>
          <w:rFonts w:cs="Courier New"/>
          <w:spacing w:val="-6"/>
          <w:sz w:val="28"/>
        </w:rPr>
        <w:t>Старцева</w:t>
      </w:r>
      <w:proofErr w:type="spellEnd"/>
      <w:r>
        <w:rPr>
          <w:rFonts w:cs="Courier New"/>
          <w:spacing w:val="-6"/>
          <w:sz w:val="28"/>
        </w:rPr>
        <w:t xml:space="preserve"> И.В.</w:t>
      </w:r>
    </w:p>
    <w:p w:rsidR="00B15A30" w:rsidRDefault="00B15A30" w:rsidP="008D10F7">
      <w:pPr>
        <w:jc w:val="center"/>
        <w:rPr>
          <w:rFonts w:cs="Courier New"/>
          <w:spacing w:val="-6"/>
          <w:sz w:val="28"/>
        </w:rPr>
      </w:pPr>
    </w:p>
    <w:p w:rsidR="00B15A30" w:rsidRPr="003B0B0D" w:rsidRDefault="00B15A30" w:rsidP="008D10F7">
      <w:pPr>
        <w:jc w:val="center"/>
        <w:rPr>
          <w:rFonts w:cs="Courier New"/>
          <w:i/>
          <w:spacing w:val="-6"/>
          <w:sz w:val="28"/>
        </w:rPr>
      </w:pPr>
      <w:r w:rsidRPr="003B0B0D">
        <w:rPr>
          <w:rFonts w:cs="Courier New"/>
          <w:i/>
          <w:spacing w:val="-6"/>
          <w:sz w:val="28"/>
        </w:rPr>
        <w:t>Редакционная коллегия:</w:t>
      </w:r>
    </w:p>
    <w:p w:rsidR="00B15A30" w:rsidRPr="003B0B0D" w:rsidRDefault="00B15A30" w:rsidP="008D10F7">
      <w:pPr>
        <w:jc w:val="center"/>
        <w:rPr>
          <w:rFonts w:cs="Courier New"/>
          <w:spacing w:val="-6"/>
          <w:sz w:val="28"/>
        </w:rPr>
      </w:pPr>
      <w:proofErr w:type="spellStart"/>
      <w:r w:rsidRPr="002472D1">
        <w:rPr>
          <w:rFonts w:cs="Courier New"/>
          <w:spacing w:val="-6"/>
          <w:sz w:val="28"/>
        </w:rPr>
        <w:t>Старцева</w:t>
      </w:r>
      <w:proofErr w:type="spellEnd"/>
      <w:r w:rsidRPr="002472D1">
        <w:rPr>
          <w:rFonts w:cs="Courier New"/>
          <w:spacing w:val="-6"/>
          <w:sz w:val="28"/>
        </w:rPr>
        <w:t xml:space="preserve">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rsidR="00B15A30" w:rsidRPr="003B0B0D" w:rsidRDefault="00B15A30" w:rsidP="008D10F7">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sidR="00B85195">
        <w:rPr>
          <w:sz w:val="28"/>
        </w:rPr>
        <w:t>округа</w:t>
      </w:r>
    </w:p>
    <w:p w:rsidR="00B15A30" w:rsidRPr="003B0B0D" w:rsidRDefault="00B15A30" w:rsidP="008D10F7">
      <w:pPr>
        <w:jc w:val="center"/>
        <w:rPr>
          <w:rFonts w:cs="Courier New"/>
          <w:spacing w:val="-6"/>
          <w:sz w:val="28"/>
        </w:rPr>
      </w:pPr>
    </w:p>
    <w:p w:rsidR="00B15A30" w:rsidRPr="003B0B0D" w:rsidRDefault="00B15A30" w:rsidP="008D10F7">
      <w:pPr>
        <w:jc w:val="center"/>
        <w:rPr>
          <w:rFonts w:cs="Courier New"/>
          <w:spacing w:val="-6"/>
          <w:sz w:val="28"/>
        </w:rPr>
      </w:pPr>
    </w:p>
    <w:p w:rsidR="00B15A30" w:rsidRPr="003B0B0D" w:rsidRDefault="00B15A30" w:rsidP="008D10F7">
      <w:pPr>
        <w:jc w:val="center"/>
        <w:rPr>
          <w:rFonts w:cs="Courier New"/>
          <w:spacing w:val="-6"/>
          <w:sz w:val="28"/>
        </w:rPr>
      </w:pPr>
    </w:p>
    <w:p w:rsidR="00B15A30" w:rsidRPr="003B0B0D" w:rsidRDefault="00B15A30" w:rsidP="008D10F7">
      <w:pPr>
        <w:jc w:val="center"/>
        <w:rPr>
          <w:rFonts w:cs="Courier New"/>
          <w:spacing w:val="-6"/>
          <w:sz w:val="28"/>
        </w:rPr>
      </w:pPr>
      <w:r w:rsidRPr="003B0B0D">
        <w:rPr>
          <w:rFonts w:cs="Courier New"/>
          <w:spacing w:val="-6"/>
          <w:sz w:val="28"/>
        </w:rPr>
        <w:t>________________________________</w:t>
      </w:r>
    </w:p>
    <w:p w:rsidR="00B15A30" w:rsidRPr="003B0B0D" w:rsidRDefault="00B15A30" w:rsidP="008D10F7">
      <w:pPr>
        <w:jc w:val="center"/>
        <w:rPr>
          <w:rFonts w:cs="Courier New"/>
          <w:spacing w:val="-6"/>
          <w:sz w:val="28"/>
        </w:rPr>
      </w:pPr>
      <w:r w:rsidRPr="003B0B0D">
        <w:rPr>
          <w:rFonts w:cs="Courier New"/>
          <w:spacing w:val="-6"/>
          <w:sz w:val="28"/>
        </w:rPr>
        <w:t>Адрес редакции</w:t>
      </w:r>
      <w:r w:rsidR="00FB3ECB">
        <w:rPr>
          <w:rFonts w:cs="Courier New"/>
          <w:spacing w:val="-6"/>
          <w:sz w:val="28"/>
        </w:rPr>
        <w:t>:</w:t>
      </w:r>
    </w:p>
    <w:p w:rsidR="00B15A30" w:rsidRPr="003B0B0D" w:rsidRDefault="00B15A30" w:rsidP="008D10F7">
      <w:pPr>
        <w:jc w:val="center"/>
        <w:rPr>
          <w:rFonts w:cs="Courier New"/>
          <w:spacing w:val="-6"/>
          <w:sz w:val="28"/>
        </w:rPr>
      </w:pPr>
      <w:r w:rsidRPr="003B0B0D">
        <w:rPr>
          <w:rFonts w:cs="Courier New"/>
          <w:spacing w:val="-6"/>
          <w:sz w:val="28"/>
        </w:rPr>
        <w:t>692701 п. Славянка Приморского края, ул. Молодежная, 1.</w:t>
      </w:r>
    </w:p>
    <w:p w:rsidR="00FB3ECB" w:rsidRDefault="00B15A30" w:rsidP="008D10F7">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 </w:t>
      </w:r>
      <w:r w:rsidR="00FB3ECB">
        <w:rPr>
          <w:rFonts w:cs="Courier New"/>
          <w:spacing w:val="-6"/>
          <w:sz w:val="28"/>
        </w:rPr>
        <w:t xml:space="preserve">от </w:t>
      </w:r>
      <w:r w:rsidR="00D22E5B">
        <w:rPr>
          <w:rFonts w:cs="Courier New"/>
          <w:spacing w:val="-6"/>
          <w:sz w:val="28"/>
        </w:rPr>
        <w:t>10</w:t>
      </w:r>
      <w:r w:rsidR="00193C65">
        <w:rPr>
          <w:rFonts w:cs="Courier New"/>
          <w:spacing w:val="-6"/>
          <w:sz w:val="28"/>
        </w:rPr>
        <w:t xml:space="preserve"> марта</w:t>
      </w:r>
      <w:r w:rsidRPr="00A60A68">
        <w:rPr>
          <w:rFonts w:cs="Courier New"/>
          <w:spacing w:val="-6"/>
          <w:sz w:val="28"/>
        </w:rPr>
        <w:t xml:space="preserve"> 20</w:t>
      </w:r>
      <w:r>
        <w:rPr>
          <w:rFonts w:cs="Courier New"/>
          <w:spacing w:val="-6"/>
          <w:sz w:val="28"/>
        </w:rPr>
        <w:t>2</w:t>
      </w:r>
      <w:r w:rsidR="00DF40CE">
        <w:rPr>
          <w:rFonts w:cs="Courier New"/>
          <w:spacing w:val="-6"/>
          <w:sz w:val="28"/>
        </w:rPr>
        <w:t>3</w:t>
      </w:r>
      <w:r w:rsidRPr="00A60A68">
        <w:rPr>
          <w:rFonts w:cs="Courier New"/>
          <w:spacing w:val="-6"/>
          <w:sz w:val="28"/>
        </w:rPr>
        <w:t xml:space="preserve"> г. </w:t>
      </w:r>
      <w:r w:rsidR="00FB3ECB" w:rsidRPr="00A60A68">
        <w:rPr>
          <w:rFonts w:cs="Courier New"/>
          <w:spacing w:val="-6"/>
          <w:sz w:val="28"/>
        </w:rPr>
        <w:t>№</w:t>
      </w:r>
      <w:r w:rsidR="00193C65">
        <w:rPr>
          <w:rFonts w:cs="Courier New"/>
          <w:spacing w:val="-6"/>
          <w:sz w:val="28"/>
        </w:rPr>
        <w:t xml:space="preserve"> </w:t>
      </w:r>
      <w:r w:rsidR="00D22E5B">
        <w:rPr>
          <w:rFonts w:cs="Courier New"/>
          <w:spacing w:val="-6"/>
          <w:sz w:val="28"/>
        </w:rPr>
        <w:t>7</w:t>
      </w:r>
    </w:p>
    <w:p w:rsidR="00B15A30" w:rsidRPr="003B0B0D" w:rsidRDefault="00B15A30" w:rsidP="008D10F7">
      <w:pPr>
        <w:jc w:val="center"/>
        <w:rPr>
          <w:rFonts w:cs="Courier New"/>
          <w:spacing w:val="-6"/>
          <w:sz w:val="28"/>
        </w:rPr>
      </w:pPr>
    </w:p>
    <w:p w:rsidR="00B15A30" w:rsidRPr="003B0B0D" w:rsidRDefault="00B15A30" w:rsidP="008D10F7">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sidR="00B85195">
        <w:rPr>
          <w:rFonts w:cs="Courier New"/>
          <w:spacing w:val="-6"/>
          <w:sz w:val="28"/>
        </w:rPr>
        <w:t>а</w:t>
      </w:r>
      <w:r w:rsidRPr="003B0B0D">
        <w:rPr>
          <w:rFonts w:cs="Courier New"/>
          <w:spacing w:val="-6"/>
          <w:sz w:val="28"/>
        </w:rPr>
        <w:t>.</w:t>
      </w:r>
    </w:p>
    <w:p w:rsidR="008B4189" w:rsidRDefault="00B15A30" w:rsidP="008D10F7">
      <w:pPr>
        <w:jc w:val="center"/>
        <w:rPr>
          <w:rFonts w:cs="Courier New"/>
          <w:spacing w:val="-6"/>
          <w:sz w:val="28"/>
        </w:rPr>
      </w:pPr>
      <w:r w:rsidRPr="003B0B0D">
        <w:rPr>
          <w:rFonts w:cs="Courier New"/>
          <w:spacing w:val="-6"/>
          <w:sz w:val="28"/>
        </w:rPr>
        <w:t xml:space="preserve">Свободная цена. </w:t>
      </w:r>
      <w:r w:rsidR="008B4189" w:rsidRPr="008B4189">
        <w:rPr>
          <w:rFonts w:cs="Courier New"/>
          <w:spacing w:val="-6"/>
          <w:sz w:val="28"/>
        </w:rPr>
        <w:t xml:space="preserve">Правом распространения обладает </w:t>
      </w:r>
    </w:p>
    <w:p w:rsidR="00B15A30" w:rsidRPr="008B4189" w:rsidRDefault="008B4189" w:rsidP="008D10F7">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rsidR="00B15A30" w:rsidRDefault="00B15A30" w:rsidP="008D10F7">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sidR="00B85195">
        <w:rPr>
          <w:rFonts w:cs="Courier New"/>
          <w:spacing w:val="-6"/>
          <w:sz w:val="28"/>
        </w:rPr>
        <w:t>округа</w:t>
      </w:r>
      <w:r w:rsidRPr="003B0B0D">
        <w:rPr>
          <w:rFonts w:cs="Courier New"/>
          <w:spacing w:val="-6"/>
          <w:sz w:val="28"/>
        </w:rPr>
        <w:t xml:space="preserve"> (</w:t>
      </w:r>
      <w:r w:rsidR="00FB3ECB" w:rsidRPr="00FB3ECB">
        <w:rPr>
          <w:rFonts w:cs="Courier New"/>
          <w:spacing w:val="-6"/>
          <w:sz w:val="28"/>
        </w:rPr>
        <w:t>https://xasanskij-r25.gosweb.gosuslugi.ru/</w:t>
      </w:r>
      <w:r w:rsidRPr="003B0B0D">
        <w:rPr>
          <w:rFonts w:cs="Courier New"/>
          <w:spacing w:val="-6"/>
          <w:sz w:val="28"/>
        </w:rPr>
        <w:t>).</w:t>
      </w:r>
    </w:p>
    <w:p w:rsidR="00B15A30" w:rsidRPr="00AA0BCD" w:rsidRDefault="00B15A30" w:rsidP="008D10F7">
      <w:pPr>
        <w:rPr>
          <w:rFonts w:eastAsia="Calibri"/>
          <w:sz w:val="24"/>
          <w:szCs w:val="24"/>
          <w:lang w:eastAsia="ru-RU"/>
        </w:rPr>
      </w:pPr>
    </w:p>
    <w:p w:rsidR="00B15A30" w:rsidRPr="00AA0BCD" w:rsidRDefault="00B15A30" w:rsidP="008D10F7">
      <w:pPr>
        <w:rPr>
          <w:rFonts w:eastAsia="Calibri"/>
          <w:sz w:val="24"/>
          <w:szCs w:val="24"/>
          <w:lang w:eastAsia="ru-RU"/>
        </w:rPr>
      </w:pPr>
    </w:p>
    <w:p w:rsidR="00B15A30" w:rsidRPr="00AA0BCD" w:rsidRDefault="00B15A30" w:rsidP="008D10F7">
      <w:pPr>
        <w:rPr>
          <w:rFonts w:eastAsia="Calibri"/>
          <w:sz w:val="24"/>
          <w:szCs w:val="24"/>
          <w:lang w:eastAsia="ru-RU"/>
        </w:rPr>
      </w:pPr>
    </w:p>
    <w:sectPr w:rsidR="00B15A30" w:rsidRPr="00AA0BCD" w:rsidSect="007A0EBC">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86" w:rsidRDefault="00170986">
      <w:r>
        <w:separator/>
      </w:r>
    </w:p>
  </w:endnote>
  <w:endnote w:type="continuationSeparator" w:id="0">
    <w:p w:rsidR="00170986" w:rsidRDefault="0017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DE" w:rsidRDefault="00981BDE"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rsidR="00981BDE" w:rsidRDefault="00981B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DE" w:rsidRDefault="00981BDE" w:rsidP="005A402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303788"/>
      <w:docPartObj>
        <w:docPartGallery w:val="Page Numbers (Bottom of Page)"/>
        <w:docPartUnique/>
      </w:docPartObj>
    </w:sdtPr>
    <w:sdtEndPr/>
    <w:sdtContent>
      <w:p w:rsidR="00981BDE" w:rsidRDefault="00981BDE">
        <w:pPr>
          <w:pStyle w:val="a9"/>
          <w:jc w:val="center"/>
        </w:pPr>
        <w:r>
          <w:fldChar w:fldCharType="begin"/>
        </w:r>
        <w:r>
          <w:instrText>PAGE   \* MERGEFORMAT</w:instrText>
        </w:r>
        <w:r>
          <w:fldChar w:fldCharType="separate"/>
        </w:r>
        <w:r w:rsidR="00DD3740" w:rsidRPr="00DD3740">
          <w:rPr>
            <w:noProof/>
            <w:lang w:val="ru-RU"/>
          </w:rPr>
          <w:t>10</w:t>
        </w:r>
        <w:r>
          <w:fldChar w:fldCharType="end"/>
        </w:r>
      </w:p>
    </w:sdtContent>
  </w:sdt>
  <w:p w:rsidR="00981BDE" w:rsidRPr="005441D1" w:rsidRDefault="00981BDE" w:rsidP="005441D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DE" w:rsidRDefault="00981BDE">
    <w:pPr>
      <w:pStyle w:val="a9"/>
      <w:jc w:val="center"/>
    </w:pPr>
  </w:p>
  <w:p w:rsidR="00981BDE" w:rsidRPr="005441D1" w:rsidRDefault="00981BDE" w:rsidP="005441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86" w:rsidRDefault="00170986">
      <w:r>
        <w:separator/>
      </w:r>
    </w:p>
  </w:footnote>
  <w:footnote w:type="continuationSeparator" w:id="0">
    <w:p w:rsidR="00170986" w:rsidRDefault="0017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DE" w:rsidRDefault="00981BDE"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rsidR="00981BDE" w:rsidRDefault="00981BDE" w:rsidP="00EE33D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nsid w:val="34F14652"/>
    <w:multiLevelType w:val="multilevel"/>
    <w:tmpl w:val="B114DF7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5">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468695B"/>
    <w:multiLevelType w:val="hybridMultilevel"/>
    <w:tmpl w:val="11148FD2"/>
    <w:lvl w:ilvl="0" w:tplc="C8B424BE">
      <w:start w:val="1"/>
      <w:numFmt w:val="decimal"/>
      <w:lvlText w:val="%1."/>
      <w:lvlJc w:val="left"/>
      <w:pPr>
        <w:ind w:left="495" w:hanging="435"/>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E60585"/>
    <w:multiLevelType w:val="hybridMultilevel"/>
    <w:tmpl w:val="38D6B882"/>
    <w:styleLink w:val="a3"/>
    <w:lvl w:ilvl="0" w:tplc="D8386870">
      <w:start w:val="1"/>
      <w:numFmt w:val="bullet"/>
      <w:pStyle w:val="13"/>
      <w:lvlText w:val=""/>
      <w:lvlJc w:val="left"/>
      <w:pPr>
        <w:tabs>
          <w:tab w:val="num" w:pos="1069"/>
        </w:tabs>
        <w:ind w:left="1069"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4">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1"/>
  </w:num>
  <w:num w:numId="2">
    <w:abstractNumId w:val="22"/>
  </w:num>
  <w:num w:numId="3">
    <w:abstractNumId w:val="24"/>
  </w:num>
  <w:num w:numId="4">
    <w:abstractNumId w:val="14"/>
  </w:num>
  <w:num w:numId="5">
    <w:abstractNumId w:val="16"/>
  </w:num>
  <w:num w:numId="6">
    <w:abstractNumId w:val="26"/>
  </w:num>
  <w:num w:numId="7">
    <w:abstractNumId w:val="32"/>
  </w:num>
  <w:num w:numId="8">
    <w:abstractNumId w:val="7"/>
  </w:num>
  <w:num w:numId="9">
    <w:abstractNumId w:val="10"/>
  </w:num>
  <w:num w:numId="10">
    <w:abstractNumId w:val="23"/>
  </w:num>
  <w:num w:numId="11">
    <w:abstractNumId w:val="20"/>
  </w:num>
  <w:num w:numId="12">
    <w:abstractNumId w:val="13"/>
  </w:num>
  <w:num w:numId="13">
    <w:abstractNumId w:val="8"/>
  </w:num>
  <w:num w:numId="14">
    <w:abstractNumId w:val="29"/>
  </w:num>
  <w:num w:numId="15">
    <w:abstractNumId w:val="21"/>
  </w:num>
  <w:num w:numId="16">
    <w:abstractNumId w:val="28"/>
  </w:num>
  <w:num w:numId="17">
    <w:abstractNumId w:val="18"/>
  </w:num>
  <w:num w:numId="18">
    <w:abstractNumId w:val="25"/>
  </w:num>
  <w:num w:numId="19">
    <w:abstractNumId w:val="12"/>
  </w:num>
  <w:num w:numId="20">
    <w:abstractNumId w:val="15"/>
  </w:num>
  <w:num w:numId="21">
    <w:abstractNumId w:val="11"/>
  </w:num>
  <w:num w:numId="22">
    <w:abstractNumId w:val="34"/>
  </w:num>
  <w:num w:numId="23">
    <w:abstractNumId w:val="33"/>
  </w:num>
  <w:num w:numId="24">
    <w:abstractNumId w:val="19"/>
  </w:num>
  <w:num w:numId="25">
    <w:abstractNumId w:val="9"/>
  </w:num>
  <w:num w:numId="26">
    <w:abstractNumId w:val="30"/>
  </w:num>
  <w:num w:numId="27">
    <w:abstractNumId w:val="17"/>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BFF"/>
    <w:rsid w:val="00063544"/>
    <w:rsid w:val="00063580"/>
    <w:rsid w:val="00063A54"/>
    <w:rsid w:val="00063B10"/>
    <w:rsid w:val="00063E86"/>
    <w:rsid w:val="0006401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ED3"/>
    <w:rsid w:val="00071F7A"/>
    <w:rsid w:val="000723AE"/>
    <w:rsid w:val="000726EC"/>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8CB"/>
    <w:rsid w:val="001142BE"/>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55C"/>
    <w:rsid w:val="00140EEB"/>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986"/>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77B"/>
    <w:rsid w:val="00175875"/>
    <w:rsid w:val="00176324"/>
    <w:rsid w:val="00176F93"/>
    <w:rsid w:val="00177695"/>
    <w:rsid w:val="0018057E"/>
    <w:rsid w:val="00180592"/>
    <w:rsid w:val="001805BE"/>
    <w:rsid w:val="001817D9"/>
    <w:rsid w:val="00181E54"/>
    <w:rsid w:val="0018206F"/>
    <w:rsid w:val="00182252"/>
    <w:rsid w:val="00182DE3"/>
    <w:rsid w:val="00182F6F"/>
    <w:rsid w:val="0018346B"/>
    <w:rsid w:val="001834FE"/>
    <w:rsid w:val="001836A3"/>
    <w:rsid w:val="00183722"/>
    <w:rsid w:val="0018423E"/>
    <w:rsid w:val="00184303"/>
    <w:rsid w:val="00184CAA"/>
    <w:rsid w:val="00184CB6"/>
    <w:rsid w:val="001855B0"/>
    <w:rsid w:val="00185C2B"/>
    <w:rsid w:val="00186721"/>
    <w:rsid w:val="001868E1"/>
    <w:rsid w:val="00186A83"/>
    <w:rsid w:val="00186B68"/>
    <w:rsid w:val="00186C02"/>
    <w:rsid w:val="0018728C"/>
    <w:rsid w:val="00187998"/>
    <w:rsid w:val="00191AD9"/>
    <w:rsid w:val="00191DA8"/>
    <w:rsid w:val="00192C6B"/>
    <w:rsid w:val="00192C81"/>
    <w:rsid w:val="00193643"/>
    <w:rsid w:val="00193C65"/>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A7A"/>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5EFD"/>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202"/>
    <w:rsid w:val="002765A6"/>
    <w:rsid w:val="0027665E"/>
    <w:rsid w:val="0027702E"/>
    <w:rsid w:val="002779AB"/>
    <w:rsid w:val="0028009B"/>
    <w:rsid w:val="00280454"/>
    <w:rsid w:val="00281A30"/>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8AD"/>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1BD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1F2E"/>
    <w:rsid w:val="003225C2"/>
    <w:rsid w:val="00322628"/>
    <w:rsid w:val="003228DD"/>
    <w:rsid w:val="00322942"/>
    <w:rsid w:val="003230F3"/>
    <w:rsid w:val="00323392"/>
    <w:rsid w:val="00323F75"/>
    <w:rsid w:val="003248AF"/>
    <w:rsid w:val="003249D6"/>
    <w:rsid w:val="00324B51"/>
    <w:rsid w:val="003250DA"/>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C0"/>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0F5"/>
    <w:rsid w:val="003753A0"/>
    <w:rsid w:val="00375876"/>
    <w:rsid w:val="00375B05"/>
    <w:rsid w:val="00375B72"/>
    <w:rsid w:val="00375E56"/>
    <w:rsid w:val="0037698E"/>
    <w:rsid w:val="00377040"/>
    <w:rsid w:val="00377A97"/>
    <w:rsid w:val="00377CC3"/>
    <w:rsid w:val="003805A4"/>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21AC"/>
    <w:rsid w:val="003922B0"/>
    <w:rsid w:val="00392916"/>
    <w:rsid w:val="0039296E"/>
    <w:rsid w:val="00392ECA"/>
    <w:rsid w:val="0039360D"/>
    <w:rsid w:val="0039399B"/>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A9A"/>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EE"/>
    <w:rsid w:val="00491CAC"/>
    <w:rsid w:val="00491D33"/>
    <w:rsid w:val="004922E0"/>
    <w:rsid w:val="00492304"/>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2E2C"/>
    <w:rsid w:val="004A3119"/>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72F"/>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B9D"/>
    <w:rsid w:val="005B12E8"/>
    <w:rsid w:val="005B1F05"/>
    <w:rsid w:val="005B2AF2"/>
    <w:rsid w:val="005B2C68"/>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87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1D4"/>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89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5E96"/>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0EBC"/>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464"/>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5099"/>
    <w:rsid w:val="007C57BD"/>
    <w:rsid w:val="007C5873"/>
    <w:rsid w:val="007C6F15"/>
    <w:rsid w:val="007C795F"/>
    <w:rsid w:val="007C79D5"/>
    <w:rsid w:val="007C7CE4"/>
    <w:rsid w:val="007C7FE7"/>
    <w:rsid w:val="007D0073"/>
    <w:rsid w:val="007D0714"/>
    <w:rsid w:val="007D0E95"/>
    <w:rsid w:val="007D10E4"/>
    <w:rsid w:val="007D1139"/>
    <w:rsid w:val="007D1506"/>
    <w:rsid w:val="007D1786"/>
    <w:rsid w:val="007D1F74"/>
    <w:rsid w:val="007D2B6A"/>
    <w:rsid w:val="007D2F52"/>
    <w:rsid w:val="007D39A0"/>
    <w:rsid w:val="007D457E"/>
    <w:rsid w:val="007D4ABC"/>
    <w:rsid w:val="007D4D1A"/>
    <w:rsid w:val="007D4D64"/>
    <w:rsid w:val="007D582E"/>
    <w:rsid w:val="007D5FEF"/>
    <w:rsid w:val="007D618A"/>
    <w:rsid w:val="007D6BD6"/>
    <w:rsid w:val="007D70F1"/>
    <w:rsid w:val="007D7B4B"/>
    <w:rsid w:val="007D7E2B"/>
    <w:rsid w:val="007D7E56"/>
    <w:rsid w:val="007E03BD"/>
    <w:rsid w:val="007E0D48"/>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156"/>
    <w:rsid w:val="007E4F60"/>
    <w:rsid w:val="007E5337"/>
    <w:rsid w:val="007E577B"/>
    <w:rsid w:val="007E7583"/>
    <w:rsid w:val="007E7786"/>
    <w:rsid w:val="007E7BB8"/>
    <w:rsid w:val="007F06A4"/>
    <w:rsid w:val="007F0AB3"/>
    <w:rsid w:val="007F0F39"/>
    <w:rsid w:val="007F10B1"/>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153"/>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A7F"/>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5F5F"/>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540"/>
    <w:rsid w:val="008465F3"/>
    <w:rsid w:val="00846CF4"/>
    <w:rsid w:val="00847309"/>
    <w:rsid w:val="00847AE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BA8"/>
    <w:rsid w:val="00881C1C"/>
    <w:rsid w:val="00881F1A"/>
    <w:rsid w:val="00881FF7"/>
    <w:rsid w:val="008821E0"/>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189"/>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0F7"/>
    <w:rsid w:val="008D23BC"/>
    <w:rsid w:val="008D33FD"/>
    <w:rsid w:val="008D3A7B"/>
    <w:rsid w:val="008D3BB1"/>
    <w:rsid w:val="008D3D99"/>
    <w:rsid w:val="008D3E4B"/>
    <w:rsid w:val="008D4153"/>
    <w:rsid w:val="008D459E"/>
    <w:rsid w:val="008D4AA5"/>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174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B65"/>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4D8"/>
    <w:rsid w:val="00926667"/>
    <w:rsid w:val="00926A93"/>
    <w:rsid w:val="00926B2B"/>
    <w:rsid w:val="00926D64"/>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C29"/>
    <w:rsid w:val="00961C97"/>
    <w:rsid w:val="00961ED2"/>
    <w:rsid w:val="00962384"/>
    <w:rsid w:val="009623E0"/>
    <w:rsid w:val="00962873"/>
    <w:rsid w:val="009628D2"/>
    <w:rsid w:val="009639C3"/>
    <w:rsid w:val="00964065"/>
    <w:rsid w:val="00964636"/>
    <w:rsid w:val="0096471C"/>
    <w:rsid w:val="0096498A"/>
    <w:rsid w:val="00964A6B"/>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BDE"/>
    <w:rsid w:val="00981DBF"/>
    <w:rsid w:val="00982BC5"/>
    <w:rsid w:val="0098366D"/>
    <w:rsid w:val="00983955"/>
    <w:rsid w:val="009845EF"/>
    <w:rsid w:val="00984E31"/>
    <w:rsid w:val="0098544E"/>
    <w:rsid w:val="009855E4"/>
    <w:rsid w:val="00985BB7"/>
    <w:rsid w:val="00987784"/>
    <w:rsid w:val="00987AE3"/>
    <w:rsid w:val="00987EF5"/>
    <w:rsid w:val="00987F9F"/>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20BE"/>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62"/>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365"/>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7F8"/>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40"/>
    <w:rsid w:val="00B13FB3"/>
    <w:rsid w:val="00B14A42"/>
    <w:rsid w:val="00B14B2C"/>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9D6"/>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E72"/>
    <w:rsid w:val="00B83856"/>
    <w:rsid w:val="00B83BF4"/>
    <w:rsid w:val="00B83F7D"/>
    <w:rsid w:val="00B849EB"/>
    <w:rsid w:val="00B84A48"/>
    <w:rsid w:val="00B84C38"/>
    <w:rsid w:val="00B85195"/>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A31"/>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0996"/>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2AF"/>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87FD2"/>
    <w:rsid w:val="00C9092E"/>
    <w:rsid w:val="00C90A99"/>
    <w:rsid w:val="00C90AAD"/>
    <w:rsid w:val="00C90E37"/>
    <w:rsid w:val="00C910DB"/>
    <w:rsid w:val="00C91592"/>
    <w:rsid w:val="00C915A4"/>
    <w:rsid w:val="00C92AB7"/>
    <w:rsid w:val="00C93576"/>
    <w:rsid w:val="00C937A6"/>
    <w:rsid w:val="00C94340"/>
    <w:rsid w:val="00C95D8C"/>
    <w:rsid w:val="00C97FA1"/>
    <w:rsid w:val="00CA047F"/>
    <w:rsid w:val="00CA0C68"/>
    <w:rsid w:val="00CA0E06"/>
    <w:rsid w:val="00CA1168"/>
    <w:rsid w:val="00CA15B7"/>
    <w:rsid w:val="00CA1644"/>
    <w:rsid w:val="00CA1E01"/>
    <w:rsid w:val="00CA23E2"/>
    <w:rsid w:val="00CA27A0"/>
    <w:rsid w:val="00CA3415"/>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A6B"/>
    <w:rsid w:val="00CD0C16"/>
    <w:rsid w:val="00CD0CD2"/>
    <w:rsid w:val="00CD19FA"/>
    <w:rsid w:val="00CD1D3D"/>
    <w:rsid w:val="00CD2C15"/>
    <w:rsid w:val="00CD2D3C"/>
    <w:rsid w:val="00CD2F46"/>
    <w:rsid w:val="00CD3415"/>
    <w:rsid w:val="00CD3662"/>
    <w:rsid w:val="00CD3C3F"/>
    <w:rsid w:val="00CD3F82"/>
    <w:rsid w:val="00CD403E"/>
    <w:rsid w:val="00CD4424"/>
    <w:rsid w:val="00CD47EE"/>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88"/>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E5B"/>
    <w:rsid w:val="00D22F19"/>
    <w:rsid w:val="00D2347A"/>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4B30"/>
    <w:rsid w:val="00D4531C"/>
    <w:rsid w:val="00D454C0"/>
    <w:rsid w:val="00D45570"/>
    <w:rsid w:val="00D455F7"/>
    <w:rsid w:val="00D45C48"/>
    <w:rsid w:val="00D45D29"/>
    <w:rsid w:val="00D4677C"/>
    <w:rsid w:val="00D46B97"/>
    <w:rsid w:val="00D473AB"/>
    <w:rsid w:val="00D47D87"/>
    <w:rsid w:val="00D47F8A"/>
    <w:rsid w:val="00D504BB"/>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F6F"/>
    <w:rsid w:val="00DA1227"/>
    <w:rsid w:val="00DA1903"/>
    <w:rsid w:val="00DA275B"/>
    <w:rsid w:val="00DA2C5E"/>
    <w:rsid w:val="00DA33CF"/>
    <w:rsid w:val="00DA3725"/>
    <w:rsid w:val="00DA3DCE"/>
    <w:rsid w:val="00DA441F"/>
    <w:rsid w:val="00DA4752"/>
    <w:rsid w:val="00DA50C0"/>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674"/>
    <w:rsid w:val="00DC0AC8"/>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740"/>
    <w:rsid w:val="00DD3A01"/>
    <w:rsid w:val="00DD3E35"/>
    <w:rsid w:val="00DD3EA6"/>
    <w:rsid w:val="00DD497E"/>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D0A"/>
    <w:rsid w:val="00DF71CC"/>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6CCC"/>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0DF8"/>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6F4A"/>
    <w:rsid w:val="00EC760E"/>
    <w:rsid w:val="00EC78EA"/>
    <w:rsid w:val="00ED0B57"/>
    <w:rsid w:val="00ED0DAB"/>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5E8"/>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301A4"/>
    <w:rsid w:val="00F3048A"/>
    <w:rsid w:val="00F309D0"/>
    <w:rsid w:val="00F30EE1"/>
    <w:rsid w:val="00F31D37"/>
    <w:rsid w:val="00F32048"/>
    <w:rsid w:val="00F32110"/>
    <w:rsid w:val="00F32FC7"/>
    <w:rsid w:val="00F3353F"/>
    <w:rsid w:val="00F33A27"/>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1F5"/>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BE6"/>
    <w:rsid w:val="00F65E6D"/>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7EB"/>
    <w:rsid w:val="00FB0C3E"/>
    <w:rsid w:val="00FB0E9B"/>
    <w:rsid w:val="00FB11F4"/>
    <w:rsid w:val="00FB1468"/>
    <w:rsid w:val="00FB164B"/>
    <w:rsid w:val="00FB1D5D"/>
    <w:rsid w:val="00FB286A"/>
    <w:rsid w:val="00FB2A9F"/>
    <w:rsid w:val="00FB3218"/>
    <w:rsid w:val="00FB3322"/>
    <w:rsid w:val="00FB3CE8"/>
    <w:rsid w:val="00FB3E8C"/>
    <w:rsid w:val="00FB3ECB"/>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B21"/>
    <w:rsid w:val="00FE2BDF"/>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Bullet" w:uiPriority="99"/>
    <w:lsdException w:name="Title" w:semiHidden="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D44B30"/>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uiPriority w:val="99"/>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e"/>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d"/>
    <w:rsid w:val="00491CAC"/>
    <w:pPr>
      <w:ind w:left="2160"/>
    </w:pPr>
  </w:style>
  <w:style w:type="paragraph" w:styleId="3d">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3"/>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4"/>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5"/>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6"/>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8"/>
    <w:next w:val="afffff8"/>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C562AF"/>
  </w:style>
  <w:style w:type="table" w:customStyle="1" w:styleId="1810">
    <w:name w:val="Сетка таблицы181"/>
    <w:basedOn w:val="a7"/>
    <w:next w:val="af5"/>
    <w:uiPriority w:val="39"/>
    <w:rsid w:val="00C562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semiHidden/>
    <w:rsid w:val="00C562AF"/>
  </w:style>
  <w:style w:type="paragraph" w:customStyle="1" w:styleId="affffffffff">
    <w:name w:val="приложение"/>
    <w:basedOn w:val="ConsPlusNormal"/>
    <w:qFormat/>
    <w:rsid w:val="00C562AF"/>
    <w:pPr>
      <w:ind w:left="5245" w:firstLine="0"/>
      <w:jc w:val="left"/>
      <w:outlineLvl w:val="1"/>
    </w:pPr>
    <w:rPr>
      <w:rFonts w:ascii="Times New Roman" w:hAnsi="Times New Roman" w:cs="Times New Roman"/>
      <w:sz w:val="24"/>
      <w:szCs w:val="24"/>
    </w:rPr>
  </w:style>
  <w:style w:type="table" w:customStyle="1" w:styleId="182">
    <w:name w:val="Сетка таблицы182"/>
    <w:basedOn w:val="a7"/>
    <w:next w:val="af5"/>
    <w:uiPriority w:val="59"/>
    <w:rsid w:val="00C5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0">
    <w:name w:val="Глава"/>
    <w:basedOn w:val="ConsPlusNormal"/>
    <w:qFormat/>
    <w:rsid w:val="00C562AF"/>
    <w:pPr>
      <w:ind w:firstLine="0"/>
      <w:jc w:val="center"/>
      <w:outlineLvl w:val="1"/>
    </w:pPr>
    <w:rPr>
      <w:rFonts w:ascii="Times New Roman" w:hAnsi="Times New Roman" w:cs="Times New Roman"/>
      <w:b/>
      <w:sz w:val="24"/>
      <w:szCs w:val="24"/>
      <w:lang w:val="en-US"/>
    </w:rPr>
  </w:style>
  <w:style w:type="table" w:customStyle="1" w:styleId="183">
    <w:name w:val="Сетка таблицы183"/>
    <w:basedOn w:val="a7"/>
    <w:next w:val="af5"/>
    <w:uiPriority w:val="39"/>
    <w:rsid w:val="00C87FD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5"/>
    <w:uiPriority w:val="99"/>
    <w:locked/>
    <w:rsid w:val="00785E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Bullet" w:uiPriority="99"/>
    <w:lsdException w:name="Title" w:semiHidden="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D44B30"/>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uiPriority w:val="99"/>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e"/>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d"/>
    <w:rsid w:val="00491CAC"/>
    <w:pPr>
      <w:ind w:left="2160"/>
    </w:pPr>
  </w:style>
  <w:style w:type="paragraph" w:styleId="3d">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3"/>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4"/>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5"/>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6"/>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8"/>
    <w:next w:val="afffff8"/>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C562AF"/>
  </w:style>
  <w:style w:type="table" w:customStyle="1" w:styleId="1810">
    <w:name w:val="Сетка таблицы181"/>
    <w:basedOn w:val="a7"/>
    <w:next w:val="af5"/>
    <w:uiPriority w:val="39"/>
    <w:rsid w:val="00C562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semiHidden/>
    <w:rsid w:val="00C562AF"/>
  </w:style>
  <w:style w:type="paragraph" w:customStyle="1" w:styleId="affffffffff">
    <w:name w:val="приложение"/>
    <w:basedOn w:val="ConsPlusNormal"/>
    <w:qFormat/>
    <w:rsid w:val="00C562AF"/>
    <w:pPr>
      <w:ind w:left="5245" w:firstLine="0"/>
      <w:jc w:val="left"/>
      <w:outlineLvl w:val="1"/>
    </w:pPr>
    <w:rPr>
      <w:rFonts w:ascii="Times New Roman" w:hAnsi="Times New Roman" w:cs="Times New Roman"/>
      <w:sz w:val="24"/>
      <w:szCs w:val="24"/>
    </w:rPr>
  </w:style>
  <w:style w:type="table" w:customStyle="1" w:styleId="182">
    <w:name w:val="Сетка таблицы182"/>
    <w:basedOn w:val="a7"/>
    <w:next w:val="af5"/>
    <w:uiPriority w:val="59"/>
    <w:rsid w:val="00C5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0">
    <w:name w:val="Глава"/>
    <w:basedOn w:val="ConsPlusNormal"/>
    <w:qFormat/>
    <w:rsid w:val="00C562AF"/>
    <w:pPr>
      <w:ind w:firstLine="0"/>
      <w:jc w:val="center"/>
      <w:outlineLvl w:val="1"/>
    </w:pPr>
    <w:rPr>
      <w:rFonts w:ascii="Times New Roman" w:hAnsi="Times New Roman" w:cs="Times New Roman"/>
      <w:b/>
      <w:sz w:val="24"/>
      <w:szCs w:val="24"/>
      <w:lang w:val="en-US"/>
    </w:rPr>
  </w:style>
  <w:style w:type="table" w:customStyle="1" w:styleId="183">
    <w:name w:val="Сетка таблицы183"/>
    <w:basedOn w:val="a7"/>
    <w:next w:val="af5"/>
    <w:uiPriority w:val="39"/>
    <w:rsid w:val="00C87FD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5"/>
    <w:uiPriority w:val="99"/>
    <w:locked/>
    <w:rsid w:val="00785E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3473861">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2450059">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9949465">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4764325">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8957117">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614766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7353798">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2401528">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796D-E397-4BF0-B916-AD6CAC9D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12</Pages>
  <Words>2766</Words>
  <Characters>15772</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СОДЕРЖАНИЕ</vt:lpstr>
      <vt:lpstr>        </vt:lpstr>
      <vt:lpstr>ПОСТАНОВЛЕНИЕ</vt:lpstr>
      <vt:lpstr>ПОСТАНОВЛЕНИЕ</vt:lpstr>
      <vt:lpstr>Публикация  02.03.2023 года</vt:lpstr>
    </vt:vector>
  </TitlesOfParts>
  <Company>SPecialiST RePack</Company>
  <LinksUpToDate>false</LinksUpToDate>
  <CharactersWithSpaces>18501</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cp:lastModifiedBy>Admin</cp:lastModifiedBy>
  <cp:revision>43</cp:revision>
  <cp:lastPrinted>2015-03-26T06:27:00Z</cp:lastPrinted>
  <dcterms:created xsi:type="dcterms:W3CDTF">2023-01-14T01:31:00Z</dcterms:created>
  <dcterms:modified xsi:type="dcterms:W3CDTF">2023-03-15T11:55:00Z</dcterms:modified>
</cp:coreProperties>
</file>