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802273">
      <w:pPr>
        <w:tabs>
          <w:tab w:val="left" w:pos="1960"/>
        </w:tabs>
        <w:jc w:val="center"/>
        <w:rPr>
          <w:spacing w:val="-6"/>
          <w:lang w:val="en-US"/>
        </w:rPr>
      </w:pPr>
    </w:p>
    <w:p w14:paraId="3F8CA2A6" w14:textId="77777777" w:rsidR="005038B5" w:rsidRPr="0019756B" w:rsidRDefault="005038B5" w:rsidP="0080227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80227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80227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802273">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802273">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802273">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802273">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80227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80227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4B7D3B1B" w:rsidR="005038B5" w:rsidRDefault="005038B5" w:rsidP="0080227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D12EF5">
        <w:rPr>
          <w:b/>
          <w:spacing w:val="-6"/>
          <w:sz w:val="48"/>
          <w:szCs w:val="48"/>
        </w:rPr>
        <w:t>9</w:t>
      </w:r>
    </w:p>
    <w:p w14:paraId="2A970B1B" w14:textId="77777777" w:rsidR="00B77386" w:rsidRPr="0019756B" w:rsidRDefault="00B77386" w:rsidP="0080227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51B1C6B0" w:rsidR="005038B5" w:rsidRPr="0019756B" w:rsidRDefault="00D12EF5" w:rsidP="00802273">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15</w:t>
      </w:r>
      <w:r w:rsidR="008B2E95">
        <w:rPr>
          <w:b/>
          <w:spacing w:val="-6"/>
          <w:sz w:val="48"/>
          <w:szCs w:val="48"/>
        </w:rPr>
        <w:t xml:space="preserve"> </w:t>
      </w:r>
      <w:r w:rsidR="0058605F">
        <w:rPr>
          <w:b/>
          <w:spacing w:val="-6"/>
          <w:sz w:val="48"/>
          <w:szCs w:val="48"/>
        </w:rPr>
        <w:t>марта</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802273">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802273">
      <w:pPr>
        <w:pStyle w:val="3"/>
        <w:numPr>
          <w:ilvl w:val="0"/>
          <w:numId w:val="0"/>
        </w:numPr>
        <w:spacing w:before="0" w:after="0"/>
        <w:jc w:val="left"/>
        <w:rPr>
          <w:spacing w:val="-6"/>
          <w:sz w:val="24"/>
          <w:szCs w:val="24"/>
        </w:rPr>
      </w:pPr>
    </w:p>
    <w:p w14:paraId="0F6CAAB3" w14:textId="77777777" w:rsidR="005038B5" w:rsidRPr="0019756B" w:rsidRDefault="005038B5" w:rsidP="00802273">
      <w:pPr>
        <w:rPr>
          <w:spacing w:val="-6"/>
          <w:sz w:val="24"/>
          <w:szCs w:val="24"/>
        </w:rPr>
      </w:pPr>
    </w:p>
    <w:p w14:paraId="56DD3EC3" w14:textId="77777777" w:rsidR="005038B5" w:rsidRDefault="005038B5" w:rsidP="00802273">
      <w:pPr>
        <w:rPr>
          <w:spacing w:val="-6"/>
          <w:sz w:val="24"/>
          <w:szCs w:val="24"/>
        </w:rPr>
      </w:pPr>
    </w:p>
    <w:p w14:paraId="00BD9F5A" w14:textId="77777777" w:rsidR="0019756B" w:rsidRDefault="0019756B" w:rsidP="00802273">
      <w:pPr>
        <w:rPr>
          <w:spacing w:val="-6"/>
          <w:sz w:val="24"/>
          <w:szCs w:val="24"/>
        </w:rPr>
      </w:pPr>
    </w:p>
    <w:p w14:paraId="0596F160" w14:textId="77777777" w:rsidR="0019756B" w:rsidRPr="0019756B" w:rsidRDefault="0019756B" w:rsidP="00802273">
      <w:pPr>
        <w:rPr>
          <w:spacing w:val="-6"/>
          <w:sz w:val="24"/>
          <w:szCs w:val="24"/>
        </w:rPr>
      </w:pPr>
    </w:p>
    <w:p w14:paraId="0AB6B3C4" w14:textId="77777777" w:rsidR="005038B5" w:rsidRPr="0019756B" w:rsidRDefault="005038B5" w:rsidP="00802273">
      <w:pPr>
        <w:rPr>
          <w:spacing w:val="-6"/>
          <w:sz w:val="24"/>
          <w:szCs w:val="24"/>
        </w:rPr>
      </w:pPr>
    </w:p>
    <w:p w14:paraId="1E1B148B" w14:textId="77777777" w:rsidR="005038B5" w:rsidRPr="0019756B" w:rsidRDefault="005038B5" w:rsidP="00802273">
      <w:pPr>
        <w:rPr>
          <w:spacing w:val="-6"/>
          <w:sz w:val="24"/>
          <w:szCs w:val="24"/>
        </w:rPr>
      </w:pPr>
    </w:p>
    <w:p w14:paraId="0FEFE4C2" w14:textId="77777777" w:rsidR="005038B5" w:rsidRPr="0019756B" w:rsidRDefault="005038B5" w:rsidP="00802273">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802273">
      <w:pPr>
        <w:jc w:val="center"/>
        <w:rPr>
          <w:b/>
          <w:spacing w:val="-6"/>
          <w:sz w:val="28"/>
          <w:szCs w:val="28"/>
        </w:rPr>
      </w:pPr>
    </w:p>
    <w:p w14:paraId="67F38FAE" w14:textId="77777777" w:rsidR="005038B5" w:rsidRPr="009D41EC" w:rsidRDefault="005038B5" w:rsidP="00802273">
      <w:pPr>
        <w:jc w:val="center"/>
        <w:rPr>
          <w:b/>
          <w:spacing w:val="-6"/>
          <w:sz w:val="28"/>
          <w:szCs w:val="28"/>
        </w:rPr>
      </w:pPr>
    </w:p>
    <w:p w14:paraId="05DBF902" w14:textId="77777777" w:rsidR="005038B5" w:rsidRPr="009D41EC" w:rsidRDefault="005038B5" w:rsidP="00802273">
      <w:pPr>
        <w:jc w:val="center"/>
        <w:rPr>
          <w:b/>
          <w:spacing w:val="-6"/>
          <w:sz w:val="28"/>
          <w:szCs w:val="28"/>
        </w:rPr>
      </w:pPr>
    </w:p>
    <w:p w14:paraId="62EC64CB" w14:textId="77777777" w:rsidR="005038B5" w:rsidRPr="009D41EC" w:rsidRDefault="005038B5" w:rsidP="00802273">
      <w:pPr>
        <w:jc w:val="center"/>
        <w:rPr>
          <w:b/>
          <w:spacing w:val="-6"/>
          <w:sz w:val="28"/>
          <w:szCs w:val="28"/>
        </w:rPr>
      </w:pPr>
    </w:p>
    <w:p w14:paraId="21E399E3" w14:textId="77777777" w:rsidR="008F087D" w:rsidRPr="009D41EC" w:rsidRDefault="008F087D" w:rsidP="00802273">
      <w:pPr>
        <w:jc w:val="center"/>
        <w:rPr>
          <w:b/>
          <w:spacing w:val="-6"/>
          <w:sz w:val="28"/>
          <w:szCs w:val="28"/>
        </w:rPr>
      </w:pPr>
    </w:p>
    <w:p w14:paraId="339360A6" w14:textId="77777777" w:rsidR="0019756B" w:rsidRPr="009D41EC" w:rsidRDefault="0019756B" w:rsidP="00802273">
      <w:pPr>
        <w:jc w:val="center"/>
        <w:rPr>
          <w:b/>
          <w:spacing w:val="-6"/>
          <w:sz w:val="28"/>
          <w:szCs w:val="28"/>
        </w:rPr>
      </w:pPr>
    </w:p>
    <w:p w14:paraId="37EF8936" w14:textId="77777777" w:rsidR="00F23E26" w:rsidRDefault="00F23E26" w:rsidP="00802273">
      <w:pPr>
        <w:jc w:val="center"/>
        <w:rPr>
          <w:b/>
          <w:spacing w:val="-6"/>
          <w:sz w:val="28"/>
          <w:szCs w:val="28"/>
        </w:rPr>
      </w:pPr>
    </w:p>
    <w:p w14:paraId="7B6FAC56" w14:textId="77777777" w:rsidR="002363B2" w:rsidRDefault="002363B2" w:rsidP="00802273">
      <w:pPr>
        <w:jc w:val="center"/>
        <w:rPr>
          <w:b/>
          <w:spacing w:val="-6"/>
          <w:sz w:val="28"/>
          <w:szCs w:val="28"/>
        </w:rPr>
      </w:pPr>
    </w:p>
    <w:p w14:paraId="063369A3" w14:textId="77777777" w:rsidR="002363B2" w:rsidRPr="009D41EC" w:rsidRDefault="002363B2" w:rsidP="00802273">
      <w:pPr>
        <w:jc w:val="center"/>
        <w:rPr>
          <w:b/>
          <w:spacing w:val="-6"/>
          <w:sz w:val="28"/>
          <w:szCs w:val="28"/>
        </w:rPr>
      </w:pPr>
    </w:p>
    <w:p w14:paraId="7D685892" w14:textId="77777777" w:rsidR="005038B5" w:rsidRPr="009D41EC" w:rsidRDefault="005038B5" w:rsidP="00802273">
      <w:pPr>
        <w:jc w:val="center"/>
        <w:rPr>
          <w:b/>
          <w:spacing w:val="-6"/>
          <w:sz w:val="28"/>
          <w:szCs w:val="28"/>
        </w:rPr>
      </w:pPr>
    </w:p>
    <w:p w14:paraId="271AC862" w14:textId="77777777" w:rsidR="009D41EC" w:rsidRDefault="009D41EC" w:rsidP="00802273">
      <w:pPr>
        <w:jc w:val="center"/>
        <w:rPr>
          <w:b/>
          <w:spacing w:val="-6"/>
          <w:sz w:val="28"/>
          <w:szCs w:val="28"/>
        </w:rPr>
      </w:pPr>
    </w:p>
    <w:p w14:paraId="49862E71" w14:textId="77777777" w:rsidR="004431E6" w:rsidRPr="009D41EC" w:rsidRDefault="004431E6" w:rsidP="00802273">
      <w:pPr>
        <w:jc w:val="center"/>
        <w:rPr>
          <w:b/>
          <w:spacing w:val="-6"/>
          <w:sz w:val="28"/>
          <w:szCs w:val="28"/>
        </w:rPr>
      </w:pPr>
    </w:p>
    <w:p w14:paraId="3BB092E5" w14:textId="77777777" w:rsidR="005038B5" w:rsidRDefault="005038B5" w:rsidP="00802273">
      <w:pPr>
        <w:jc w:val="center"/>
        <w:rPr>
          <w:b/>
          <w:spacing w:val="-6"/>
          <w:sz w:val="28"/>
          <w:szCs w:val="28"/>
        </w:rPr>
      </w:pPr>
      <w:r w:rsidRPr="00EE6FBA">
        <w:rPr>
          <w:b/>
          <w:spacing w:val="-6"/>
          <w:sz w:val="28"/>
          <w:szCs w:val="28"/>
        </w:rPr>
        <w:t>п. Славянка Хасанского района Приморского края</w:t>
      </w:r>
    </w:p>
    <w:p w14:paraId="00003FF9" w14:textId="77777777" w:rsidR="00CA70EB" w:rsidRPr="00EE6FBA" w:rsidRDefault="00CA70EB" w:rsidP="00802273">
      <w:pPr>
        <w:jc w:val="center"/>
        <w:rPr>
          <w:b/>
          <w:spacing w:val="-6"/>
          <w:sz w:val="28"/>
          <w:szCs w:val="28"/>
        </w:rPr>
      </w:pPr>
    </w:p>
    <w:p w14:paraId="24A2F2B3" w14:textId="0E4EAFD8" w:rsidR="005038B5" w:rsidRPr="00BE2EFD" w:rsidRDefault="00853E03" w:rsidP="00802273">
      <w:pPr>
        <w:jc w:val="center"/>
        <w:rPr>
          <w:b/>
          <w:spacing w:val="-6"/>
        </w:rPr>
        <w:sectPr w:rsidR="005038B5" w:rsidRPr="00BE2EFD" w:rsidSect="00802273">
          <w:headerReference w:type="even" r:id="rId9"/>
          <w:footerReference w:type="even" r:id="rId10"/>
          <w:footerReference w:type="default" r:id="rId11"/>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34E040A6" w14:textId="77777777" w:rsidR="00F94A96" w:rsidRDefault="00F94A96" w:rsidP="00802273">
      <w:pPr>
        <w:pStyle w:val="af7"/>
        <w:numPr>
          <w:ilvl w:val="0"/>
          <w:numId w:val="0"/>
        </w:numPr>
        <w:spacing w:before="0" w:line="240" w:lineRule="auto"/>
        <w:rPr>
          <w:rFonts w:ascii="Times New Roman" w:hAnsi="Times New Roman"/>
          <w:color w:val="auto"/>
          <w:sz w:val="40"/>
          <w:szCs w:val="24"/>
        </w:rPr>
        <w:sectPr w:rsidR="00F94A96" w:rsidSect="00802273">
          <w:pgSz w:w="11907" w:h="16840" w:code="9"/>
          <w:pgMar w:top="794" w:right="794" w:bottom="794" w:left="794" w:header="0" w:footer="0" w:gutter="0"/>
          <w:cols w:space="708"/>
          <w:docGrid w:linePitch="360"/>
        </w:sectPr>
      </w:pPr>
    </w:p>
    <w:p w14:paraId="1A457C32" w14:textId="66C87FEB" w:rsidR="00914BE8" w:rsidRPr="001E767A" w:rsidRDefault="00914BE8" w:rsidP="00802273">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802273">
      <w:pPr>
        <w:rPr>
          <w:sz w:val="28"/>
          <w:lang w:eastAsia="ru-RU"/>
        </w:rPr>
      </w:pPr>
    </w:p>
    <w:p w14:paraId="5D1FB39E" w14:textId="645C131F" w:rsidR="00F94A96" w:rsidRPr="00F94A96" w:rsidRDefault="00231CFF">
      <w:pPr>
        <w:pStyle w:val="18"/>
        <w:rPr>
          <w:rFonts w:eastAsiaTheme="minorEastAsia"/>
          <w:b/>
          <w:sz w:val="22"/>
          <w:lang w:eastAsia="ru-RU"/>
        </w:rPr>
      </w:pPr>
      <w:r w:rsidRPr="00F94A96">
        <w:rPr>
          <w:b/>
          <w:szCs w:val="30"/>
        </w:rPr>
        <w:fldChar w:fldCharType="begin"/>
      </w:r>
      <w:r w:rsidRPr="00F94A96">
        <w:rPr>
          <w:b/>
          <w:szCs w:val="30"/>
        </w:rPr>
        <w:instrText xml:space="preserve"> TOC \o "1-3" \h \z \u </w:instrText>
      </w:r>
      <w:r w:rsidRPr="00F94A96">
        <w:rPr>
          <w:b/>
          <w:szCs w:val="30"/>
        </w:rPr>
        <w:fldChar w:fldCharType="separate"/>
      </w:r>
      <w:hyperlink w:anchor="_Toc161520280" w:history="1">
        <w:r w:rsidR="00F94A96" w:rsidRPr="00F94A96">
          <w:rPr>
            <w:rStyle w:val="af6"/>
            <w:b/>
            <w:lang w:eastAsia="ru-RU"/>
          </w:rPr>
          <w:t>ПОСТАНОВЛЕНИЕ главы администрации Хасанского муниципального округа №</w:t>
        </w:r>
        <w:r w:rsidR="00F94A96">
          <w:rPr>
            <w:rStyle w:val="af6"/>
            <w:b/>
            <w:lang w:eastAsia="ru-RU"/>
          </w:rPr>
          <w:t xml:space="preserve"> </w:t>
        </w:r>
        <w:r w:rsidR="00F94A96" w:rsidRPr="00F94A96">
          <w:rPr>
            <w:rStyle w:val="af6"/>
            <w:b/>
            <w:lang w:eastAsia="ru-RU"/>
          </w:rPr>
          <w:t>05-пг от 14.03.2024 г. «Об общественных обсуждениях по проекту Правил благоустройства территории Хасанского муниципального округа»</w:t>
        </w:r>
        <w:r w:rsidR="00F94A96" w:rsidRPr="00F94A96">
          <w:rPr>
            <w:b/>
            <w:webHidden/>
          </w:rPr>
          <w:tab/>
        </w:r>
        <w:r w:rsidR="00F94A96" w:rsidRPr="00F94A96">
          <w:rPr>
            <w:b/>
            <w:webHidden/>
          </w:rPr>
          <w:fldChar w:fldCharType="begin"/>
        </w:r>
        <w:r w:rsidR="00F94A96" w:rsidRPr="00F94A96">
          <w:rPr>
            <w:b/>
            <w:webHidden/>
          </w:rPr>
          <w:instrText xml:space="preserve"> PAGEREF _Toc161520280 \h </w:instrText>
        </w:r>
        <w:r w:rsidR="00F94A96" w:rsidRPr="00F94A96">
          <w:rPr>
            <w:b/>
            <w:webHidden/>
          </w:rPr>
        </w:r>
        <w:r w:rsidR="00F94A96" w:rsidRPr="00F94A96">
          <w:rPr>
            <w:b/>
            <w:webHidden/>
          </w:rPr>
          <w:fldChar w:fldCharType="separate"/>
        </w:r>
        <w:r w:rsidR="00F94A96">
          <w:rPr>
            <w:b/>
            <w:webHidden/>
          </w:rPr>
          <w:t>4</w:t>
        </w:r>
        <w:r w:rsidR="00F94A96" w:rsidRPr="00F94A96">
          <w:rPr>
            <w:b/>
            <w:webHidden/>
          </w:rPr>
          <w:fldChar w:fldCharType="end"/>
        </w:r>
      </w:hyperlink>
    </w:p>
    <w:p w14:paraId="243A926F" w14:textId="7E6C5009" w:rsidR="00F94A96" w:rsidRPr="00F94A96" w:rsidRDefault="00F94A96">
      <w:pPr>
        <w:pStyle w:val="18"/>
        <w:rPr>
          <w:rFonts w:eastAsiaTheme="minorEastAsia"/>
          <w:b/>
          <w:sz w:val="22"/>
          <w:lang w:eastAsia="ru-RU"/>
        </w:rPr>
      </w:pPr>
      <w:hyperlink w:anchor="_Toc161520281" w:history="1">
        <w:r w:rsidRPr="00F94A96">
          <w:rPr>
            <w:rStyle w:val="af6"/>
            <w:b/>
            <w:lang w:eastAsia="ru-RU"/>
          </w:rPr>
          <w:t>ПОСТАНОВЛЕНИЕ администрации Хасанского муниципального округа №404-па от 07.03.2024 г. «О закреплении муниципальных общеобразовательных организаций, реализующих программы общего образования, за конкретными территориями Хасанского муниципального округа»</w:t>
        </w:r>
        <w:r w:rsidRPr="00F94A96">
          <w:rPr>
            <w:b/>
            <w:webHidden/>
          </w:rPr>
          <w:tab/>
        </w:r>
        <w:r w:rsidRPr="00F94A96">
          <w:rPr>
            <w:b/>
            <w:webHidden/>
          </w:rPr>
          <w:fldChar w:fldCharType="begin"/>
        </w:r>
        <w:r w:rsidRPr="00F94A96">
          <w:rPr>
            <w:b/>
            <w:webHidden/>
          </w:rPr>
          <w:instrText xml:space="preserve"> PAGEREF _Toc161520281 \h </w:instrText>
        </w:r>
        <w:r w:rsidRPr="00F94A96">
          <w:rPr>
            <w:b/>
            <w:webHidden/>
          </w:rPr>
        </w:r>
        <w:r w:rsidRPr="00F94A96">
          <w:rPr>
            <w:b/>
            <w:webHidden/>
          </w:rPr>
          <w:fldChar w:fldCharType="separate"/>
        </w:r>
        <w:r>
          <w:rPr>
            <w:b/>
            <w:webHidden/>
          </w:rPr>
          <w:t>9</w:t>
        </w:r>
        <w:r w:rsidRPr="00F94A96">
          <w:rPr>
            <w:b/>
            <w:webHidden/>
          </w:rPr>
          <w:fldChar w:fldCharType="end"/>
        </w:r>
      </w:hyperlink>
    </w:p>
    <w:p w14:paraId="76108496" w14:textId="77A69B28" w:rsidR="00F94A96" w:rsidRPr="00F94A96" w:rsidRDefault="00F94A96">
      <w:pPr>
        <w:pStyle w:val="18"/>
        <w:rPr>
          <w:rFonts w:eastAsiaTheme="minorEastAsia"/>
          <w:b/>
          <w:sz w:val="22"/>
          <w:lang w:eastAsia="ru-RU"/>
        </w:rPr>
      </w:pPr>
      <w:hyperlink w:anchor="_Toc161520282" w:history="1">
        <w:r w:rsidRPr="00F94A96">
          <w:rPr>
            <w:rStyle w:val="af6"/>
            <w:b/>
            <w:lang w:eastAsia="ru-RU"/>
          </w:rPr>
          <w:t>ПОСТАНОВЛЕНИЕ администрации Хасанского муниципального округа №440-па от 12.03.2024 г. «Об установлении средней рыночной стоимости одного квадратного метра общей площади жилого помещения на территории Хасанского муниципального округа,  в целях реализации подпрограммы «Обеспечение жильем молодых семей Приморского края», утвержденной постановлени-ем Администрации Приморского края от 30.12.2019 № 945-па на территории Приморского края» используемой при расчете размера соци-альной выплаты на 2024 год»</w:t>
        </w:r>
        <w:r w:rsidRPr="00F94A96">
          <w:rPr>
            <w:b/>
            <w:webHidden/>
          </w:rPr>
          <w:tab/>
        </w:r>
        <w:r w:rsidRPr="00F94A96">
          <w:rPr>
            <w:b/>
            <w:webHidden/>
          </w:rPr>
          <w:fldChar w:fldCharType="begin"/>
        </w:r>
        <w:r w:rsidRPr="00F94A96">
          <w:rPr>
            <w:b/>
            <w:webHidden/>
          </w:rPr>
          <w:instrText xml:space="preserve"> PAGEREF _Toc161520282 \h </w:instrText>
        </w:r>
        <w:r w:rsidRPr="00F94A96">
          <w:rPr>
            <w:b/>
            <w:webHidden/>
          </w:rPr>
        </w:r>
        <w:r w:rsidRPr="00F94A96">
          <w:rPr>
            <w:b/>
            <w:webHidden/>
          </w:rPr>
          <w:fldChar w:fldCharType="separate"/>
        </w:r>
        <w:r>
          <w:rPr>
            <w:b/>
            <w:webHidden/>
          </w:rPr>
          <w:t>12</w:t>
        </w:r>
        <w:r w:rsidRPr="00F94A96">
          <w:rPr>
            <w:b/>
            <w:webHidden/>
          </w:rPr>
          <w:fldChar w:fldCharType="end"/>
        </w:r>
      </w:hyperlink>
    </w:p>
    <w:p w14:paraId="72BB6DA5" w14:textId="581C2CF9" w:rsidR="00F94A96" w:rsidRPr="00F94A96" w:rsidRDefault="00F94A96">
      <w:pPr>
        <w:pStyle w:val="18"/>
        <w:rPr>
          <w:rFonts w:eastAsiaTheme="minorEastAsia"/>
          <w:b/>
          <w:sz w:val="22"/>
          <w:lang w:eastAsia="ru-RU"/>
        </w:rPr>
      </w:pPr>
      <w:hyperlink w:anchor="_Toc161520283" w:history="1">
        <w:r w:rsidRPr="00F94A96">
          <w:rPr>
            <w:rStyle w:val="af6"/>
            <w:b/>
            <w:lang w:eastAsia="ru-RU"/>
          </w:rPr>
          <w:t>НОРМАТИВНЫЙ ПРАВОВОЙ АКТ. О внесении изменений и дополнений в Устав Хасанского муниципального округа</w:t>
        </w:r>
        <w:r w:rsidRPr="00F94A96">
          <w:rPr>
            <w:b/>
            <w:webHidden/>
          </w:rPr>
          <w:tab/>
        </w:r>
        <w:r w:rsidRPr="00F94A96">
          <w:rPr>
            <w:b/>
            <w:webHidden/>
          </w:rPr>
          <w:fldChar w:fldCharType="begin"/>
        </w:r>
        <w:r w:rsidRPr="00F94A96">
          <w:rPr>
            <w:b/>
            <w:webHidden/>
          </w:rPr>
          <w:instrText xml:space="preserve"> PAGEREF _Toc161520283 \h </w:instrText>
        </w:r>
        <w:r w:rsidRPr="00F94A96">
          <w:rPr>
            <w:b/>
            <w:webHidden/>
          </w:rPr>
        </w:r>
        <w:r w:rsidRPr="00F94A96">
          <w:rPr>
            <w:b/>
            <w:webHidden/>
          </w:rPr>
          <w:fldChar w:fldCharType="separate"/>
        </w:r>
        <w:r>
          <w:rPr>
            <w:b/>
            <w:webHidden/>
          </w:rPr>
          <w:t>14</w:t>
        </w:r>
        <w:r w:rsidRPr="00F94A96">
          <w:rPr>
            <w:b/>
            <w:webHidden/>
          </w:rPr>
          <w:fldChar w:fldCharType="end"/>
        </w:r>
      </w:hyperlink>
    </w:p>
    <w:p w14:paraId="13F28AC9" w14:textId="1B6A3639" w:rsidR="0034092E" w:rsidRPr="00F94A96" w:rsidRDefault="00231CFF" w:rsidP="00802273">
      <w:pPr>
        <w:pStyle w:val="32"/>
        <w:tabs>
          <w:tab w:val="right" w:leader="dot" w:pos="10348"/>
        </w:tabs>
        <w:ind w:right="0"/>
        <w:rPr>
          <w:b/>
        </w:rPr>
        <w:sectPr w:rsidR="0034092E" w:rsidRPr="00F94A96" w:rsidSect="00802273">
          <w:pgSz w:w="11907" w:h="16840" w:code="9"/>
          <w:pgMar w:top="794" w:right="794" w:bottom="794" w:left="794" w:header="0" w:footer="0" w:gutter="0"/>
          <w:cols w:space="708"/>
          <w:docGrid w:linePitch="360"/>
        </w:sectPr>
      </w:pPr>
      <w:r w:rsidRPr="00F94A96">
        <w:rPr>
          <w:b/>
          <w:szCs w:val="30"/>
        </w:rPr>
        <w:fldChar w:fldCharType="end"/>
      </w:r>
      <w:r w:rsidR="007D5FEF" w:rsidRPr="00F94A96">
        <w:rPr>
          <w:b/>
        </w:rPr>
        <w:t xml:space="preserve"> </w:t>
      </w:r>
      <w:r w:rsidR="0099671F" w:rsidRPr="00F94A96">
        <w:rPr>
          <w:b/>
        </w:rPr>
        <w:t xml:space="preserve"> </w:t>
      </w:r>
    </w:p>
    <w:p w14:paraId="5CB0D890" w14:textId="77777777" w:rsidR="00EC69AD" w:rsidRPr="00EC69AD" w:rsidRDefault="00EC69AD" w:rsidP="00802273">
      <w:pPr>
        <w:jc w:val="center"/>
        <w:rPr>
          <w:rFonts w:eastAsia="Times New Roman"/>
          <w:sz w:val="26"/>
          <w:szCs w:val="26"/>
          <w:lang w:eastAsia="ru-RU"/>
        </w:rPr>
      </w:pPr>
      <w:r w:rsidRPr="00EC69AD">
        <w:rPr>
          <w:rFonts w:eastAsia="Times New Roman"/>
          <w:noProof/>
          <w:sz w:val="26"/>
          <w:szCs w:val="26"/>
          <w:lang w:eastAsia="ru-RU"/>
        </w:rPr>
        <w:lastRenderedPageBreak/>
        <w:drawing>
          <wp:inline distT="0" distB="0" distL="0" distR="0" wp14:anchorId="12A61106" wp14:editId="07E7D1AC">
            <wp:extent cx="581025" cy="723900"/>
            <wp:effectExtent l="0" t="0" r="9525" b="0"/>
            <wp:docPr id="7"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07710477" w14:textId="77777777" w:rsidR="00EC69AD" w:rsidRPr="00EC69AD" w:rsidRDefault="00EC69AD" w:rsidP="00802273">
      <w:pPr>
        <w:jc w:val="center"/>
        <w:rPr>
          <w:rFonts w:eastAsia="Times New Roman"/>
          <w:szCs w:val="26"/>
          <w:lang w:eastAsia="ru-RU"/>
        </w:rPr>
      </w:pPr>
    </w:p>
    <w:p w14:paraId="15C4F37E" w14:textId="77777777" w:rsidR="00EC69AD" w:rsidRPr="00EC69AD" w:rsidRDefault="00EC69AD" w:rsidP="00802273">
      <w:pPr>
        <w:jc w:val="center"/>
        <w:rPr>
          <w:rFonts w:eastAsia="Times New Roman"/>
          <w:sz w:val="26"/>
          <w:szCs w:val="26"/>
          <w:lang w:eastAsia="ru-RU"/>
        </w:rPr>
      </w:pPr>
      <w:r w:rsidRPr="00EC69AD">
        <w:rPr>
          <w:rFonts w:eastAsia="Times New Roman"/>
          <w:sz w:val="26"/>
          <w:szCs w:val="26"/>
          <w:lang w:eastAsia="ru-RU"/>
        </w:rPr>
        <w:t>ГЛАВА</w:t>
      </w:r>
    </w:p>
    <w:p w14:paraId="3FBDED55" w14:textId="77777777" w:rsidR="00EC69AD" w:rsidRPr="00EC69AD" w:rsidRDefault="00EC69AD" w:rsidP="00802273">
      <w:pPr>
        <w:jc w:val="center"/>
        <w:rPr>
          <w:rFonts w:eastAsia="Times New Roman"/>
          <w:sz w:val="26"/>
          <w:szCs w:val="26"/>
          <w:lang w:eastAsia="ru-RU"/>
        </w:rPr>
      </w:pPr>
      <w:r w:rsidRPr="00EC69AD">
        <w:rPr>
          <w:rFonts w:eastAsia="Times New Roman"/>
          <w:sz w:val="26"/>
          <w:szCs w:val="26"/>
          <w:lang w:eastAsia="ru-RU"/>
        </w:rPr>
        <w:t>ХАСАНСКОГО МУНИЦИПАЛЬНОГО ОКРУГА</w:t>
      </w:r>
    </w:p>
    <w:p w14:paraId="7446B76F" w14:textId="77777777" w:rsidR="00EC69AD" w:rsidRPr="00EC69AD" w:rsidRDefault="00EC69AD" w:rsidP="00802273">
      <w:pPr>
        <w:jc w:val="center"/>
        <w:rPr>
          <w:rFonts w:eastAsia="Times New Roman"/>
          <w:sz w:val="26"/>
          <w:szCs w:val="26"/>
          <w:lang w:eastAsia="ru-RU"/>
        </w:rPr>
      </w:pPr>
      <w:bookmarkStart w:id="0" w:name="_Toc117420839"/>
      <w:r w:rsidRPr="00EC69AD">
        <w:rPr>
          <w:rFonts w:eastAsia="Times New Roman"/>
          <w:sz w:val="26"/>
          <w:szCs w:val="26"/>
          <w:lang w:eastAsia="ru-RU"/>
        </w:rPr>
        <w:t>ПРИМОРСКОГО КРАЯ</w:t>
      </w:r>
    </w:p>
    <w:p w14:paraId="57F80A32" w14:textId="77777777" w:rsidR="00EC69AD" w:rsidRPr="00EC69AD" w:rsidRDefault="00EC69AD" w:rsidP="00802273">
      <w:pPr>
        <w:jc w:val="center"/>
        <w:rPr>
          <w:rFonts w:eastAsia="Times New Roman"/>
          <w:sz w:val="26"/>
          <w:szCs w:val="26"/>
          <w:lang w:eastAsia="ru-RU"/>
        </w:rPr>
      </w:pPr>
    </w:p>
    <w:p w14:paraId="61ABF727" w14:textId="77777777" w:rsidR="00EC69AD" w:rsidRPr="00EC69AD" w:rsidRDefault="00EC69AD" w:rsidP="00F94A96">
      <w:pPr>
        <w:jc w:val="center"/>
        <w:outlineLvl w:val="0"/>
        <w:rPr>
          <w:rFonts w:eastAsia="Times New Roman"/>
          <w:sz w:val="26"/>
          <w:szCs w:val="26"/>
          <w:lang w:eastAsia="ru-RU"/>
        </w:rPr>
      </w:pPr>
      <w:bookmarkStart w:id="1" w:name="_Toc161520280"/>
      <w:r w:rsidRPr="00EC69AD">
        <w:rPr>
          <w:rFonts w:eastAsia="Times New Roman"/>
          <w:sz w:val="26"/>
          <w:szCs w:val="26"/>
          <w:lang w:eastAsia="ru-RU"/>
        </w:rPr>
        <w:t>ПОСТАНОВЛЕНИЕ</w:t>
      </w:r>
      <w:bookmarkEnd w:id="0"/>
      <w:bookmarkEnd w:id="1"/>
    </w:p>
    <w:p w14:paraId="1D358EF4" w14:textId="77777777" w:rsidR="00EC69AD" w:rsidRPr="00EC69AD" w:rsidRDefault="00EC69AD" w:rsidP="00802273">
      <w:pPr>
        <w:jc w:val="center"/>
        <w:rPr>
          <w:rFonts w:eastAsia="Times New Roman"/>
          <w:sz w:val="26"/>
          <w:szCs w:val="26"/>
          <w:lang w:eastAsia="ru-RU"/>
        </w:rPr>
      </w:pPr>
      <w:proofErr w:type="spellStart"/>
      <w:r w:rsidRPr="00EC69AD">
        <w:rPr>
          <w:rFonts w:eastAsia="Times New Roman"/>
          <w:sz w:val="26"/>
          <w:szCs w:val="26"/>
          <w:lang w:eastAsia="ru-RU"/>
        </w:rPr>
        <w:t>пгт</w:t>
      </w:r>
      <w:proofErr w:type="spellEnd"/>
      <w:r w:rsidRPr="00EC69AD">
        <w:rPr>
          <w:rFonts w:eastAsia="Times New Roman"/>
          <w:sz w:val="26"/>
          <w:szCs w:val="26"/>
          <w:lang w:eastAsia="ru-RU"/>
        </w:rPr>
        <w:t xml:space="preserve"> Славянка</w:t>
      </w:r>
    </w:p>
    <w:p w14:paraId="2AB9DCD1" w14:textId="77777777" w:rsidR="00EC69AD" w:rsidRPr="00EC69AD" w:rsidRDefault="00EC69AD" w:rsidP="00802273">
      <w:pPr>
        <w:ind w:firstLine="567"/>
        <w:jc w:val="center"/>
        <w:rPr>
          <w:rFonts w:eastAsia="Times New Roman"/>
          <w:b/>
          <w:color w:val="FFFFFF"/>
          <w:sz w:val="26"/>
          <w:szCs w:val="26"/>
          <w:lang w:eastAsia="ru-RU"/>
        </w:rPr>
      </w:pPr>
    </w:p>
    <w:p w14:paraId="3758FDEA" w14:textId="32D5D629" w:rsidR="00EC69AD" w:rsidRPr="00EC69AD" w:rsidRDefault="00EC69AD" w:rsidP="00802273">
      <w:pPr>
        <w:jc w:val="center"/>
        <w:rPr>
          <w:rFonts w:eastAsia="Times New Roman"/>
          <w:sz w:val="26"/>
          <w:szCs w:val="26"/>
          <w:lang w:eastAsia="ru-RU"/>
        </w:rPr>
      </w:pPr>
      <w:r w:rsidRPr="00EC69AD">
        <w:rPr>
          <w:rFonts w:eastAsia="Times New Roman"/>
          <w:sz w:val="26"/>
          <w:szCs w:val="26"/>
          <w:lang w:eastAsia="ru-RU"/>
        </w:rPr>
        <w:t>14.03.2024</w:t>
      </w:r>
      <w:r w:rsidR="00802273">
        <w:rPr>
          <w:rFonts w:eastAsia="Times New Roman"/>
          <w:sz w:val="26"/>
          <w:szCs w:val="26"/>
          <w:lang w:eastAsia="ru-RU"/>
        </w:rPr>
        <w:t xml:space="preserve">                                                                                                                              </w:t>
      </w:r>
      <w:r w:rsidRPr="00EC69AD">
        <w:rPr>
          <w:rFonts w:eastAsia="Times New Roman"/>
          <w:sz w:val="26"/>
          <w:szCs w:val="26"/>
          <w:lang w:eastAsia="ru-RU"/>
        </w:rPr>
        <w:t>№ 05-пг</w:t>
      </w:r>
    </w:p>
    <w:p w14:paraId="6C11D87D" w14:textId="77777777" w:rsidR="00EC69AD" w:rsidRPr="00EC69AD" w:rsidRDefault="00EC69AD" w:rsidP="00802273">
      <w:pPr>
        <w:ind w:firstLine="567"/>
        <w:rPr>
          <w:rFonts w:eastAsia="Times New Roman"/>
          <w:sz w:val="26"/>
          <w:szCs w:val="26"/>
          <w:lang w:eastAsia="ru-RU"/>
        </w:rPr>
      </w:pPr>
    </w:p>
    <w:p w14:paraId="03AB357D" w14:textId="77777777" w:rsidR="00EC69AD" w:rsidRPr="00EC69AD" w:rsidRDefault="00EC69AD" w:rsidP="00802273">
      <w:pPr>
        <w:suppressAutoHyphens/>
        <w:autoSpaceDE w:val="0"/>
        <w:autoSpaceDN w:val="0"/>
        <w:adjustRightInd w:val="0"/>
        <w:ind w:right="4649"/>
        <w:jc w:val="both"/>
        <w:rPr>
          <w:rFonts w:eastAsia="Times New Roman"/>
          <w:sz w:val="26"/>
          <w:szCs w:val="26"/>
          <w:lang w:eastAsia="ru-RU"/>
        </w:rPr>
      </w:pPr>
      <w:bookmarkStart w:id="2" w:name="_Hlk135045931"/>
      <w:r w:rsidRPr="00EC69AD">
        <w:rPr>
          <w:sz w:val="26"/>
          <w:szCs w:val="26"/>
        </w:rPr>
        <w:t>Об общественных обсуждениях по п</w:t>
      </w:r>
      <w:r w:rsidRPr="00EC69AD">
        <w:rPr>
          <w:rFonts w:eastAsia="Times New Roman"/>
          <w:sz w:val="26"/>
          <w:szCs w:val="26"/>
          <w:lang w:eastAsia="ru-RU"/>
        </w:rPr>
        <w:t>роекту Правил благоустройства территории Хасанского муниципального округа</w:t>
      </w:r>
    </w:p>
    <w:bookmarkEnd w:id="2"/>
    <w:p w14:paraId="5A2FBC79" w14:textId="77777777" w:rsidR="00EC69AD" w:rsidRPr="00EC69AD" w:rsidRDefault="00EC69AD" w:rsidP="00802273">
      <w:pPr>
        <w:suppressAutoHyphens/>
        <w:autoSpaceDE w:val="0"/>
        <w:autoSpaceDN w:val="0"/>
        <w:adjustRightInd w:val="0"/>
        <w:ind w:right="4820" w:firstLine="567"/>
        <w:jc w:val="both"/>
        <w:rPr>
          <w:rFonts w:eastAsia="Times New Roman"/>
          <w:sz w:val="26"/>
          <w:szCs w:val="26"/>
          <w:lang w:eastAsia="ru-RU"/>
        </w:rPr>
      </w:pPr>
    </w:p>
    <w:p w14:paraId="745E5368" w14:textId="77777777" w:rsidR="00EC69AD" w:rsidRPr="00EC69AD" w:rsidRDefault="00EC69AD" w:rsidP="00802273">
      <w:pPr>
        <w:suppressAutoHyphens/>
        <w:autoSpaceDE w:val="0"/>
        <w:autoSpaceDN w:val="0"/>
        <w:adjustRightInd w:val="0"/>
        <w:ind w:firstLine="567"/>
        <w:jc w:val="both"/>
        <w:rPr>
          <w:sz w:val="26"/>
          <w:szCs w:val="26"/>
        </w:rPr>
      </w:pPr>
      <w:r w:rsidRPr="00EC69AD">
        <w:rPr>
          <w:rFonts w:eastAsia="Times New Roman"/>
          <w:sz w:val="26"/>
          <w:szCs w:val="26"/>
          <w:lang w:eastAsia="ru-RU"/>
        </w:rPr>
        <w:t xml:space="preserve">В соответствии с </w:t>
      </w:r>
      <w:r w:rsidRPr="00EC69AD">
        <w:rPr>
          <w:rFonts w:eastAsia="Courier New"/>
          <w:color w:val="000000"/>
          <w:sz w:val="26"/>
          <w:szCs w:val="26"/>
        </w:rPr>
        <w:t xml:space="preserve">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EC69AD">
        <w:rPr>
          <w:sz w:val="26"/>
          <w:szCs w:val="26"/>
        </w:rPr>
        <w:t>нормативным правовым актом Думы Хасанского муниципального округа Приморского края от 30.09.2022 №1-НПА «Об утверждении Положения о публичных слушаниях и общественных обсуждениях в Хасанском муниципальном округе Приморского края», руководствуясь Уставом Хасанского муниципального округа,</w:t>
      </w:r>
    </w:p>
    <w:p w14:paraId="61B2BABC" w14:textId="77777777" w:rsidR="00EC69AD" w:rsidRPr="00EC69AD" w:rsidRDefault="00EC69AD" w:rsidP="00802273">
      <w:pPr>
        <w:suppressAutoHyphens/>
        <w:autoSpaceDE w:val="0"/>
        <w:autoSpaceDN w:val="0"/>
        <w:adjustRightInd w:val="0"/>
        <w:ind w:firstLine="567"/>
        <w:jc w:val="both"/>
        <w:rPr>
          <w:rFonts w:eastAsia="Times New Roman"/>
          <w:sz w:val="26"/>
          <w:szCs w:val="26"/>
          <w:lang w:eastAsia="ru-RU"/>
        </w:rPr>
      </w:pPr>
    </w:p>
    <w:p w14:paraId="20B2A52D" w14:textId="77777777" w:rsidR="00EC69AD" w:rsidRPr="00EC69AD" w:rsidRDefault="00EC69AD" w:rsidP="00802273">
      <w:pPr>
        <w:suppressAutoHyphens/>
        <w:autoSpaceDE w:val="0"/>
        <w:autoSpaceDN w:val="0"/>
        <w:adjustRightInd w:val="0"/>
        <w:ind w:firstLine="567"/>
        <w:jc w:val="both"/>
        <w:rPr>
          <w:rFonts w:eastAsia="Times New Roman"/>
          <w:sz w:val="26"/>
          <w:szCs w:val="26"/>
          <w:lang w:eastAsia="ru-RU"/>
        </w:rPr>
      </w:pPr>
      <w:r w:rsidRPr="00EC69AD">
        <w:rPr>
          <w:rFonts w:eastAsia="Times New Roman"/>
          <w:caps/>
          <w:sz w:val="26"/>
          <w:szCs w:val="26"/>
          <w:lang w:eastAsia="ru-RU"/>
        </w:rPr>
        <w:t>постановляю:</w:t>
      </w:r>
    </w:p>
    <w:p w14:paraId="007771E3" w14:textId="77777777" w:rsidR="00EC69AD" w:rsidRPr="00EC69AD" w:rsidRDefault="00EC69AD" w:rsidP="00802273">
      <w:pPr>
        <w:suppressAutoHyphens/>
        <w:autoSpaceDE w:val="0"/>
        <w:autoSpaceDN w:val="0"/>
        <w:adjustRightInd w:val="0"/>
        <w:ind w:firstLine="567"/>
        <w:jc w:val="both"/>
        <w:rPr>
          <w:rFonts w:eastAsia="Times New Roman"/>
          <w:sz w:val="26"/>
          <w:szCs w:val="26"/>
          <w:lang w:eastAsia="ru-RU"/>
        </w:rPr>
      </w:pPr>
    </w:p>
    <w:p w14:paraId="0158D055" w14:textId="77777777" w:rsidR="00EC69AD" w:rsidRPr="00EC69AD" w:rsidRDefault="00EC69AD" w:rsidP="00802273">
      <w:pPr>
        <w:widowControl w:val="0"/>
        <w:shd w:val="clear" w:color="auto" w:fill="FFFFFF"/>
        <w:tabs>
          <w:tab w:val="left" w:pos="567"/>
        </w:tabs>
        <w:suppressAutoHyphens/>
        <w:ind w:firstLine="567"/>
        <w:jc w:val="both"/>
        <w:rPr>
          <w:rFonts w:eastAsia="Sylfaen"/>
          <w:color w:val="000000"/>
          <w:spacing w:val="-3"/>
          <w:sz w:val="26"/>
          <w:szCs w:val="26"/>
          <w:lang w:eastAsia="ru-RU"/>
        </w:rPr>
      </w:pPr>
      <w:r w:rsidRPr="00EC69AD">
        <w:rPr>
          <w:sz w:val="26"/>
          <w:szCs w:val="26"/>
        </w:rPr>
        <w:t>1. Провести по инициативе главы Хасанского муниципального округа</w:t>
      </w:r>
      <w:r w:rsidRPr="00EC69AD">
        <w:rPr>
          <w:rFonts w:eastAsia="Sylfaen"/>
          <w:color w:val="000000"/>
          <w:spacing w:val="-3"/>
          <w:sz w:val="26"/>
          <w:szCs w:val="26"/>
          <w:lang w:eastAsia="ru-RU"/>
        </w:rPr>
        <w:t xml:space="preserve"> общественные обсуждения по проекту</w:t>
      </w:r>
      <w:r w:rsidRPr="00EC69AD">
        <w:rPr>
          <w:rFonts w:eastAsia="Times New Roman"/>
          <w:sz w:val="26"/>
          <w:szCs w:val="26"/>
          <w:lang w:eastAsia="ru-RU"/>
        </w:rPr>
        <w:t xml:space="preserve"> Правил благоустройства территории Хасанского муниципального округа (далее – общественные обсуждения)</w:t>
      </w:r>
      <w:r w:rsidRPr="00EC69AD">
        <w:rPr>
          <w:rFonts w:eastAsia="Sylfaen"/>
          <w:color w:val="000000"/>
          <w:spacing w:val="-3"/>
          <w:sz w:val="26"/>
          <w:szCs w:val="26"/>
          <w:lang w:eastAsia="ru-RU"/>
        </w:rPr>
        <w:t>.</w:t>
      </w:r>
    </w:p>
    <w:p w14:paraId="473D0F91" w14:textId="77777777" w:rsidR="00EC69AD" w:rsidRPr="00EC69AD" w:rsidRDefault="00EC69AD" w:rsidP="00802273">
      <w:pPr>
        <w:widowControl w:val="0"/>
        <w:suppressAutoHyphens/>
        <w:autoSpaceDE w:val="0"/>
        <w:autoSpaceDN w:val="0"/>
        <w:adjustRightInd w:val="0"/>
        <w:ind w:firstLine="567"/>
        <w:jc w:val="both"/>
        <w:rPr>
          <w:rFonts w:eastAsia="Times New Roman"/>
          <w:color w:val="FF0000"/>
          <w:sz w:val="26"/>
          <w:szCs w:val="26"/>
          <w:lang w:eastAsia="ru-RU"/>
        </w:rPr>
      </w:pPr>
      <w:r w:rsidRPr="00EC69AD">
        <w:rPr>
          <w:rFonts w:eastAsia="Times New Roman"/>
          <w:sz w:val="26"/>
          <w:szCs w:val="26"/>
          <w:lang w:eastAsia="ru-RU"/>
        </w:rPr>
        <w:t xml:space="preserve">2. Определить период приема предложений и замечаний по обсуждаемому проекту Правил благоустройства территории Хасанского муниципального округа с </w:t>
      </w:r>
      <w:r w:rsidRPr="00EC69AD">
        <w:rPr>
          <w:rFonts w:eastAsia="Times New Roman"/>
          <w:bCs/>
          <w:sz w:val="26"/>
          <w:szCs w:val="26"/>
          <w:lang w:eastAsia="ru-RU"/>
        </w:rPr>
        <w:t xml:space="preserve">18.03.2024 г. по 18.04.2024 </w:t>
      </w:r>
      <w:r w:rsidRPr="00EC69AD">
        <w:rPr>
          <w:rFonts w:eastAsia="Times New Roman"/>
          <w:sz w:val="26"/>
          <w:szCs w:val="26"/>
          <w:lang w:eastAsia="ru-RU"/>
        </w:rPr>
        <w:t>г</w:t>
      </w:r>
      <w:r w:rsidRPr="00EC69AD">
        <w:rPr>
          <w:rFonts w:eastAsia="Times New Roman"/>
          <w:color w:val="FF0000"/>
          <w:sz w:val="26"/>
          <w:szCs w:val="26"/>
          <w:lang w:eastAsia="ru-RU"/>
        </w:rPr>
        <w:t>.</w:t>
      </w:r>
    </w:p>
    <w:p w14:paraId="0C8B05FB" w14:textId="77777777" w:rsidR="00EC69AD" w:rsidRPr="00EC69AD" w:rsidRDefault="00EC69AD" w:rsidP="00802273">
      <w:pPr>
        <w:widowControl w:val="0"/>
        <w:suppressAutoHyphens/>
        <w:overflowPunct w:val="0"/>
        <w:autoSpaceDE w:val="0"/>
        <w:autoSpaceDN w:val="0"/>
        <w:adjustRightInd w:val="0"/>
        <w:ind w:firstLine="567"/>
        <w:jc w:val="both"/>
        <w:rPr>
          <w:rFonts w:eastAsia="Times New Roman"/>
          <w:sz w:val="26"/>
          <w:szCs w:val="26"/>
        </w:rPr>
      </w:pPr>
      <w:r w:rsidRPr="00EC69AD">
        <w:rPr>
          <w:rFonts w:eastAsia="Times New Roman"/>
          <w:color w:val="000000"/>
          <w:sz w:val="26"/>
          <w:szCs w:val="26"/>
          <w:lang w:eastAsia="ru-RU"/>
        </w:rPr>
        <w:t>3. </w:t>
      </w:r>
      <w:r w:rsidRPr="00EC69AD">
        <w:rPr>
          <w:sz w:val="26"/>
          <w:szCs w:val="26"/>
        </w:rPr>
        <w:t>Создать комиссию по подготовке и проведению общественных обсуждений</w:t>
      </w:r>
      <w:r w:rsidRPr="00EC69AD">
        <w:rPr>
          <w:rFonts w:eastAsia="Sylfaen"/>
          <w:color w:val="000000"/>
          <w:spacing w:val="-3"/>
          <w:sz w:val="26"/>
          <w:szCs w:val="26"/>
        </w:rPr>
        <w:t xml:space="preserve"> по проекту</w:t>
      </w:r>
      <w:r w:rsidRPr="00EC69AD">
        <w:rPr>
          <w:sz w:val="26"/>
          <w:szCs w:val="26"/>
        </w:rPr>
        <w:t xml:space="preserve"> Правил благоустройства территории Хасанского муниципального округа (Далее Комиссия) </w:t>
      </w:r>
      <w:r w:rsidRPr="00EC69AD">
        <w:rPr>
          <w:color w:val="000000"/>
          <w:spacing w:val="5"/>
          <w:sz w:val="26"/>
          <w:szCs w:val="26"/>
        </w:rPr>
        <w:t>и утвердить ее состав, согласно Приложению 1 к настоящему постановлению</w:t>
      </w:r>
      <w:r w:rsidRPr="00EC69AD">
        <w:rPr>
          <w:rFonts w:eastAsia="Times New Roman"/>
          <w:sz w:val="26"/>
          <w:szCs w:val="26"/>
        </w:rPr>
        <w:t>.</w:t>
      </w:r>
    </w:p>
    <w:p w14:paraId="4C71204F" w14:textId="77777777" w:rsidR="00EC69AD" w:rsidRPr="00EC69AD" w:rsidRDefault="00EC69AD" w:rsidP="00802273">
      <w:pPr>
        <w:widowControl w:val="0"/>
        <w:suppressAutoHyphens/>
        <w:autoSpaceDE w:val="0"/>
        <w:autoSpaceDN w:val="0"/>
        <w:adjustRightInd w:val="0"/>
        <w:ind w:firstLine="567"/>
        <w:jc w:val="both"/>
        <w:rPr>
          <w:rFonts w:eastAsia="Times New Roman"/>
          <w:sz w:val="26"/>
          <w:szCs w:val="26"/>
          <w:lang w:eastAsia="ru-RU"/>
        </w:rPr>
      </w:pPr>
      <w:r w:rsidRPr="00EC69AD">
        <w:rPr>
          <w:rFonts w:eastAsia="Times New Roman"/>
          <w:sz w:val="26"/>
          <w:szCs w:val="26"/>
          <w:lang w:eastAsia="ru-RU"/>
        </w:rPr>
        <w:t>4. </w:t>
      </w:r>
      <w:r w:rsidRPr="00EC69AD">
        <w:rPr>
          <w:sz w:val="26"/>
          <w:szCs w:val="26"/>
        </w:rPr>
        <w:t>Комиссии по подготовке и проведению общественных обсуждений</w:t>
      </w:r>
      <w:r w:rsidRPr="00EC69AD">
        <w:rPr>
          <w:rFonts w:eastAsia="Times New Roman"/>
          <w:sz w:val="26"/>
          <w:szCs w:val="26"/>
          <w:lang w:eastAsia="ru-RU"/>
        </w:rPr>
        <w:t>:</w:t>
      </w:r>
    </w:p>
    <w:p w14:paraId="2AF16465" w14:textId="77777777" w:rsidR="00EC69AD" w:rsidRPr="00937181" w:rsidRDefault="00EC69AD" w:rsidP="00802273">
      <w:pPr>
        <w:suppressAutoHyphens/>
        <w:autoSpaceDE w:val="0"/>
        <w:autoSpaceDN w:val="0"/>
        <w:adjustRightInd w:val="0"/>
        <w:ind w:firstLine="567"/>
        <w:jc w:val="both"/>
        <w:rPr>
          <w:rFonts w:eastAsia="Times New Roman"/>
          <w:sz w:val="26"/>
          <w:szCs w:val="26"/>
          <w:lang w:eastAsia="ru-RU"/>
        </w:rPr>
      </w:pPr>
      <w:r w:rsidRPr="00EC69AD">
        <w:rPr>
          <w:rFonts w:eastAsia="Times New Roman"/>
          <w:sz w:val="26"/>
          <w:szCs w:val="26"/>
          <w:lang w:eastAsia="ru-RU"/>
        </w:rPr>
        <w:t>4.1. </w:t>
      </w:r>
      <w:r w:rsidRPr="00EC69AD">
        <w:rPr>
          <w:rFonts w:eastAsia="Times New Roman"/>
          <w:color w:val="000000"/>
          <w:sz w:val="26"/>
          <w:szCs w:val="26"/>
          <w:lang w:eastAsia="ru-RU"/>
        </w:rPr>
        <w:t xml:space="preserve">Разместить оповещение о начале общественных обсуждений </w:t>
      </w:r>
      <w:r w:rsidRPr="00EC69AD">
        <w:rPr>
          <w:sz w:val="26"/>
          <w:szCs w:val="26"/>
          <w:lang w:eastAsia="en-US"/>
        </w:rPr>
        <w:t xml:space="preserve">(Приложение № 2) </w:t>
      </w:r>
      <w:r w:rsidRPr="00EC69AD">
        <w:rPr>
          <w:rFonts w:eastAsia="Times New Roman"/>
          <w:color w:val="000000"/>
          <w:sz w:val="26"/>
          <w:szCs w:val="26"/>
          <w:lang w:eastAsia="ru-RU"/>
        </w:rPr>
        <w:t xml:space="preserve">на информационных стендах администрации Хасанского муниципального округа и территориальных отделов администрации Хасанского муниципального округа, а </w:t>
      </w:r>
      <w:proofErr w:type="gramStart"/>
      <w:r w:rsidRPr="00EC69AD">
        <w:rPr>
          <w:rFonts w:eastAsia="Times New Roman"/>
          <w:color w:val="000000"/>
          <w:sz w:val="26"/>
          <w:szCs w:val="26"/>
          <w:lang w:eastAsia="ru-RU"/>
        </w:rPr>
        <w:t>так же</w:t>
      </w:r>
      <w:proofErr w:type="gramEnd"/>
      <w:r w:rsidRPr="00EC69AD">
        <w:rPr>
          <w:rFonts w:eastAsia="Times New Roman"/>
          <w:color w:val="000000"/>
          <w:sz w:val="26"/>
          <w:szCs w:val="26"/>
          <w:lang w:eastAsia="ru-RU"/>
        </w:rPr>
        <w:t xml:space="preserve"> </w:t>
      </w:r>
      <w:r w:rsidRPr="00EC69AD">
        <w:rPr>
          <w:rFonts w:eastAsia="Times New Roman"/>
          <w:sz w:val="26"/>
          <w:szCs w:val="26"/>
          <w:lang w:eastAsia="ru-RU"/>
        </w:rPr>
        <w:t xml:space="preserve">распространить на </w:t>
      </w:r>
      <w:r w:rsidRPr="00937181">
        <w:rPr>
          <w:rFonts w:eastAsia="Times New Roman"/>
          <w:sz w:val="26"/>
          <w:szCs w:val="26"/>
          <w:lang w:eastAsia="ru-RU"/>
        </w:rPr>
        <w:t>информационных стендах, оборудованных около здания администрации Хасанского муниципального округа, в помещениях Многофункционального центра Хасанского муниципального округа, других местах массового скопления граждан.</w:t>
      </w:r>
    </w:p>
    <w:p w14:paraId="09A54D89" w14:textId="77777777" w:rsidR="00EC69AD" w:rsidRPr="00937181" w:rsidRDefault="00EC69AD" w:rsidP="00802273">
      <w:pPr>
        <w:widowControl w:val="0"/>
        <w:suppressAutoHyphens/>
        <w:autoSpaceDE w:val="0"/>
        <w:autoSpaceDN w:val="0"/>
        <w:adjustRightInd w:val="0"/>
        <w:ind w:firstLine="567"/>
        <w:jc w:val="both"/>
        <w:rPr>
          <w:rFonts w:eastAsia="Times New Roman"/>
          <w:sz w:val="26"/>
          <w:szCs w:val="26"/>
          <w:lang w:eastAsia="ru-RU"/>
        </w:rPr>
      </w:pPr>
      <w:r w:rsidRPr="00937181">
        <w:rPr>
          <w:rFonts w:eastAsia="Times New Roman"/>
          <w:sz w:val="26"/>
          <w:szCs w:val="26"/>
          <w:lang w:eastAsia="ru-RU"/>
        </w:rPr>
        <w:t xml:space="preserve">4.2. Разместить проект Правил благоустройства территории Хасанского муниципального округа </w:t>
      </w:r>
      <w:r w:rsidRPr="00937181">
        <w:rPr>
          <w:sz w:val="26"/>
          <w:szCs w:val="26"/>
          <w:lang w:eastAsia="en-US"/>
        </w:rPr>
        <w:t xml:space="preserve">на официальном сайте администрации Хасанского муниципального округа в информационно-телекоммуникационной сети «Интернет» </w:t>
      </w:r>
      <w:r w:rsidRPr="00937181">
        <w:rPr>
          <w:sz w:val="26"/>
          <w:szCs w:val="26"/>
          <w:lang w:val="en-US" w:eastAsia="en-US"/>
        </w:rPr>
        <w:t>http</w:t>
      </w:r>
      <w:r w:rsidRPr="00937181">
        <w:rPr>
          <w:sz w:val="26"/>
          <w:szCs w:val="26"/>
          <w:lang w:eastAsia="en-US"/>
        </w:rPr>
        <w:t>://</w:t>
      </w:r>
      <w:hyperlink r:id="rId13" w:tgtFrame="_blank" w:history="1">
        <w:r w:rsidRPr="00937181">
          <w:rPr>
            <w:bCs/>
            <w:sz w:val="26"/>
            <w:szCs w:val="26"/>
            <w:shd w:val="clear" w:color="auto" w:fill="FFFFFF"/>
          </w:rPr>
          <w:t>xasanskij-r25.gosweb.gosuslugi.ru</w:t>
        </w:r>
      </w:hyperlink>
      <w:r w:rsidRPr="00937181">
        <w:rPr>
          <w:sz w:val="26"/>
          <w:szCs w:val="26"/>
        </w:rPr>
        <w:t xml:space="preserve"> до 18.03.2024 года</w:t>
      </w:r>
      <w:r w:rsidRPr="00937181">
        <w:rPr>
          <w:rFonts w:eastAsia="Times New Roman"/>
          <w:sz w:val="26"/>
          <w:szCs w:val="26"/>
          <w:lang w:eastAsia="ru-RU"/>
        </w:rPr>
        <w:t>.</w:t>
      </w:r>
    </w:p>
    <w:p w14:paraId="259C4841" w14:textId="77777777" w:rsidR="00EC69AD" w:rsidRPr="00EC69AD" w:rsidRDefault="00EC69AD" w:rsidP="00802273">
      <w:pPr>
        <w:widowControl w:val="0"/>
        <w:suppressAutoHyphens/>
        <w:ind w:firstLine="567"/>
        <w:jc w:val="both"/>
        <w:rPr>
          <w:rFonts w:eastAsia="Times New Roman"/>
          <w:color w:val="000000"/>
          <w:sz w:val="26"/>
          <w:szCs w:val="26"/>
          <w:lang w:eastAsia="ru-RU"/>
        </w:rPr>
      </w:pPr>
      <w:r w:rsidRPr="00937181">
        <w:rPr>
          <w:rFonts w:eastAsia="Times New Roman"/>
          <w:sz w:val="26"/>
          <w:szCs w:val="26"/>
          <w:lang w:eastAsia="ru-RU"/>
        </w:rPr>
        <w:t xml:space="preserve">4.3. Организовать совместно с территориальными отделами администрации Хасанского </w:t>
      </w:r>
      <w:r w:rsidRPr="00EC69AD">
        <w:rPr>
          <w:rFonts w:eastAsia="Times New Roman"/>
          <w:color w:val="000000"/>
          <w:sz w:val="26"/>
          <w:szCs w:val="26"/>
          <w:lang w:eastAsia="ru-RU"/>
        </w:rPr>
        <w:t xml:space="preserve">муниципального округа с 18.03.2024 года экспозиции проекта </w:t>
      </w:r>
      <w:r w:rsidRPr="00EC69AD">
        <w:rPr>
          <w:sz w:val="26"/>
          <w:szCs w:val="26"/>
        </w:rPr>
        <w:t>Правил благоустройства территории Хасанского муниципального округа</w:t>
      </w:r>
      <w:r w:rsidRPr="00EC69AD">
        <w:rPr>
          <w:color w:val="000000"/>
          <w:sz w:val="26"/>
          <w:szCs w:val="26"/>
        </w:rPr>
        <w:t xml:space="preserve"> </w:t>
      </w:r>
      <w:r w:rsidRPr="00EC69AD">
        <w:rPr>
          <w:rFonts w:eastAsia="Times New Roman"/>
          <w:color w:val="000000"/>
          <w:sz w:val="26"/>
          <w:szCs w:val="26"/>
          <w:lang w:eastAsia="ru-RU"/>
        </w:rPr>
        <w:t xml:space="preserve">в помещениях администрации Хасанского </w:t>
      </w:r>
      <w:r w:rsidRPr="00EC69AD">
        <w:rPr>
          <w:rFonts w:eastAsia="Times New Roman"/>
          <w:color w:val="000000"/>
          <w:sz w:val="26"/>
          <w:szCs w:val="26"/>
          <w:lang w:eastAsia="ru-RU"/>
        </w:rPr>
        <w:lastRenderedPageBreak/>
        <w:t>муниципального округа и территориальных отделов администрации Хасанского муниципального округа (с понедельника по пятницу с 10:00 до 17:00 часов, обеденный перерыв с 13:00 до 14:00 часов).</w:t>
      </w:r>
    </w:p>
    <w:p w14:paraId="778CA407" w14:textId="77777777" w:rsidR="00EC69AD" w:rsidRPr="00EC69AD" w:rsidRDefault="00EC69AD" w:rsidP="00802273">
      <w:pPr>
        <w:widowControl w:val="0"/>
        <w:suppressAutoHyphens/>
        <w:ind w:firstLine="567"/>
        <w:jc w:val="both"/>
        <w:rPr>
          <w:rFonts w:eastAsia="Times New Roman"/>
          <w:color w:val="000000"/>
          <w:sz w:val="26"/>
          <w:szCs w:val="26"/>
          <w:lang w:eastAsia="ru-RU"/>
        </w:rPr>
      </w:pPr>
      <w:r w:rsidRPr="00EC69AD">
        <w:rPr>
          <w:rFonts w:eastAsia="Times New Roman"/>
          <w:color w:val="000000"/>
          <w:sz w:val="26"/>
          <w:szCs w:val="26"/>
          <w:lang w:eastAsia="ru-RU"/>
        </w:rPr>
        <w:t xml:space="preserve">4.4. В период </w:t>
      </w:r>
      <w:r w:rsidRPr="00EC69AD">
        <w:rPr>
          <w:sz w:val="26"/>
          <w:szCs w:val="26"/>
        </w:rPr>
        <w:t xml:space="preserve">с </w:t>
      </w:r>
      <w:r w:rsidRPr="00EC69AD">
        <w:rPr>
          <w:bCs/>
          <w:sz w:val="26"/>
          <w:szCs w:val="26"/>
        </w:rPr>
        <w:t xml:space="preserve">18.03.2024 г. по 18.04.2024 </w:t>
      </w:r>
      <w:r w:rsidRPr="00EC69AD">
        <w:rPr>
          <w:sz w:val="26"/>
          <w:szCs w:val="26"/>
        </w:rPr>
        <w:t>г</w:t>
      </w:r>
      <w:r w:rsidRPr="00EC69AD">
        <w:rPr>
          <w:color w:val="FF0000"/>
          <w:sz w:val="26"/>
          <w:szCs w:val="26"/>
        </w:rPr>
        <w:t>.</w:t>
      </w:r>
      <w:r w:rsidRPr="00EC69AD">
        <w:rPr>
          <w:rFonts w:eastAsia="Times New Roman"/>
          <w:color w:val="000000"/>
          <w:sz w:val="26"/>
          <w:szCs w:val="26"/>
          <w:lang w:eastAsia="ru-RU"/>
        </w:rPr>
        <w:t xml:space="preserve"> принимать от участников общественных обсуждений, прошедших идентификацию, предложения и замечания по обсуждаемому Проекту</w:t>
      </w:r>
      <w:r w:rsidRPr="00EC69AD">
        <w:rPr>
          <w:sz w:val="26"/>
          <w:szCs w:val="26"/>
        </w:rPr>
        <w:t xml:space="preserve"> Правил благоустройства территории Хасанского муниципального округа</w:t>
      </w:r>
      <w:r w:rsidRPr="00EC69AD">
        <w:rPr>
          <w:rFonts w:eastAsia="Times New Roman"/>
          <w:color w:val="000000"/>
          <w:sz w:val="26"/>
          <w:szCs w:val="26"/>
          <w:lang w:eastAsia="ru-RU"/>
        </w:rPr>
        <w:t>:</w:t>
      </w:r>
    </w:p>
    <w:p w14:paraId="697D8625" w14:textId="77777777" w:rsidR="00EC69AD" w:rsidRPr="00EC69AD" w:rsidRDefault="00EC69AD" w:rsidP="00802273">
      <w:pPr>
        <w:widowControl w:val="0"/>
        <w:shd w:val="clear" w:color="auto" w:fill="FFFFFF"/>
        <w:suppressAutoHyphens/>
        <w:overflowPunct w:val="0"/>
        <w:autoSpaceDE w:val="0"/>
        <w:autoSpaceDN w:val="0"/>
        <w:adjustRightInd w:val="0"/>
        <w:ind w:firstLine="567"/>
        <w:jc w:val="both"/>
        <w:rPr>
          <w:bCs/>
          <w:kern w:val="32"/>
          <w:sz w:val="26"/>
          <w:szCs w:val="26"/>
        </w:rPr>
      </w:pPr>
      <w:r w:rsidRPr="00EC69AD">
        <w:rPr>
          <w:bCs/>
          <w:kern w:val="32"/>
          <w:sz w:val="26"/>
          <w:szCs w:val="26"/>
        </w:rPr>
        <w:t xml:space="preserve">- нарочно </w:t>
      </w:r>
      <w:r w:rsidRPr="00EC69AD">
        <w:rPr>
          <w:rFonts w:eastAsia="Times New Roman"/>
          <w:color w:val="000000"/>
          <w:sz w:val="26"/>
          <w:szCs w:val="26"/>
          <w:lang w:eastAsia="ru-RU"/>
        </w:rPr>
        <w:t xml:space="preserve">по рабочим дням, с 10.00 до 17.00, перерыв на обед с 13.00 до 14.00. </w:t>
      </w:r>
      <w:r w:rsidRPr="00EC69AD">
        <w:rPr>
          <w:bCs/>
          <w:kern w:val="32"/>
          <w:sz w:val="26"/>
          <w:szCs w:val="26"/>
        </w:rPr>
        <w:t xml:space="preserve">по адресу ул. Молодёжная, </w:t>
      </w:r>
      <w:proofErr w:type="spellStart"/>
      <w:r w:rsidRPr="00EC69AD">
        <w:rPr>
          <w:bCs/>
          <w:kern w:val="32"/>
          <w:sz w:val="26"/>
          <w:szCs w:val="26"/>
        </w:rPr>
        <w:t>влд</w:t>
      </w:r>
      <w:proofErr w:type="spellEnd"/>
      <w:r w:rsidRPr="00EC69AD">
        <w:rPr>
          <w:bCs/>
          <w:kern w:val="32"/>
          <w:sz w:val="26"/>
          <w:szCs w:val="26"/>
        </w:rPr>
        <w:t xml:space="preserve"> 1, </w:t>
      </w:r>
      <w:proofErr w:type="spellStart"/>
      <w:r w:rsidRPr="00EC69AD">
        <w:rPr>
          <w:bCs/>
          <w:kern w:val="32"/>
          <w:sz w:val="26"/>
          <w:szCs w:val="26"/>
        </w:rPr>
        <w:t>пгт</w:t>
      </w:r>
      <w:proofErr w:type="spellEnd"/>
      <w:r w:rsidRPr="00EC69AD">
        <w:rPr>
          <w:bCs/>
          <w:kern w:val="32"/>
          <w:sz w:val="26"/>
          <w:szCs w:val="26"/>
        </w:rPr>
        <w:t xml:space="preserve"> Славянка, Хасанского муниципального округа, Приморского края, </w:t>
      </w:r>
      <w:proofErr w:type="spellStart"/>
      <w:r w:rsidRPr="00EC69AD">
        <w:rPr>
          <w:bCs/>
          <w:kern w:val="32"/>
          <w:sz w:val="26"/>
          <w:szCs w:val="26"/>
        </w:rPr>
        <w:t>каб</w:t>
      </w:r>
      <w:proofErr w:type="spellEnd"/>
      <w:r w:rsidRPr="00EC69AD">
        <w:rPr>
          <w:bCs/>
          <w:kern w:val="32"/>
          <w:sz w:val="26"/>
          <w:szCs w:val="26"/>
        </w:rPr>
        <w:t>. 321 (администрация Хасанского муниципального округа);</w:t>
      </w:r>
    </w:p>
    <w:p w14:paraId="0F901EF9" w14:textId="77777777" w:rsidR="00EC69AD" w:rsidRPr="00937181" w:rsidRDefault="00EC69AD" w:rsidP="00802273">
      <w:pPr>
        <w:widowControl w:val="0"/>
        <w:shd w:val="clear" w:color="auto" w:fill="FFFFFF"/>
        <w:suppressAutoHyphens/>
        <w:overflowPunct w:val="0"/>
        <w:autoSpaceDE w:val="0"/>
        <w:autoSpaceDN w:val="0"/>
        <w:adjustRightInd w:val="0"/>
        <w:ind w:firstLine="567"/>
        <w:jc w:val="both"/>
        <w:rPr>
          <w:bCs/>
          <w:kern w:val="32"/>
          <w:sz w:val="26"/>
          <w:szCs w:val="26"/>
        </w:rPr>
      </w:pPr>
      <w:r w:rsidRPr="00EC69AD">
        <w:rPr>
          <w:bCs/>
          <w:kern w:val="32"/>
          <w:sz w:val="26"/>
          <w:szCs w:val="26"/>
        </w:rPr>
        <w:t xml:space="preserve">- посредством почтовой связи по адресу: </w:t>
      </w:r>
      <w:proofErr w:type="spellStart"/>
      <w:r w:rsidRPr="00EC69AD">
        <w:rPr>
          <w:bCs/>
          <w:kern w:val="32"/>
          <w:sz w:val="26"/>
          <w:szCs w:val="26"/>
        </w:rPr>
        <w:t>влд</w:t>
      </w:r>
      <w:proofErr w:type="spellEnd"/>
      <w:r w:rsidRPr="00EC69AD">
        <w:rPr>
          <w:bCs/>
          <w:kern w:val="32"/>
          <w:sz w:val="26"/>
          <w:szCs w:val="26"/>
        </w:rPr>
        <w:t xml:space="preserve"> 1, ул. Молодёжная, </w:t>
      </w:r>
      <w:proofErr w:type="spellStart"/>
      <w:r w:rsidRPr="00EC69AD">
        <w:rPr>
          <w:bCs/>
          <w:kern w:val="32"/>
          <w:sz w:val="26"/>
          <w:szCs w:val="26"/>
        </w:rPr>
        <w:t>пгт</w:t>
      </w:r>
      <w:proofErr w:type="spellEnd"/>
      <w:r w:rsidRPr="00EC69AD">
        <w:rPr>
          <w:bCs/>
          <w:kern w:val="32"/>
          <w:sz w:val="26"/>
          <w:szCs w:val="26"/>
        </w:rPr>
        <w:t xml:space="preserve"> Славянка, Хасанский муниципальный округ, </w:t>
      </w:r>
      <w:r w:rsidRPr="00937181">
        <w:rPr>
          <w:bCs/>
          <w:kern w:val="32"/>
          <w:sz w:val="26"/>
          <w:szCs w:val="26"/>
        </w:rPr>
        <w:t>Приморского края, 692701;</w:t>
      </w:r>
    </w:p>
    <w:p w14:paraId="2700EEA8" w14:textId="77777777" w:rsidR="00EC69AD" w:rsidRPr="00937181" w:rsidRDefault="00EC69AD" w:rsidP="00802273">
      <w:pPr>
        <w:widowControl w:val="0"/>
        <w:suppressAutoHyphens/>
        <w:autoSpaceDE w:val="0"/>
        <w:autoSpaceDN w:val="0"/>
        <w:adjustRightInd w:val="0"/>
        <w:ind w:firstLine="567"/>
        <w:jc w:val="both"/>
        <w:rPr>
          <w:rFonts w:eastAsia="Times New Roman"/>
          <w:sz w:val="26"/>
          <w:szCs w:val="26"/>
          <w:lang w:eastAsia="ru-RU"/>
        </w:rPr>
      </w:pPr>
      <w:r w:rsidRPr="00937181">
        <w:rPr>
          <w:bCs/>
          <w:kern w:val="32"/>
          <w:sz w:val="26"/>
          <w:szCs w:val="26"/>
        </w:rPr>
        <w:t>- посредством электронной почты по адресу:</w:t>
      </w:r>
      <w:r w:rsidRPr="00937181">
        <w:rPr>
          <w:sz w:val="26"/>
          <w:szCs w:val="26"/>
          <w:lang w:eastAsia="en-US"/>
        </w:rPr>
        <w:t xml:space="preserve"> </w:t>
      </w:r>
      <w:hyperlink r:id="rId14" w:history="1">
        <w:r w:rsidRPr="00937181">
          <w:rPr>
            <w:sz w:val="26"/>
            <w:szCs w:val="26"/>
            <w:lang w:val="en-US" w:eastAsia="en-US"/>
          </w:rPr>
          <w:t>hasanski</w:t>
        </w:r>
        <w:r w:rsidRPr="00937181">
          <w:rPr>
            <w:sz w:val="26"/>
            <w:szCs w:val="26"/>
            <w:lang w:eastAsia="en-US"/>
          </w:rPr>
          <w:t>@</w:t>
        </w:r>
        <w:r w:rsidRPr="00937181">
          <w:rPr>
            <w:sz w:val="26"/>
            <w:szCs w:val="26"/>
            <w:lang w:val="en-US" w:eastAsia="en-US"/>
          </w:rPr>
          <w:t>yandex</w:t>
        </w:r>
        <w:r w:rsidRPr="00937181">
          <w:rPr>
            <w:sz w:val="26"/>
            <w:szCs w:val="26"/>
            <w:lang w:eastAsia="en-US"/>
          </w:rPr>
          <w:t>.</w:t>
        </w:r>
        <w:proofErr w:type="spellStart"/>
        <w:r w:rsidRPr="00937181">
          <w:rPr>
            <w:sz w:val="26"/>
            <w:szCs w:val="26"/>
            <w:lang w:val="en-US" w:eastAsia="en-US"/>
          </w:rPr>
          <w:t>ru</w:t>
        </w:r>
        <w:proofErr w:type="spellEnd"/>
      </w:hyperlink>
      <w:r w:rsidRPr="00937181">
        <w:rPr>
          <w:bCs/>
          <w:kern w:val="32"/>
          <w:sz w:val="26"/>
          <w:szCs w:val="26"/>
        </w:rPr>
        <w:t xml:space="preserve"> </w:t>
      </w:r>
    </w:p>
    <w:p w14:paraId="69D05F59" w14:textId="77777777" w:rsidR="00EC69AD" w:rsidRPr="00937181" w:rsidRDefault="00EC69AD" w:rsidP="00802273">
      <w:pPr>
        <w:widowControl w:val="0"/>
        <w:suppressAutoHyphens/>
        <w:ind w:firstLine="567"/>
        <w:jc w:val="both"/>
        <w:rPr>
          <w:rFonts w:eastAsia="Times New Roman"/>
          <w:sz w:val="26"/>
          <w:szCs w:val="26"/>
          <w:lang w:eastAsia="ru-RU"/>
        </w:rPr>
      </w:pPr>
      <w:r w:rsidRPr="00937181">
        <w:rPr>
          <w:rFonts w:eastAsia="Times New Roman"/>
          <w:sz w:val="26"/>
          <w:szCs w:val="26"/>
          <w:lang w:eastAsia="ru-RU"/>
        </w:rPr>
        <w:t>- посредством записи в книге (журнале) учета посетителей в местах проведения экспозиции: с понедельника по пятницу с 10:00 до 17:00 часов, обеденный перерыв с 13:00 до 14:00 часов.</w:t>
      </w:r>
    </w:p>
    <w:p w14:paraId="79E6BBA2" w14:textId="77777777" w:rsidR="00EC69AD" w:rsidRPr="00937181" w:rsidRDefault="00EC69AD" w:rsidP="00802273">
      <w:pPr>
        <w:widowControl w:val="0"/>
        <w:suppressAutoHyphens/>
        <w:ind w:firstLine="567"/>
        <w:jc w:val="both"/>
        <w:rPr>
          <w:rFonts w:eastAsia="Times New Roman"/>
          <w:sz w:val="26"/>
          <w:szCs w:val="26"/>
          <w:lang w:eastAsia="ru-RU"/>
        </w:rPr>
      </w:pPr>
      <w:r w:rsidRPr="00937181">
        <w:rPr>
          <w:rFonts w:eastAsia="Times New Roman"/>
          <w:sz w:val="26"/>
          <w:szCs w:val="26"/>
          <w:lang w:eastAsia="ru-RU"/>
        </w:rPr>
        <w:t>4.5. По итогам общественных обсуждений подготовить протокол и заключение о результатах общественных обсуждений.</w:t>
      </w:r>
    </w:p>
    <w:p w14:paraId="23B9420B" w14:textId="77777777" w:rsidR="00EC69AD" w:rsidRPr="00937181" w:rsidRDefault="00EC69AD" w:rsidP="00802273">
      <w:pPr>
        <w:widowControl w:val="0"/>
        <w:suppressAutoHyphens/>
        <w:ind w:firstLine="567"/>
        <w:jc w:val="both"/>
        <w:rPr>
          <w:spacing w:val="5"/>
          <w:sz w:val="26"/>
          <w:szCs w:val="26"/>
        </w:rPr>
      </w:pPr>
      <w:r w:rsidRPr="00937181">
        <w:rPr>
          <w:sz w:val="26"/>
          <w:szCs w:val="26"/>
        </w:rPr>
        <w:t xml:space="preserve">5. Начальникам территориальных отделов администрации Хасанского муниципального </w:t>
      </w:r>
      <w:r w:rsidRPr="00937181">
        <w:rPr>
          <w:spacing w:val="5"/>
          <w:sz w:val="26"/>
          <w:szCs w:val="26"/>
        </w:rPr>
        <w:t xml:space="preserve">округа (лицам их замещающим) оказать всестороннее содействие Комиссии в проведении экспозиций по проекту </w:t>
      </w:r>
      <w:r w:rsidRPr="00937181">
        <w:rPr>
          <w:sz w:val="26"/>
          <w:szCs w:val="26"/>
        </w:rPr>
        <w:t>Правил благоустройства территории Хасанского муниципального округа в помещениях территориальных отделов.</w:t>
      </w:r>
      <w:r w:rsidRPr="00937181">
        <w:rPr>
          <w:spacing w:val="5"/>
          <w:sz w:val="26"/>
          <w:szCs w:val="26"/>
        </w:rPr>
        <w:t xml:space="preserve"> </w:t>
      </w:r>
    </w:p>
    <w:p w14:paraId="15277425" w14:textId="77777777" w:rsidR="00EC69AD" w:rsidRPr="00937181" w:rsidRDefault="00EC69AD" w:rsidP="00802273">
      <w:pPr>
        <w:widowControl w:val="0"/>
        <w:suppressAutoHyphens/>
        <w:autoSpaceDE w:val="0"/>
        <w:autoSpaceDN w:val="0"/>
        <w:adjustRightInd w:val="0"/>
        <w:ind w:firstLine="567"/>
        <w:jc w:val="both"/>
        <w:rPr>
          <w:rFonts w:eastAsia="Times New Roman"/>
          <w:bCs/>
          <w:sz w:val="26"/>
          <w:szCs w:val="26"/>
          <w:lang w:eastAsia="en-US"/>
        </w:rPr>
      </w:pPr>
      <w:r w:rsidRPr="00937181">
        <w:rPr>
          <w:rFonts w:eastAsia="Times New Roman"/>
          <w:sz w:val="26"/>
          <w:szCs w:val="26"/>
          <w:lang w:eastAsia="en-US"/>
        </w:rPr>
        <w:t xml:space="preserve">6. Опубликовать оповещение </w:t>
      </w:r>
      <w:r w:rsidRPr="00937181">
        <w:rPr>
          <w:rFonts w:eastAsia="Times New Roman"/>
          <w:sz w:val="26"/>
          <w:szCs w:val="26"/>
          <w:lang w:eastAsia="ru-RU"/>
        </w:rPr>
        <w:t>о начале общественных обсуждений</w:t>
      </w:r>
      <w:r w:rsidRPr="00937181">
        <w:rPr>
          <w:rFonts w:eastAsia="Times New Roman"/>
          <w:sz w:val="26"/>
          <w:szCs w:val="26"/>
          <w:lang w:eastAsia="en-US"/>
        </w:rPr>
        <w:t xml:space="preserve"> вместе с</w:t>
      </w:r>
      <w:r w:rsidRPr="00937181">
        <w:rPr>
          <w:rFonts w:eastAsia="Times New Roman"/>
          <w:sz w:val="26"/>
          <w:szCs w:val="26"/>
          <w:lang w:eastAsia="ru-RU"/>
        </w:rPr>
        <w:t xml:space="preserve"> </w:t>
      </w:r>
      <w:r w:rsidRPr="00937181">
        <w:rPr>
          <w:rFonts w:eastAsia="Times New Roman"/>
          <w:sz w:val="26"/>
          <w:szCs w:val="26"/>
          <w:lang w:eastAsia="en-US"/>
        </w:rPr>
        <w:t>настоящим постановлением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r w:rsidRPr="00937181">
        <w:rPr>
          <w:rFonts w:eastAsia="Times New Roman"/>
          <w:sz w:val="26"/>
          <w:szCs w:val="26"/>
          <w:lang w:eastAsia="ru-RU"/>
        </w:rPr>
        <w:t xml:space="preserve"> </w:t>
      </w:r>
      <w:r w:rsidRPr="00937181">
        <w:rPr>
          <w:rFonts w:eastAsia="Times New Roman"/>
          <w:sz w:val="26"/>
          <w:szCs w:val="26"/>
          <w:lang w:val="en-US" w:eastAsia="en-US"/>
        </w:rPr>
        <w:t>http</w:t>
      </w:r>
      <w:r w:rsidRPr="00937181">
        <w:rPr>
          <w:rFonts w:eastAsia="Times New Roman"/>
          <w:sz w:val="26"/>
          <w:szCs w:val="26"/>
          <w:lang w:eastAsia="en-US"/>
        </w:rPr>
        <w:t>://</w:t>
      </w:r>
      <w:hyperlink r:id="rId15" w:tgtFrame="_blank" w:history="1">
        <w:r w:rsidRPr="00937181">
          <w:rPr>
            <w:rFonts w:eastAsia="Times New Roman"/>
            <w:bCs/>
            <w:sz w:val="26"/>
            <w:szCs w:val="26"/>
            <w:shd w:val="clear" w:color="auto" w:fill="FFFFFF"/>
            <w:lang w:eastAsia="ru-RU"/>
          </w:rPr>
          <w:t>xasanskij-r25.gosweb.gosuslugi.ru</w:t>
        </w:r>
      </w:hyperlink>
      <w:r w:rsidRPr="00937181">
        <w:rPr>
          <w:rFonts w:eastAsia="Times New Roman"/>
          <w:bCs/>
          <w:sz w:val="26"/>
          <w:szCs w:val="26"/>
          <w:lang w:eastAsia="en-US"/>
        </w:rPr>
        <w:t>.</w:t>
      </w:r>
    </w:p>
    <w:p w14:paraId="259F623F" w14:textId="77777777" w:rsidR="00EC69AD" w:rsidRPr="00937181" w:rsidRDefault="00EC69AD" w:rsidP="00802273">
      <w:pPr>
        <w:widowControl w:val="0"/>
        <w:suppressAutoHyphens/>
        <w:autoSpaceDE w:val="0"/>
        <w:autoSpaceDN w:val="0"/>
        <w:adjustRightInd w:val="0"/>
        <w:ind w:firstLine="567"/>
        <w:jc w:val="both"/>
        <w:rPr>
          <w:rFonts w:eastAsia="Times New Roman"/>
          <w:sz w:val="26"/>
          <w:szCs w:val="26"/>
          <w:lang w:eastAsia="ru-RU"/>
        </w:rPr>
      </w:pPr>
      <w:r w:rsidRPr="00937181">
        <w:rPr>
          <w:rFonts w:eastAsia="Times New Roman"/>
          <w:bCs/>
          <w:sz w:val="26"/>
          <w:szCs w:val="26"/>
          <w:lang w:eastAsia="en-US"/>
        </w:rPr>
        <w:t>7. Отменить постановление администрации Хасанского муниципального округа от 22.02.2024 года № 02-пг «</w:t>
      </w:r>
      <w:r w:rsidRPr="00937181">
        <w:rPr>
          <w:rFonts w:eastAsia="Times New Roman"/>
          <w:sz w:val="26"/>
          <w:szCs w:val="26"/>
          <w:lang w:eastAsia="ru-RU"/>
        </w:rPr>
        <w:t>Об общественных обсуждениях по проекту Правил благоустройства территории Хасанского муниципального округа».</w:t>
      </w:r>
    </w:p>
    <w:p w14:paraId="6E88C434" w14:textId="77777777" w:rsidR="00EC69AD" w:rsidRPr="00937181" w:rsidRDefault="00EC69AD" w:rsidP="00802273">
      <w:pPr>
        <w:widowControl w:val="0"/>
        <w:suppressAutoHyphens/>
        <w:autoSpaceDE w:val="0"/>
        <w:autoSpaceDN w:val="0"/>
        <w:adjustRightInd w:val="0"/>
        <w:ind w:firstLine="567"/>
        <w:jc w:val="both"/>
        <w:rPr>
          <w:rFonts w:eastAsia="Times New Roman"/>
          <w:sz w:val="26"/>
          <w:szCs w:val="26"/>
          <w:lang w:eastAsia="en-US"/>
        </w:rPr>
      </w:pPr>
      <w:r w:rsidRPr="00937181">
        <w:rPr>
          <w:rFonts w:eastAsia="Times New Roman"/>
          <w:sz w:val="26"/>
          <w:szCs w:val="26"/>
          <w:lang w:eastAsia="ru-RU"/>
        </w:rPr>
        <w:t>8. Настоящее постановление вступает в силу со дня его принятия.</w:t>
      </w:r>
    </w:p>
    <w:p w14:paraId="0FDBFD5F" w14:textId="77777777" w:rsidR="00EC69AD" w:rsidRPr="00EC69AD" w:rsidRDefault="00EC69AD" w:rsidP="00802273">
      <w:pPr>
        <w:widowControl w:val="0"/>
        <w:suppressAutoHyphens/>
        <w:ind w:firstLine="567"/>
        <w:rPr>
          <w:sz w:val="26"/>
          <w:szCs w:val="26"/>
        </w:rPr>
      </w:pPr>
      <w:r w:rsidRPr="00937181">
        <w:rPr>
          <w:sz w:val="26"/>
          <w:szCs w:val="26"/>
        </w:rPr>
        <w:t>9. Контроль за исполнением настоящего постановления оставляю за собой</w:t>
      </w:r>
      <w:r w:rsidRPr="00EC69AD">
        <w:rPr>
          <w:sz w:val="26"/>
          <w:szCs w:val="26"/>
        </w:rPr>
        <w:t>.</w:t>
      </w:r>
    </w:p>
    <w:p w14:paraId="19B0C268" w14:textId="77777777" w:rsidR="00EC69AD" w:rsidRPr="00EC69AD" w:rsidRDefault="00EC69AD" w:rsidP="00802273">
      <w:pPr>
        <w:shd w:val="clear" w:color="auto" w:fill="FFFFFF"/>
        <w:overflowPunct w:val="0"/>
        <w:autoSpaceDE w:val="0"/>
        <w:autoSpaceDN w:val="0"/>
        <w:adjustRightInd w:val="0"/>
        <w:ind w:firstLine="567"/>
        <w:jc w:val="both"/>
        <w:rPr>
          <w:color w:val="000000"/>
          <w:sz w:val="26"/>
          <w:szCs w:val="26"/>
          <w:lang w:eastAsia="en-US"/>
        </w:rPr>
      </w:pPr>
    </w:p>
    <w:p w14:paraId="2D1EDFCE" w14:textId="77777777" w:rsidR="00EC69AD" w:rsidRPr="00EC69AD" w:rsidRDefault="00EC69AD" w:rsidP="00802273">
      <w:pPr>
        <w:shd w:val="clear" w:color="auto" w:fill="FFFFFF"/>
        <w:overflowPunct w:val="0"/>
        <w:autoSpaceDE w:val="0"/>
        <w:autoSpaceDN w:val="0"/>
        <w:adjustRightInd w:val="0"/>
        <w:ind w:firstLine="567"/>
        <w:jc w:val="both"/>
        <w:rPr>
          <w:color w:val="000000"/>
          <w:sz w:val="26"/>
          <w:szCs w:val="26"/>
          <w:lang w:eastAsia="en-US"/>
        </w:rPr>
      </w:pPr>
    </w:p>
    <w:p w14:paraId="147CBB61" w14:textId="77777777" w:rsidR="00EC69AD" w:rsidRPr="00EC69AD" w:rsidRDefault="00EC69AD" w:rsidP="00802273">
      <w:pPr>
        <w:shd w:val="clear" w:color="auto" w:fill="FFFFFF"/>
        <w:overflowPunct w:val="0"/>
        <w:autoSpaceDE w:val="0"/>
        <w:autoSpaceDN w:val="0"/>
        <w:adjustRightInd w:val="0"/>
        <w:jc w:val="both"/>
        <w:rPr>
          <w:color w:val="000000"/>
          <w:sz w:val="26"/>
          <w:szCs w:val="26"/>
          <w:lang w:eastAsia="en-US"/>
        </w:rPr>
      </w:pPr>
      <w:r w:rsidRPr="00EC69AD">
        <w:rPr>
          <w:color w:val="000000"/>
          <w:sz w:val="26"/>
          <w:szCs w:val="26"/>
          <w:lang w:eastAsia="en-US"/>
        </w:rPr>
        <w:t xml:space="preserve">Глава Хасанского </w:t>
      </w:r>
    </w:p>
    <w:p w14:paraId="102D2E0A" w14:textId="15DA4C91" w:rsidR="00EC69AD" w:rsidRPr="00EC69AD" w:rsidRDefault="00EC69AD" w:rsidP="00802273">
      <w:pPr>
        <w:shd w:val="clear" w:color="auto" w:fill="FFFFFF"/>
        <w:overflowPunct w:val="0"/>
        <w:autoSpaceDE w:val="0"/>
        <w:autoSpaceDN w:val="0"/>
        <w:adjustRightInd w:val="0"/>
        <w:jc w:val="both"/>
        <w:rPr>
          <w:color w:val="000000"/>
          <w:sz w:val="26"/>
          <w:szCs w:val="26"/>
          <w:lang w:eastAsia="en-US"/>
        </w:rPr>
      </w:pPr>
      <w:r w:rsidRPr="00EC69AD">
        <w:rPr>
          <w:color w:val="000000"/>
          <w:sz w:val="26"/>
          <w:szCs w:val="26"/>
          <w:lang w:eastAsia="en-US"/>
        </w:rPr>
        <w:t>муниципального округа</w:t>
      </w:r>
      <w:r w:rsidR="0047307D">
        <w:rPr>
          <w:color w:val="000000"/>
          <w:sz w:val="26"/>
          <w:szCs w:val="26"/>
          <w:lang w:eastAsia="en-US"/>
        </w:rPr>
        <w:t xml:space="preserve">                                                                                             </w:t>
      </w:r>
      <w:r w:rsidRPr="00EC69AD">
        <w:rPr>
          <w:color w:val="000000"/>
          <w:sz w:val="26"/>
          <w:szCs w:val="26"/>
          <w:lang w:eastAsia="en-US"/>
        </w:rPr>
        <w:t>И.В. Степанов</w:t>
      </w:r>
    </w:p>
    <w:p w14:paraId="304BF925" w14:textId="77777777" w:rsidR="00EC69AD" w:rsidRPr="00EC69AD" w:rsidRDefault="00EC69AD" w:rsidP="0047307D">
      <w:pPr>
        <w:spacing w:after="1"/>
        <w:ind w:left="5670"/>
        <w:rPr>
          <w:sz w:val="26"/>
          <w:szCs w:val="26"/>
        </w:rPr>
      </w:pPr>
      <w:r w:rsidRPr="00EC69AD">
        <w:rPr>
          <w:rFonts w:eastAsia="Calibri"/>
          <w:sz w:val="26"/>
          <w:szCs w:val="26"/>
          <w:lang w:eastAsia="en-US"/>
        </w:rPr>
        <w:br w:type="page"/>
      </w:r>
      <w:r w:rsidRPr="00EC69AD">
        <w:rPr>
          <w:sz w:val="26"/>
          <w:szCs w:val="26"/>
        </w:rPr>
        <w:lastRenderedPageBreak/>
        <w:t>Приложение 1</w:t>
      </w:r>
    </w:p>
    <w:p w14:paraId="6DA1CD2A" w14:textId="77777777" w:rsidR="00EC69AD" w:rsidRPr="00EC69AD" w:rsidRDefault="00EC69AD" w:rsidP="0047307D">
      <w:pPr>
        <w:spacing w:after="1"/>
        <w:ind w:left="5670"/>
        <w:rPr>
          <w:sz w:val="26"/>
          <w:szCs w:val="26"/>
        </w:rPr>
      </w:pPr>
      <w:r w:rsidRPr="00EC69AD">
        <w:rPr>
          <w:sz w:val="26"/>
          <w:szCs w:val="26"/>
        </w:rPr>
        <w:t xml:space="preserve">к постановлению администрации </w:t>
      </w:r>
    </w:p>
    <w:p w14:paraId="7348C475" w14:textId="77777777" w:rsidR="00EC69AD" w:rsidRPr="00EC69AD" w:rsidRDefault="00EC69AD" w:rsidP="0047307D">
      <w:pPr>
        <w:spacing w:after="1"/>
        <w:ind w:left="5670"/>
        <w:rPr>
          <w:sz w:val="26"/>
          <w:szCs w:val="26"/>
        </w:rPr>
      </w:pPr>
      <w:r w:rsidRPr="00EC69AD">
        <w:rPr>
          <w:sz w:val="26"/>
          <w:szCs w:val="26"/>
        </w:rPr>
        <w:t>Хасанского муниципального округа</w:t>
      </w:r>
    </w:p>
    <w:p w14:paraId="49A5B49D" w14:textId="733FAE19" w:rsidR="00EC69AD" w:rsidRPr="00937181" w:rsidRDefault="00937181" w:rsidP="0047307D">
      <w:pPr>
        <w:spacing w:after="1"/>
        <w:ind w:left="5670"/>
        <w:rPr>
          <w:sz w:val="26"/>
          <w:szCs w:val="26"/>
        </w:rPr>
      </w:pPr>
      <w:r>
        <w:rPr>
          <w:sz w:val="26"/>
          <w:szCs w:val="26"/>
        </w:rPr>
        <w:t>о</w:t>
      </w:r>
      <w:r w:rsidR="00EC69AD" w:rsidRPr="00937181">
        <w:rPr>
          <w:sz w:val="26"/>
          <w:szCs w:val="26"/>
        </w:rPr>
        <w:t>т 14.03.2024 № 05-пг</w:t>
      </w:r>
    </w:p>
    <w:p w14:paraId="750ECB77" w14:textId="77777777" w:rsidR="00EC69AD" w:rsidRPr="00EC69AD" w:rsidRDefault="00EC69AD" w:rsidP="00802273">
      <w:pPr>
        <w:spacing w:after="1"/>
        <w:jc w:val="center"/>
        <w:rPr>
          <w:sz w:val="26"/>
          <w:szCs w:val="26"/>
        </w:rPr>
      </w:pPr>
    </w:p>
    <w:p w14:paraId="53A08BAA" w14:textId="77777777" w:rsidR="00EC69AD" w:rsidRPr="00EC69AD" w:rsidRDefault="00EC69AD" w:rsidP="00802273">
      <w:pPr>
        <w:spacing w:after="1"/>
        <w:jc w:val="center"/>
        <w:rPr>
          <w:sz w:val="26"/>
          <w:szCs w:val="26"/>
        </w:rPr>
      </w:pPr>
    </w:p>
    <w:p w14:paraId="511AE747" w14:textId="77777777" w:rsidR="00EC69AD" w:rsidRPr="00EC69AD" w:rsidRDefault="00EC69AD" w:rsidP="00802273">
      <w:pPr>
        <w:spacing w:after="1"/>
        <w:jc w:val="center"/>
        <w:rPr>
          <w:sz w:val="26"/>
          <w:szCs w:val="26"/>
        </w:rPr>
      </w:pPr>
    </w:p>
    <w:p w14:paraId="10276590" w14:textId="77777777" w:rsidR="00EC69AD" w:rsidRPr="00EC69AD" w:rsidRDefault="00EC69AD" w:rsidP="00802273">
      <w:pPr>
        <w:shd w:val="clear" w:color="auto" w:fill="FFFFFF"/>
        <w:suppressAutoHyphens/>
        <w:jc w:val="center"/>
        <w:rPr>
          <w:b/>
          <w:bCs/>
          <w:caps/>
          <w:color w:val="000000"/>
          <w:sz w:val="26"/>
          <w:szCs w:val="26"/>
        </w:rPr>
      </w:pPr>
      <w:r w:rsidRPr="00EC69AD">
        <w:rPr>
          <w:b/>
          <w:bCs/>
          <w:caps/>
          <w:color w:val="000000"/>
          <w:sz w:val="26"/>
          <w:szCs w:val="26"/>
        </w:rPr>
        <w:t>Состав комиссии</w:t>
      </w:r>
    </w:p>
    <w:p w14:paraId="527005D3" w14:textId="77777777" w:rsidR="00EC69AD" w:rsidRPr="00EC69AD" w:rsidRDefault="00EC69AD" w:rsidP="00802273">
      <w:pPr>
        <w:shd w:val="clear" w:color="auto" w:fill="FFFFFF"/>
        <w:suppressAutoHyphens/>
        <w:jc w:val="center"/>
        <w:rPr>
          <w:b/>
          <w:color w:val="000000"/>
          <w:sz w:val="26"/>
          <w:szCs w:val="26"/>
        </w:rPr>
      </w:pPr>
      <w:r w:rsidRPr="00EC69AD">
        <w:rPr>
          <w:b/>
          <w:color w:val="000000"/>
          <w:sz w:val="26"/>
          <w:szCs w:val="26"/>
        </w:rPr>
        <w:t>по подготовке и проведению общественных обсуждений</w:t>
      </w:r>
    </w:p>
    <w:p w14:paraId="2E9C588E" w14:textId="77777777" w:rsidR="00EC69AD" w:rsidRPr="00EC69AD" w:rsidRDefault="00EC69AD" w:rsidP="00802273">
      <w:pPr>
        <w:shd w:val="clear" w:color="auto" w:fill="FFFFFF"/>
        <w:suppressAutoHyphens/>
        <w:jc w:val="center"/>
        <w:rPr>
          <w:b/>
          <w:sz w:val="26"/>
          <w:szCs w:val="26"/>
        </w:rPr>
      </w:pPr>
      <w:r w:rsidRPr="00EC69AD">
        <w:rPr>
          <w:rFonts w:eastAsia="Sylfaen"/>
          <w:b/>
          <w:color w:val="000000"/>
          <w:spacing w:val="-3"/>
          <w:sz w:val="26"/>
          <w:szCs w:val="26"/>
        </w:rPr>
        <w:t>по проекту</w:t>
      </w:r>
      <w:r w:rsidRPr="00EC69AD">
        <w:rPr>
          <w:b/>
          <w:sz w:val="26"/>
          <w:szCs w:val="26"/>
        </w:rPr>
        <w:t xml:space="preserve"> Правил благоустройства территории Хасанского муниципального округа</w:t>
      </w:r>
    </w:p>
    <w:p w14:paraId="3EFDFE73" w14:textId="77777777" w:rsidR="00EC69AD" w:rsidRPr="00EC69AD" w:rsidRDefault="00EC69AD" w:rsidP="00802273">
      <w:pPr>
        <w:shd w:val="clear" w:color="auto" w:fill="FFFFFF"/>
        <w:jc w:val="center"/>
        <w:rPr>
          <w:b/>
          <w:color w:val="000000"/>
          <w:sz w:val="26"/>
          <w:szCs w:val="26"/>
        </w:rPr>
      </w:pPr>
    </w:p>
    <w:tbl>
      <w:tblPr>
        <w:tblW w:w="5000" w:type="pct"/>
        <w:tblLook w:val="04A0" w:firstRow="1" w:lastRow="0" w:firstColumn="1" w:lastColumn="0" w:noHBand="0" w:noVBand="1"/>
      </w:tblPr>
      <w:tblGrid>
        <w:gridCol w:w="3263"/>
        <w:gridCol w:w="7056"/>
      </w:tblGrid>
      <w:tr w:rsidR="00EC69AD" w:rsidRPr="00EC69AD" w14:paraId="028719BD" w14:textId="77777777" w:rsidTr="0047307D">
        <w:tc>
          <w:tcPr>
            <w:tcW w:w="1581" w:type="pct"/>
          </w:tcPr>
          <w:p w14:paraId="31176AD4" w14:textId="77777777" w:rsidR="00EC69AD" w:rsidRPr="00EC69AD" w:rsidRDefault="00EC69AD" w:rsidP="00802273">
            <w:pPr>
              <w:widowControl w:val="0"/>
              <w:suppressAutoHyphens/>
              <w:rPr>
                <w:color w:val="000000"/>
                <w:sz w:val="26"/>
                <w:szCs w:val="26"/>
              </w:rPr>
            </w:pPr>
          </w:p>
        </w:tc>
        <w:tc>
          <w:tcPr>
            <w:tcW w:w="3419" w:type="pct"/>
            <w:hideMark/>
          </w:tcPr>
          <w:p w14:paraId="6A6A13D1" w14:textId="77777777" w:rsidR="00EC69AD" w:rsidRPr="00EC69AD" w:rsidRDefault="00EC69AD" w:rsidP="00802273">
            <w:pPr>
              <w:rPr>
                <w:color w:val="000000"/>
                <w:sz w:val="26"/>
                <w:szCs w:val="26"/>
              </w:rPr>
            </w:pPr>
          </w:p>
        </w:tc>
      </w:tr>
      <w:tr w:rsidR="00EC69AD" w:rsidRPr="00EC69AD" w14:paraId="587F0BBB" w14:textId="77777777" w:rsidTr="0047307D">
        <w:trPr>
          <w:trHeight w:val="2174"/>
        </w:trPr>
        <w:tc>
          <w:tcPr>
            <w:tcW w:w="1581" w:type="pct"/>
          </w:tcPr>
          <w:p w14:paraId="13F30EDA" w14:textId="77777777" w:rsidR="00EC69AD" w:rsidRPr="00EC69AD" w:rsidRDefault="00EC69AD" w:rsidP="00802273">
            <w:pPr>
              <w:widowControl w:val="0"/>
              <w:suppressAutoHyphens/>
              <w:rPr>
                <w:color w:val="000000"/>
                <w:sz w:val="26"/>
                <w:szCs w:val="26"/>
              </w:rPr>
            </w:pPr>
            <w:r w:rsidRPr="00EC69AD">
              <w:rPr>
                <w:color w:val="000000"/>
                <w:sz w:val="26"/>
                <w:szCs w:val="26"/>
              </w:rPr>
              <w:t>Хмельницкая</w:t>
            </w:r>
          </w:p>
          <w:p w14:paraId="6E8D7499" w14:textId="77777777" w:rsidR="00EC69AD" w:rsidRPr="00EC69AD" w:rsidRDefault="00EC69AD" w:rsidP="00802273">
            <w:pPr>
              <w:widowControl w:val="0"/>
              <w:suppressAutoHyphens/>
              <w:rPr>
                <w:color w:val="000000"/>
                <w:sz w:val="26"/>
                <w:szCs w:val="26"/>
              </w:rPr>
            </w:pPr>
            <w:r w:rsidRPr="00EC69AD">
              <w:rPr>
                <w:color w:val="000000"/>
                <w:sz w:val="26"/>
                <w:szCs w:val="26"/>
              </w:rPr>
              <w:t>Ольга Александровна</w:t>
            </w:r>
          </w:p>
          <w:p w14:paraId="43BEF34A" w14:textId="77777777" w:rsidR="00EC69AD" w:rsidRPr="00EC69AD" w:rsidRDefault="00EC69AD" w:rsidP="00802273">
            <w:pPr>
              <w:widowControl w:val="0"/>
              <w:suppressAutoHyphens/>
              <w:rPr>
                <w:color w:val="000000"/>
                <w:sz w:val="26"/>
                <w:szCs w:val="26"/>
              </w:rPr>
            </w:pPr>
          </w:p>
          <w:p w14:paraId="0F883255" w14:textId="77777777" w:rsidR="00EC69AD" w:rsidRPr="00EC69AD" w:rsidRDefault="00EC69AD" w:rsidP="00802273">
            <w:pPr>
              <w:widowControl w:val="0"/>
              <w:suppressAutoHyphens/>
              <w:rPr>
                <w:color w:val="000000"/>
                <w:sz w:val="26"/>
                <w:szCs w:val="26"/>
              </w:rPr>
            </w:pPr>
          </w:p>
          <w:p w14:paraId="76FF8F30" w14:textId="77777777" w:rsidR="00EC69AD" w:rsidRPr="00EC69AD" w:rsidRDefault="00EC69AD" w:rsidP="00802273">
            <w:pPr>
              <w:widowControl w:val="0"/>
              <w:suppressAutoHyphens/>
              <w:rPr>
                <w:color w:val="000000"/>
                <w:sz w:val="26"/>
                <w:szCs w:val="26"/>
              </w:rPr>
            </w:pPr>
            <w:proofErr w:type="spellStart"/>
            <w:r w:rsidRPr="00EC69AD">
              <w:rPr>
                <w:color w:val="000000"/>
                <w:sz w:val="26"/>
                <w:szCs w:val="26"/>
              </w:rPr>
              <w:t>Сваржинская</w:t>
            </w:r>
            <w:proofErr w:type="spellEnd"/>
            <w:r w:rsidRPr="00EC69AD">
              <w:rPr>
                <w:color w:val="000000"/>
                <w:sz w:val="26"/>
                <w:szCs w:val="26"/>
              </w:rPr>
              <w:t xml:space="preserve"> </w:t>
            </w:r>
          </w:p>
          <w:p w14:paraId="45251A00" w14:textId="77777777" w:rsidR="00EC69AD" w:rsidRPr="00EC69AD" w:rsidRDefault="00EC69AD" w:rsidP="00802273">
            <w:pPr>
              <w:widowControl w:val="0"/>
              <w:suppressAutoHyphens/>
              <w:rPr>
                <w:color w:val="000000"/>
                <w:sz w:val="26"/>
                <w:szCs w:val="26"/>
              </w:rPr>
            </w:pPr>
            <w:r w:rsidRPr="00EC69AD">
              <w:rPr>
                <w:color w:val="000000"/>
                <w:sz w:val="26"/>
                <w:szCs w:val="26"/>
              </w:rPr>
              <w:t>Анна Николаевна</w:t>
            </w:r>
          </w:p>
          <w:p w14:paraId="3B634BB1" w14:textId="77777777" w:rsidR="00EC69AD" w:rsidRPr="00EC69AD" w:rsidRDefault="00EC69AD" w:rsidP="00802273">
            <w:pPr>
              <w:widowControl w:val="0"/>
              <w:suppressAutoHyphens/>
              <w:rPr>
                <w:color w:val="000000"/>
                <w:sz w:val="26"/>
                <w:szCs w:val="26"/>
              </w:rPr>
            </w:pPr>
          </w:p>
          <w:p w14:paraId="6B5B8909" w14:textId="77777777" w:rsidR="00EC69AD" w:rsidRPr="00EC69AD" w:rsidRDefault="00EC69AD" w:rsidP="00802273">
            <w:pPr>
              <w:widowControl w:val="0"/>
              <w:suppressAutoHyphens/>
              <w:rPr>
                <w:color w:val="000000"/>
                <w:sz w:val="26"/>
                <w:szCs w:val="26"/>
              </w:rPr>
            </w:pPr>
          </w:p>
          <w:p w14:paraId="31A4FFE7" w14:textId="77777777" w:rsidR="00EC69AD" w:rsidRPr="00EC69AD" w:rsidRDefault="00EC69AD" w:rsidP="00802273">
            <w:pPr>
              <w:widowControl w:val="0"/>
              <w:suppressAutoHyphens/>
              <w:rPr>
                <w:color w:val="000000"/>
                <w:sz w:val="26"/>
                <w:szCs w:val="26"/>
              </w:rPr>
            </w:pPr>
            <w:r w:rsidRPr="00EC69AD">
              <w:rPr>
                <w:color w:val="000000"/>
                <w:sz w:val="26"/>
                <w:szCs w:val="26"/>
              </w:rPr>
              <w:t>Члены комиссии:</w:t>
            </w:r>
          </w:p>
        </w:tc>
        <w:tc>
          <w:tcPr>
            <w:tcW w:w="3419" w:type="pct"/>
          </w:tcPr>
          <w:p w14:paraId="21FA0E79" w14:textId="77777777" w:rsidR="00EC69AD" w:rsidRPr="00EC69AD" w:rsidRDefault="00EC69AD" w:rsidP="00802273">
            <w:pPr>
              <w:widowControl w:val="0"/>
              <w:suppressAutoHyphens/>
              <w:ind w:right="-108"/>
              <w:rPr>
                <w:color w:val="000000"/>
                <w:sz w:val="26"/>
                <w:szCs w:val="26"/>
              </w:rPr>
            </w:pPr>
            <w:r w:rsidRPr="00EC69AD">
              <w:rPr>
                <w:color w:val="000000"/>
                <w:sz w:val="26"/>
                <w:szCs w:val="26"/>
              </w:rPr>
              <w:t xml:space="preserve">- заместитель главы администрации </w:t>
            </w:r>
          </w:p>
          <w:p w14:paraId="1109EB5C" w14:textId="77777777" w:rsidR="00EC69AD" w:rsidRPr="00EC69AD" w:rsidRDefault="00EC69AD" w:rsidP="00802273">
            <w:pPr>
              <w:widowControl w:val="0"/>
              <w:suppressAutoHyphens/>
              <w:ind w:right="-108"/>
              <w:rPr>
                <w:color w:val="000000"/>
                <w:sz w:val="26"/>
                <w:szCs w:val="26"/>
              </w:rPr>
            </w:pPr>
            <w:r w:rsidRPr="00EC69AD">
              <w:rPr>
                <w:color w:val="000000"/>
                <w:sz w:val="26"/>
                <w:szCs w:val="26"/>
              </w:rPr>
              <w:t xml:space="preserve">Хасанского муниципального округа, </w:t>
            </w:r>
          </w:p>
          <w:p w14:paraId="4496F320" w14:textId="77777777" w:rsidR="00EC69AD" w:rsidRPr="00EC69AD" w:rsidRDefault="00EC69AD" w:rsidP="00802273">
            <w:pPr>
              <w:widowControl w:val="0"/>
              <w:suppressAutoHyphens/>
              <w:ind w:right="-108"/>
              <w:rPr>
                <w:color w:val="000000"/>
                <w:sz w:val="26"/>
                <w:szCs w:val="26"/>
              </w:rPr>
            </w:pPr>
            <w:r w:rsidRPr="00EC69AD">
              <w:rPr>
                <w:color w:val="000000"/>
                <w:sz w:val="26"/>
                <w:szCs w:val="26"/>
              </w:rPr>
              <w:t>председатель комиссии</w:t>
            </w:r>
          </w:p>
          <w:p w14:paraId="6DF9F022" w14:textId="77777777" w:rsidR="00EC69AD" w:rsidRPr="00EC69AD" w:rsidRDefault="00EC69AD" w:rsidP="00802273">
            <w:pPr>
              <w:widowControl w:val="0"/>
              <w:suppressAutoHyphens/>
              <w:ind w:right="-108"/>
              <w:rPr>
                <w:color w:val="000000"/>
                <w:sz w:val="26"/>
                <w:szCs w:val="26"/>
              </w:rPr>
            </w:pPr>
          </w:p>
          <w:p w14:paraId="287E3C91" w14:textId="77777777" w:rsidR="00EC69AD" w:rsidRPr="00EC69AD" w:rsidRDefault="00EC69AD" w:rsidP="00802273">
            <w:pPr>
              <w:widowControl w:val="0"/>
              <w:suppressAutoHyphens/>
              <w:rPr>
                <w:color w:val="000000"/>
                <w:sz w:val="26"/>
                <w:szCs w:val="26"/>
              </w:rPr>
            </w:pPr>
            <w:r w:rsidRPr="00EC69AD">
              <w:rPr>
                <w:color w:val="000000"/>
                <w:sz w:val="26"/>
                <w:szCs w:val="26"/>
              </w:rPr>
              <w:t>- начальник общего отдела администрации Хасанского муниципального округа, секретарь комиссии</w:t>
            </w:r>
          </w:p>
          <w:p w14:paraId="0DE65607" w14:textId="77777777" w:rsidR="00EC69AD" w:rsidRPr="00EC69AD" w:rsidRDefault="00EC69AD" w:rsidP="00802273">
            <w:pPr>
              <w:widowControl w:val="0"/>
              <w:suppressAutoHyphens/>
              <w:rPr>
                <w:color w:val="000000"/>
                <w:sz w:val="26"/>
                <w:szCs w:val="26"/>
              </w:rPr>
            </w:pPr>
          </w:p>
        </w:tc>
      </w:tr>
      <w:tr w:rsidR="00EC69AD" w:rsidRPr="00EC69AD" w14:paraId="6F0C4312" w14:textId="77777777" w:rsidTr="0047307D">
        <w:tc>
          <w:tcPr>
            <w:tcW w:w="1581" w:type="pct"/>
            <w:hideMark/>
          </w:tcPr>
          <w:p w14:paraId="1CF1DFD3" w14:textId="77777777" w:rsidR="00EC69AD" w:rsidRPr="00EC69AD" w:rsidRDefault="00EC69AD" w:rsidP="00802273">
            <w:pPr>
              <w:widowControl w:val="0"/>
              <w:suppressAutoHyphens/>
              <w:rPr>
                <w:color w:val="000000"/>
                <w:sz w:val="26"/>
                <w:szCs w:val="26"/>
              </w:rPr>
            </w:pPr>
            <w:r w:rsidRPr="00EC69AD">
              <w:rPr>
                <w:color w:val="000000"/>
                <w:sz w:val="26"/>
                <w:szCs w:val="26"/>
              </w:rPr>
              <w:t xml:space="preserve">Фоменко </w:t>
            </w:r>
          </w:p>
          <w:p w14:paraId="062461CB" w14:textId="77777777" w:rsidR="00EC69AD" w:rsidRPr="00EC69AD" w:rsidRDefault="00EC69AD" w:rsidP="00802273">
            <w:pPr>
              <w:widowControl w:val="0"/>
              <w:suppressAutoHyphens/>
              <w:rPr>
                <w:color w:val="000000"/>
                <w:sz w:val="26"/>
                <w:szCs w:val="26"/>
              </w:rPr>
            </w:pPr>
            <w:r w:rsidRPr="00EC69AD">
              <w:rPr>
                <w:color w:val="000000"/>
                <w:sz w:val="26"/>
                <w:szCs w:val="26"/>
              </w:rPr>
              <w:t>Екатерина Николаевна</w:t>
            </w:r>
          </w:p>
        </w:tc>
        <w:tc>
          <w:tcPr>
            <w:tcW w:w="3419" w:type="pct"/>
          </w:tcPr>
          <w:p w14:paraId="3CC86ECE" w14:textId="77777777" w:rsidR="00EC69AD" w:rsidRPr="00EC69AD" w:rsidRDefault="00EC69AD" w:rsidP="00802273">
            <w:pPr>
              <w:widowControl w:val="0"/>
              <w:suppressAutoHyphens/>
              <w:rPr>
                <w:color w:val="000000"/>
                <w:sz w:val="26"/>
                <w:szCs w:val="26"/>
              </w:rPr>
            </w:pPr>
            <w:r w:rsidRPr="00EC69AD">
              <w:rPr>
                <w:color w:val="000000"/>
                <w:sz w:val="26"/>
                <w:szCs w:val="26"/>
              </w:rPr>
              <w:t xml:space="preserve">- </w:t>
            </w:r>
            <w:proofErr w:type="spellStart"/>
            <w:r w:rsidRPr="00EC69AD">
              <w:rPr>
                <w:color w:val="000000"/>
                <w:sz w:val="26"/>
                <w:szCs w:val="26"/>
              </w:rPr>
              <w:t>и.о</w:t>
            </w:r>
            <w:proofErr w:type="spellEnd"/>
            <w:r w:rsidRPr="00EC69AD">
              <w:rPr>
                <w:color w:val="000000"/>
                <w:sz w:val="26"/>
                <w:szCs w:val="26"/>
              </w:rPr>
              <w:t>. начальника правового управления</w:t>
            </w:r>
          </w:p>
          <w:p w14:paraId="704FA84E" w14:textId="77777777" w:rsidR="00EC69AD" w:rsidRPr="00EC69AD" w:rsidRDefault="00EC69AD" w:rsidP="00802273">
            <w:pPr>
              <w:widowControl w:val="0"/>
              <w:suppressAutoHyphens/>
              <w:rPr>
                <w:color w:val="000000"/>
                <w:sz w:val="26"/>
                <w:szCs w:val="26"/>
              </w:rPr>
            </w:pPr>
            <w:r w:rsidRPr="00EC69AD">
              <w:rPr>
                <w:color w:val="000000"/>
                <w:sz w:val="26"/>
                <w:szCs w:val="26"/>
              </w:rPr>
              <w:t>администрации Хасанского муниципального округа</w:t>
            </w:r>
          </w:p>
          <w:p w14:paraId="3AF89F83" w14:textId="77777777" w:rsidR="00EC69AD" w:rsidRPr="00EC69AD" w:rsidRDefault="00EC69AD" w:rsidP="00802273">
            <w:pPr>
              <w:widowControl w:val="0"/>
              <w:suppressAutoHyphens/>
              <w:rPr>
                <w:color w:val="000000"/>
                <w:sz w:val="26"/>
                <w:szCs w:val="26"/>
              </w:rPr>
            </w:pPr>
          </w:p>
        </w:tc>
      </w:tr>
      <w:tr w:rsidR="00EC69AD" w:rsidRPr="00EC69AD" w14:paraId="5953C557" w14:textId="77777777" w:rsidTr="0047307D">
        <w:tc>
          <w:tcPr>
            <w:tcW w:w="1581" w:type="pct"/>
          </w:tcPr>
          <w:p w14:paraId="44760B9D" w14:textId="77777777" w:rsidR="00EC69AD" w:rsidRPr="00EC69AD" w:rsidRDefault="00EC69AD" w:rsidP="00802273">
            <w:pPr>
              <w:widowControl w:val="0"/>
              <w:suppressAutoHyphens/>
              <w:rPr>
                <w:color w:val="000000"/>
                <w:sz w:val="26"/>
                <w:szCs w:val="26"/>
              </w:rPr>
            </w:pPr>
            <w:r w:rsidRPr="00EC69AD">
              <w:rPr>
                <w:color w:val="000000"/>
                <w:sz w:val="26"/>
                <w:szCs w:val="26"/>
              </w:rPr>
              <w:t>Яровая</w:t>
            </w:r>
          </w:p>
          <w:p w14:paraId="7FA86C75" w14:textId="77777777" w:rsidR="00EC69AD" w:rsidRPr="00EC69AD" w:rsidRDefault="00EC69AD" w:rsidP="00802273">
            <w:pPr>
              <w:widowControl w:val="0"/>
              <w:suppressAutoHyphens/>
              <w:rPr>
                <w:color w:val="000000"/>
                <w:sz w:val="26"/>
                <w:szCs w:val="26"/>
              </w:rPr>
            </w:pPr>
            <w:r w:rsidRPr="00EC69AD">
              <w:rPr>
                <w:color w:val="000000"/>
                <w:sz w:val="26"/>
                <w:szCs w:val="26"/>
              </w:rPr>
              <w:t>Татьяна Викторовна</w:t>
            </w:r>
          </w:p>
          <w:p w14:paraId="7B55D051" w14:textId="77777777" w:rsidR="00EC69AD" w:rsidRPr="00EC69AD" w:rsidRDefault="00EC69AD" w:rsidP="00802273">
            <w:pPr>
              <w:widowControl w:val="0"/>
              <w:suppressAutoHyphens/>
              <w:rPr>
                <w:color w:val="000000"/>
                <w:sz w:val="26"/>
                <w:szCs w:val="26"/>
              </w:rPr>
            </w:pPr>
          </w:p>
          <w:p w14:paraId="2625B188" w14:textId="77777777" w:rsidR="00EC69AD" w:rsidRPr="00EC69AD" w:rsidRDefault="00EC69AD" w:rsidP="00802273">
            <w:pPr>
              <w:widowControl w:val="0"/>
              <w:suppressAutoHyphens/>
              <w:rPr>
                <w:color w:val="000000"/>
                <w:sz w:val="26"/>
                <w:szCs w:val="26"/>
              </w:rPr>
            </w:pPr>
          </w:p>
          <w:p w14:paraId="0F187CDC" w14:textId="77777777" w:rsidR="00EC69AD" w:rsidRPr="00EC69AD" w:rsidRDefault="00EC69AD" w:rsidP="00802273">
            <w:pPr>
              <w:widowControl w:val="0"/>
              <w:suppressAutoHyphens/>
              <w:rPr>
                <w:color w:val="000000"/>
                <w:sz w:val="26"/>
                <w:szCs w:val="26"/>
              </w:rPr>
            </w:pPr>
            <w:r w:rsidRPr="00EC69AD">
              <w:rPr>
                <w:color w:val="000000"/>
                <w:sz w:val="26"/>
                <w:szCs w:val="26"/>
              </w:rPr>
              <w:t>Винникова</w:t>
            </w:r>
          </w:p>
          <w:p w14:paraId="397ABE38" w14:textId="77777777" w:rsidR="00EC69AD" w:rsidRPr="00EC69AD" w:rsidRDefault="00EC69AD" w:rsidP="00802273">
            <w:pPr>
              <w:widowControl w:val="0"/>
              <w:suppressAutoHyphens/>
              <w:rPr>
                <w:color w:val="000000"/>
                <w:sz w:val="26"/>
                <w:szCs w:val="26"/>
              </w:rPr>
            </w:pPr>
            <w:r w:rsidRPr="00EC69AD">
              <w:rPr>
                <w:color w:val="000000"/>
                <w:sz w:val="26"/>
                <w:szCs w:val="26"/>
              </w:rPr>
              <w:t>Татьяна Николаевна</w:t>
            </w:r>
          </w:p>
          <w:p w14:paraId="34E029F5" w14:textId="77777777" w:rsidR="00EC69AD" w:rsidRPr="00EC69AD" w:rsidRDefault="00EC69AD" w:rsidP="00802273">
            <w:pPr>
              <w:widowControl w:val="0"/>
              <w:suppressAutoHyphens/>
              <w:rPr>
                <w:color w:val="000000"/>
                <w:sz w:val="26"/>
                <w:szCs w:val="26"/>
              </w:rPr>
            </w:pPr>
          </w:p>
          <w:p w14:paraId="16B67E03" w14:textId="77777777" w:rsidR="00EC69AD" w:rsidRPr="00EC69AD" w:rsidRDefault="00EC69AD" w:rsidP="00802273">
            <w:pPr>
              <w:widowControl w:val="0"/>
              <w:suppressAutoHyphens/>
              <w:rPr>
                <w:color w:val="000000"/>
                <w:sz w:val="26"/>
                <w:szCs w:val="26"/>
              </w:rPr>
            </w:pPr>
          </w:p>
        </w:tc>
        <w:tc>
          <w:tcPr>
            <w:tcW w:w="3419" w:type="pct"/>
          </w:tcPr>
          <w:p w14:paraId="720D030B" w14:textId="77777777" w:rsidR="00EC69AD" w:rsidRPr="00EC69AD" w:rsidRDefault="00EC69AD" w:rsidP="00802273">
            <w:pPr>
              <w:widowControl w:val="0"/>
              <w:suppressAutoHyphens/>
              <w:rPr>
                <w:color w:val="000000"/>
                <w:sz w:val="26"/>
                <w:szCs w:val="26"/>
              </w:rPr>
            </w:pPr>
            <w:r w:rsidRPr="00EC69AD">
              <w:rPr>
                <w:color w:val="000000"/>
                <w:sz w:val="26"/>
                <w:szCs w:val="26"/>
              </w:rPr>
              <w:t>- начальник управления архитектуры и градостроительства администрации Хасанского муниципального округа</w:t>
            </w:r>
          </w:p>
          <w:p w14:paraId="783AA18C" w14:textId="77777777" w:rsidR="00EC69AD" w:rsidRPr="00EC69AD" w:rsidRDefault="00EC69AD" w:rsidP="00802273">
            <w:pPr>
              <w:widowControl w:val="0"/>
              <w:suppressAutoHyphens/>
              <w:rPr>
                <w:color w:val="000000"/>
                <w:sz w:val="26"/>
                <w:szCs w:val="26"/>
              </w:rPr>
            </w:pPr>
          </w:p>
          <w:p w14:paraId="7C546F11" w14:textId="77777777" w:rsidR="00EC69AD" w:rsidRPr="00EC69AD" w:rsidRDefault="00EC69AD" w:rsidP="00802273">
            <w:pPr>
              <w:widowControl w:val="0"/>
              <w:suppressAutoHyphens/>
              <w:rPr>
                <w:color w:val="000000"/>
                <w:sz w:val="26"/>
                <w:szCs w:val="26"/>
              </w:rPr>
            </w:pPr>
            <w:r w:rsidRPr="00EC69AD">
              <w:rPr>
                <w:color w:val="000000"/>
                <w:sz w:val="26"/>
                <w:szCs w:val="26"/>
              </w:rPr>
              <w:t>- начальник отдела муниципального контроля администрации Хасанского муниципального округа</w:t>
            </w:r>
          </w:p>
          <w:p w14:paraId="4E35DF14" w14:textId="77777777" w:rsidR="00EC69AD" w:rsidRPr="00EC69AD" w:rsidRDefault="00EC69AD" w:rsidP="00802273">
            <w:pPr>
              <w:widowControl w:val="0"/>
              <w:suppressAutoHyphens/>
              <w:rPr>
                <w:color w:val="000000"/>
                <w:sz w:val="26"/>
                <w:szCs w:val="26"/>
              </w:rPr>
            </w:pPr>
          </w:p>
          <w:p w14:paraId="03BBDE82" w14:textId="77777777" w:rsidR="00EC69AD" w:rsidRPr="00EC69AD" w:rsidRDefault="00EC69AD" w:rsidP="00802273">
            <w:pPr>
              <w:widowControl w:val="0"/>
              <w:suppressAutoHyphens/>
              <w:spacing w:after="1"/>
              <w:jc w:val="right"/>
              <w:rPr>
                <w:sz w:val="26"/>
                <w:szCs w:val="26"/>
              </w:rPr>
            </w:pPr>
          </w:p>
        </w:tc>
      </w:tr>
    </w:tbl>
    <w:p w14:paraId="7DC68992" w14:textId="77777777" w:rsidR="00EC69AD" w:rsidRPr="00EC69AD" w:rsidRDefault="00EC69AD" w:rsidP="00802273">
      <w:pPr>
        <w:rPr>
          <w:sz w:val="26"/>
          <w:szCs w:val="26"/>
        </w:rPr>
        <w:sectPr w:rsidR="00EC69AD" w:rsidRPr="00EC69AD" w:rsidSect="00802273">
          <w:footerReference w:type="default" r:id="rId16"/>
          <w:pgSz w:w="11907" w:h="16840"/>
          <w:pgMar w:top="794" w:right="794" w:bottom="794" w:left="794" w:header="0" w:footer="0" w:gutter="0"/>
          <w:cols w:space="720"/>
        </w:sectPr>
      </w:pPr>
    </w:p>
    <w:p w14:paraId="4498A69E" w14:textId="77777777" w:rsidR="00EC69AD" w:rsidRPr="00EC69AD" w:rsidRDefault="00EC69AD" w:rsidP="0047307D">
      <w:pPr>
        <w:widowControl w:val="0"/>
        <w:shd w:val="clear" w:color="auto" w:fill="FFFFFF"/>
        <w:suppressAutoHyphens/>
        <w:overflowPunct w:val="0"/>
        <w:autoSpaceDE w:val="0"/>
        <w:autoSpaceDN w:val="0"/>
        <w:adjustRightInd w:val="0"/>
        <w:ind w:left="5670"/>
        <w:jc w:val="both"/>
        <w:rPr>
          <w:rFonts w:eastAsia="Times New Roman"/>
          <w:bCs/>
          <w:kern w:val="32"/>
          <w:sz w:val="26"/>
          <w:szCs w:val="26"/>
        </w:rPr>
      </w:pPr>
      <w:bookmarkStart w:id="3" w:name="P364"/>
      <w:bookmarkEnd w:id="3"/>
      <w:r w:rsidRPr="00EC69AD">
        <w:rPr>
          <w:rFonts w:eastAsia="Times New Roman"/>
          <w:bCs/>
          <w:kern w:val="32"/>
          <w:sz w:val="26"/>
          <w:szCs w:val="26"/>
        </w:rPr>
        <w:lastRenderedPageBreak/>
        <w:t xml:space="preserve">Приложение 2 </w:t>
      </w:r>
    </w:p>
    <w:p w14:paraId="2F3CC98D" w14:textId="77777777" w:rsidR="00EC69AD" w:rsidRPr="00EC69AD" w:rsidRDefault="00EC69AD" w:rsidP="0047307D">
      <w:pPr>
        <w:widowControl w:val="0"/>
        <w:shd w:val="clear" w:color="auto" w:fill="FFFFFF"/>
        <w:suppressAutoHyphens/>
        <w:overflowPunct w:val="0"/>
        <w:autoSpaceDE w:val="0"/>
        <w:autoSpaceDN w:val="0"/>
        <w:adjustRightInd w:val="0"/>
        <w:ind w:left="5670"/>
        <w:jc w:val="both"/>
        <w:rPr>
          <w:rFonts w:eastAsia="Times New Roman"/>
          <w:bCs/>
          <w:kern w:val="32"/>
          <w:sz w:val="26"/>
          <w:szCs w:val="26"/>
        </w:rPr>
      </w:pPr>
      <w:r w:rsidRPr="00EC69AD">
        <w:rPr>
          <w:rFonts w:eastAsia="Times New Roman"/>
          <w:bCs/>
          <w:kern w:val="32"/>
          <w:sz w:val="26"/>
          <w:szCs w:val="26"/>
        </w:rPr>
        <w:t xml:space="preserve">к постановлению администрации </w:t>
      </w:r>
    </w:p>
    <w:p w14:paraId="4A0CEB02" w14:textId="77777777" w:rsidR="00EC69AD" w:rsidRPr="00EC69AD" w:rsidRDefault="00EC69AD" w:rsidP="0047307D">
      <w:pPr>
        <w:widowControl w:val="0"/>
        <w:shd w:val="clear" w:color="auto" w:fill="FFFFFF"/>
        <w:suppressAutoHyphens/>
        <w:overflowPunct w:val="0"/>
        <w:autoSpaceDE w:val="0"/>
        <w:autoSpaceDN w:val="0"/>
        <w:adjustRightInd w:val="0"/>
        <w:ind w:left="5670"/>
        <w:jc w:val="both"/>
        <w:rPr>
          <w:rFonts w:eastAsia="Times New Roman"/>
          <w:bCs/>
          <w:kern w:val="32"/>
          <w:sz w:val="26"/>
          <w:szCs w:val="26"/>
        </w:rPr>
      </w:pPr>
      <w:r w:rsidRPr="00EC69AD">
        <w:rPr>
          <w:rFonts w:eastAsia="Times New Roman"/>
          <w:bCs/>
          <w:kern w:val="32"/>
          <w:sz w:val="26"/>
          <w:szCs w:val="26"/>
        </w:rPr>
        <w:t>Хасанского муниципального округа</w:t>
      </w:r>
    </w:p>
    <w:p w14:paraId="6CA07BD3" w14:textId="6D06EAA4" w:rsidR="00EC69AD" w:rsidRPr="00EC69AD" w:rsidRDefault="00EC69AD" w:rsidP="0047307D">
      <w:pPr>
        <w:widowControl w:val="0"/>
        <w:shd w:val="clear" w:color="auto" w:fill="FFFFFF"/>
        <w:suppressAutoHyphens/>
        <w:overflowPunct w:val="0"/>
        <w:autoSpaceDE w:val="0"/>
        <w:autoSpaceDN w:val="0"/>
        <w:adjustRightInd w:val="0"/>
        <w:ind w:left="5670"/>
        <w:jc w:val="both"/>
        <w:rPr>
          <w:rFonts w:eastAsia="Times New Roman"/>
          <w:bCs/>
          <w:kern w:val="32"/>
          <w:sz w:val="26"/>
          <w:szCs w:val="26"/>
        </w:rPr>
      </w:pPr>
      <w:r w:rsidRPr="00EC69AD">
        <w:rPr>
          <w:rFonts w:eastAsia="Times New Roman"/>
          <w:bCs/>
          <w:kern w:val="32"/>
          <w:sz w:val="26"/>
          <w:szCs w:val="26"/>
        </w:rPr>
        <w:t>от 14.03.2024   № 05–</w:t>
      </w:r>
      <w:proofErr w:type="spellStart"/>
      <w:r w:rsidRPr="00EC69AD">
        <w:rPr>
          <w:rFonts w:eastAsia="Times New Roman"/>
          <w:bCs/>
          <w:kern w:val="32"/>
          <w:sz w:val="26"/>
          <w:szCs w:val="26"/>
        </w:rPr>
        <w:t>пг</w:t>
      </w:r>
      <w:proofErr w:type="spellEnd"/>
    </w:p>
    <w:p w14:paraId="63BB2E28" w14:textId="77777777" w:rsidR="00EC69AD" w:rsidRPr="00EC69AD" w:rsidRDefault="00EC69AD" w:rsidP="00802273">
      <w:pPr>
        <w:widowControl w:val="0"/>
        <w:shd w:val="clear" w:color="auto" w:fill="FFFFFF"/>
        <w:suppressAutoHyphens/>
        <w:overflowPunct w:val="0"/>
        <w:autoSpaceDE w:val="0"/>
        <w:autoSpaceDN w:val="0"/>
        <w:adjustRightInd w:val="0"/>
        <w:spacing w:before="240" w:after="240"/>
        <w:jc w:val="center"/>
        <w:rPr>
          <w:rFonts w:eastAsia="Times New Roman"/>
          <w:b/>
          <w:kern w:val="32"/>
          <w:sz w:val="26"/>
          <w:szCs w:val="26"/>
        </w:rPr>
      </w:pPr>
      <w:r w:rsidRPr="00EC69AD">
        <w:rPr>
          <w:rFonts w:eastAsia="Times New Roman"/>
          <w:b/>
          <w:kern w:val="32"/>
          <w:sz w:val="26"/>
          <w:szCs w:val="26"/>
        </w:rPr>
        <w:t>ОПОВЕЩЕНИЕ</w:t>
      </w:r>
    </w:p>
    <w:p w14:paraId="1EE6B2F0" w14:textId="77777777" w:rsidR="00EC69AD" w:rsidRPr="00EC69AD" w:rsidRDefault="00EC69AD" w:rsidP="00802273">
      <w:pPr>
        <w:widowControl w:val="0"/>
        <w:shd w:val="clear" w:color="auto" w:fill="FFFFFF"/>
        <w:suppressAutoHyphens/>
        <w:overflowPunct w:val="0"/>
        <w:autoSpaceDE w:val="0"/>
        <w:autoSpaceDN w:val="0"/>
        <w:adjustRightInd w:val="0"/>
        <w:jc w:val="center"/>
        <w:rPr>
          <w:rFonts w:eastAsia="Times New Roman"/>
          <w:b/>
          <w:kern w:val="32"/>
          <w:sz w:val="26"/>
          <w:szCs w:val="26"/>
        </w:rPr>
      </w:pPr>
      <w:r w:rsidRPr="00EC69AD">
        <w:rPr>
          <w:rFonts w:eastAsia="Times New Roman"/>
          <w:b/>
          <w:kern w:val="32"/>
          <w:sz w:val="26"/>
          <w:szCs w:val="26"/>
        </w:rPr>
        <w:t>О начале общественных обсуждениях по проекту Правил благоустройства территории</w:t>
      </w:r>
      <w:r w:rsidRPr="00EC69AD">
        <w:rPr>
          <w:rFonts w:eastAsia="Times New Roman"/>
          <w:b/>
          <w:kern w:val="32"/>
          <w:sz w:val="26"/>
          <w:szCs w:val="26"/>
          <w:lang w:val="en-US"/>
        </w:rPr>
        <w:t> </w:t>
      </w:r>
      <w:r w:rsidRPr="00EC69AD">
        <w:rPr>
          <w:rFonts w:eastAsia="Times New Roman"/>
          <w:b/>
          <w:kern w:val="32"/>
          <w:sz w:val="26"/>
          <w:szCs w:val="26"/>
        </w:rPr>
        <w:t>Хасанского муниципального округа</w:t>
      </w:r>
    </w:p>
    <w:p w14:paraId="136B6513"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p>
    <w:p w14:paraId="1A11531C"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Cs/>
          <w:kern w:val="32"/>
          <w:sz w:val="26"/>
          <w:szCs w:val="26"/>
        </w:rPr>
        <w:t>На общественные обсуждения представляется проект Правил благоустройства территории Хасанского муниципального округа.</w:t>
      </w:r>
    </w:p>
    <w:p w14:paraId="25AE1E68"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
          <w:kern w:val="32"/>
          <w:sz w:val="26"/>
          <w:szCs w:val="26"/>
        </w:rPr>
      </w:pPr>
      <w:r w:rsidRPr="00EC69AD">
        <w:rPr>
          <w:rFonts w:eastAsia="Times New Roman"/>
          <w:b/>
          <w:kern w:val="32"/>
          <w:sz w:val="26"/>
          <w:szCs w:val="26"/>
        </w:rPr>
        <w:t>Срок проведения общественных обсуждений: с 18.03.2024 г. по 18.04.2024 г.</w:t>
      </w:r>
    </w:p>
    <w:p w14:paraId="23D14F54"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p>
    <w:p w14:paraId="2FDD114C"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Cs/>
          <w:kern w:val="32"/>
          <w:sz w:val="26"/>
          <w:szCs w:val="26"/>
        </w:rPr>
        <w:t xml:space="preserve">Проект, подлежащий рассмотрению на общественных обсуждениях будет представлен на экспозициях в помещениях администрации Хасанского муниципального округа и территориальных отделов администрации Хасанского муниципального округа по адресам: </w:t>
      </w:r>
    </w:p>
    <w:p w14:paraId="4EED6AE6" w14:textId="56CD2BA9"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Cs/>
          <w:kern w:val="32"/>
          <w:sz w:val="26"/>
          <w:szCs w:val="26"/>
        </w:rPr>
        <w:t xml:space="preserve">Приморский край Хасанский муниципальный округ </w:t>
      </w:r>
      <w:proofErr w:type="spellStart"/>
      <w:r w:rsidRPr="00EC69AD">
        <w:rPr>
          <w:rFonts w:eastAsia="Times New Roman"/>
          <w:bCs/>
          <w:kern w:val="32"/>
          <w:sz w:val="26"/>
          <w:szCs w:val="26"/>
        </w:rPr>
        <w:t>пгт</w:t>
      </w:r>
      <w:proofErr w:type="spellEnd"/>
      <w:r w:rsidRPr="00EC69AD">
        <w:rPr>
          <w:rFonts w:eastAsia="Times New Roman"/>
          <w:bCs/>
          <w:kern w:val="32"/>
          <w:sz w:val="26"/>
          <w:szCs w:val="26"/>
        </w:rPr>
        <w:t xml:space="preserve"> Славянка ул. Молодежная, </w:t>
      </w:r>
      <w:proofErr w:type="spellStart"/>
      <w:r w:rsidRPr="00EC69AD">
        <w:rPr>
          <w:rFonts w:eastAsia="Times New Roman"/>
          <w:bCs/>
          <w:kern w:val="32"/>
          <w:sz w:val="26"/>
          <w:szCs w:val="26"/>
        </w:rPr>
        <w:t>влд</w:t>
      </w:r>
      <w:proofErr w:type="spellEnd"/>
      <w:r w:rsidRPr="00EC69AD">
        <w:rPr>
          <w:rFonts w:eastAsia="Times New Roman"/>
          <w:bCs/>
          <w:kern w:val="32"/>
          <w:sz w:val="26"/>
          <w:szCs w:val="26"/>
        </w:rPr>
        <w:t xml:space="preserve"> 1 (</w:t>
      </w:r>
      <w:proofErr w:type="spellStart"/>
      <w:r w:rsidRPr="00EC69AD">
        <w:rPr>
          <w:rFonts w:eastAsia="Times New Roman"/>
          <w:bCs/>
          <w:kern w:val="32"/>
          <w:sz w:val="26"/>
          <w:szCs w:val="26"/>
        </w:rPr>
        <w:t>каб</w:t>
      </w:r>
      <w:proofErr w:type="spellEnd"/>
      <w:r w:rsidRPr="00EC69AD">
        <w:rPr>
          <w:rFonts w:eastAsia="Times New Roman"/>
          <w:bCs/>
          <w:kern w:val="32"/>
          <w:sz w:val="26"/>
          <w:szCs w:val="26"/>
        </w:rPr>
        <w:t>. 321)</w:t>
      </w:r>
    </w:p>
    <w:p w14:paraId="052ACEAD"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Cs/>
          <w:kern w:val="32"/>
          <w:sz w:val="26"/>
          <w:szCs w:val="26"/>
        </w:rPr>
        <w:t>Приморский край Хасанский муниципальный округ с. Барабаш ул. Восточная Слобода, 1</w:t>
      </w:r>
    </w:p>
    <w:p w14:paraId="56478382"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Cs/>
          <w:kern w:val="32"/>
          <w:sz w:val="26"/>
          <w:szCs w:val="26"/>
        </w:rPr>
        <w:t xml:space="preserve">Приморский край Хасанский муниципальный округ с. </w:t>
      </w:r>
      <w:proofErr w:type="spellStart"/>
      <w:r w:rsidRPr="00EC69AD">
        <w:rPr>
          <w:rFonts w:eastAsia="Times New Roman"/>
          <w:bCs/>
          <w:kern w:val="32"/>
          <w:sz w:val="26"/>
          <w:szCs w:val="26"/>
        </w:rPr>
        <w:t>Безверхово</w:t>
      </w:r>
      <w:proofErr w:type="spellEnd"/>
      <w:r w:rsidRPr="00EC69AD">
        <w:rPr>
          <w:rFonts w:eastAsia="Times New Roman"/>
          <w:bCs/>
          <w:kern w:val="32"/>
          <w:sz w:val="26"/>
          <w:szCs w:val="26"/>
        </w:rPr>
        <w:t xml:space="preserve"> ул. Советская, 23А</w:t>
      </w:r>
    </w:p>
    <w:p w14:paraId="108D0911"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Cs/>
          <w:kern w:val="32"/>
          <w:sz w:val="26"/>
          <w:szCs w:val="26"/>
        </w:rPr>
        <w:t xml:space="preserve">Приморский край Хасанский муниципальный округ </w:t>
      </w:r>
      <w:proofErr w:type="spellStart"/>
      <w:r w:rsidRPr="00EC69AD">
        <w:rPr>
          <w:rFonts w:eastAsia="Times New Roman"/>
          <w:bCs/>
          <w:kern w:val="32"/>
          <w:sz w:val="26"/>
          <w:szCs w:val="26"/>
        </w:rPr>
        <w:t>пгт</w:t>
      </w:r>
      <w:proofErr w:type="spellEnd"/>
      <w:r w:rsidRPr="00EC69AD">
        <w:rPr>
          <w:rFonts w:eastAsia="Times New Roman"/>
          <w:bCs/>
          <w:kern w:val="32"/>
          <w:sz w:val="26"/>
          <w:szCs w:val="26"/>
        </w:rPr>
        <w:t xml:space="preserve"> Приморский ул. Центральная, д.46Б</w:t>
      </w:r>
    </w:p>
    <w:p w14:paraId="0DA187CD"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Cs/>
          <w:kern w:val="32"/>
          <w:sz w:val="26"/>
          <w:szCs w:val="26"/>
        </w:rPr>
        <w:t xml:space="preserve">Приморский край Хасанский муниципальный округ </w:t>
      </w:r>
      <w:proofErr w:type="spellStart"/>
      <w:r w:rsidRPr="00EC69AD">
        <w:rPr>
          <w:rFonts w:eastAsia="Times New Roman"/>
          <w:bCs/>
          <w:kern w:val="32"/>
          <w:sz w:val="26"/>
          <w:szCs w:val="26"/>
        </w:rPr>
        <w:t>пгт</w:t>
      </w:r>
      <w:proofErr w:type="spellEnd"/>
      <w:r w:rsidRPr="00EC69AD">
        <w:rPr>
          <w:rFonts w:eastAsia="Times New Roman"/>
          <w:bCs/>
          <w:kern w:val="32"/>
          <w:sz w:val="26"/>
          <w:szCs w:val="26"/>
        </w:rPr>
        <w:t xml:space="preserve"> Зарубино ул. Строительная, д.19А</w:t>
      </w:r>
    </w:p>
    <w:p w14:paraId="08E386E9"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Cs/>
          <w:kern w:val="32"/>
          <w:sz w:val="26"/>
          <w:szCs w:val="26"/>
        </w:rPr>
        <w:t xml:space="preserve">Приморский край Хасанский муниципальный округ </w:t>
      </w:r>
      <w:proofErr w:type="spellStart"/>
      <w:r w:rsidRPr="00EC69AD">
        <w:rPr>
          <w:rFonts w:eastAsia="Times New Roman"/>
          <w:bCs/>
          <w:kern w:val="32"/>
          <w:sz w:val="26"/>
          <w:szCs w:val="26"/>
        </w:rPr>
        <w:t>пгт</w:t>
      </w:r>
      <w:proofErr w:type="spellEnd"/>
      <w:r w:rsidRPr="00EC69AD">
        <w:rPr>
          <w:rFonts w:eastAsia="Times New Roman"/>
          <w:bCs/>
          <w:kern w:val="32"/>
          <w:sz w:val="26"/>
          <w:szCs w:val="26"/>
        </w:rPr>
        <w:t xml:space="preserve"> Посьет ул. Портовая, д.46</w:t>
      </w:r>
    </w:p>
    <w:p w14:paraId="1BBB5E68"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Cs/>
          <w:kern w:val="32"/>
          <w:sz w:val="26"/>
          <w:szCs w:val="26"/>
        </w:rPr>
        <w:t xml:space="preserve">Приморский край Хасанский муниципальный округ </w:t>
      </w:r>
      <w:proofErr w:type="spellStart"/>
      <w:r w:rsidRPr="00EC69AD">
        <w:rPr>
          <w:rFonts w:eastAsia="Times New Roman"/>
          <w:bCs/>
          <w:kern w:val="32"/>
          <w:sz w:val="26"/>
          <w:szCs w:val="26"/>
        </w:rPr>
        <w:t>пгт</w:t>
      </w:r>
      <w:proofErr w:type="spellEnd"/>
      <w:r w:rsidRPr="00EC69AD">
        <w:rPr>
          <w:rFonts w:eastAsia="Times New Roman"/>
          <w:bCs/>
          <w:kern w:val="32"/>
          <w:sz w:val="26"/>
          <w:szCs w:val="26"/>
        </w:rPr>
        <w:t xml:space="preserve"> Краскино пер. Пионерский, д.7</w:t>
      </w:r>
    </w:p>
    <w:p w14:paraId="7E217360"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Cs/>
          <w:kern w:val="32"/>
          <w:sz w:val="26"/>
          <w:szCs w:val="26"/>
        </w:rPr>
        <w:t xml:space="preserve">Приморский край Хасанский муниципальный округ </w:t>
      </w:r>
      <w:proofErr w:type="spellStart"/>
      <w:r w:rsidRPr="00EC69AD">
        <w:rPr>
          <w:rFonts w:eastAsia="Times New Roman"/>
          <w:bCs/>
          <w:kern w:val="32"/>
          <w:sz w:val="26"/>
          <w:szCs w:val="26"/>
        </w:rPr>
        <w:t>пгт</w:t>
      </w:r>
      <w:proofErr w:type="spellEnd"/>
      <w:r w:rsidRPr="00EC69AD">
        <w:rPr>
          <w:rFonts w:eastAsia="Times New Roman"/>
          <w:bCs/>
          <w:kern w:val="32"/>
          <w:sz w:val="26"/>
          <w:szCs w:val="26"/>
        </w:rPr>
        <w:t xml:space="preserve"> Хасан ул. Вокзальная, д.7</w:t>
      </w:r>
    </w:p>
    <w:p w14:paraId="64542189"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p>
    <w:p w14:paraId="0A9761C2"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
          <w:kern w:val="32"/>
          <w:sz w:val="26"/>
          <w:szCs w:val="26"/>
        </w:rPr>
        <w:t>Экспозиции будут открыты с 18.03.2024 г. по 18.04.2024 г.</w:t>
      </w:r>
      <w:r w:rsidRPr="00EC69AD">
        <w:rPr>
          <w:rFonts w:eastAsia="Times New Roman"/>
          <w:bCs/>
          <w:kern w:val="32"/>
          <w:sz w:val="26"/>
          <w:szCs w:val="26"/>
        </w:rPr>
        <w:t xml:space="preserve"> (с понедельника по пятницу с 10:00 до 17:00 часов, обеденный перерыв с 13:00 до 14:00 часов).</w:t>
      </w:r>
    </w:p>
    <w:p w14:paraId="6C8E12E9"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p>
    <w:p w14:paraId="217860C5"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Cs/>
          <w:kern w:val="32"/>
          <w:sz w:val="26"/>
          <w:szCs w:val="26"/>
        </w:rPr>
        <w:t>Проект, подлежащий рассмотрению на общественных обсуждениях размещен на официальном сайте администрации Хасанского муниципального округа в информационно-телекоммуникационной сети «Интернет» http://xasanskij-r25.gosweb.gosuslugi.ru. с 18.03.2024</w:t>
      </w:r>
    </w:p>
    <w:p w14:paraId="22251D3E"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Cs/>
          <w:kern w:val="32"/>
          <w:sz w:val="26"/>
          <w:szCs w:val="26"/>
        </w:rPr>
        <w:t xml:space="preserve"> </w:t>
      </w:r>
    </w:p>
    <w:p w14:paraId="04DF856E"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Cs/>
          <w:kern w:val="32"/>
          <w:sz w:val="26"/>
          <w:szCs w:val="26"/>
        </w:rPr>
        <w:t>В период размещения проекта, подлежащего рассмотрению на общественных обсуждениях или публичных слушаний, и информационных материалов к нему на официальном сайте администрации Хасанского муниципального округа и проведения экспозиций участники общественных обсуждений имеют право вносить предложения и замечания:</w:t>
      </w:r>
    </w:p>
    <w:p w14:paraId="0E0E7F64"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Cs/>
          <w:kern w:val="32"/>
          <w:sz w:val="26"/>
          <w:szCs w:val="26"/>
        </w:rPr>
        <w:t xml:space="preserve">- представления нарочно замечаний и предложений по Проекту нормативно правового акта от участников общественных обсуждений и иных заинтересованных лиц по адресу: ул. Молодёжная, 1, </w:t>
      </w:r>
      <w:proofErr w:type="spellStart"/>
      <w:r w:rsidRPr="00EC69AD">
        <w:rPr>
          <w:rFonts w:eastAsia="Times New Roman"/>
          <w:bCs/>
          <w:kern w:val="32"/>
          <w:sz w:val="26"/>
          <w:szCs w:val="26"/>
        </w:rPr>
        <w:t>пгт</w:t>
      </w:r>
      <w:proofErr w:type="spellEnd"/>
      <w:r w:rsidRPr="00EC69AD">
        <w:rPr>
          <w:rFonts w:eastAsia="Times New Roman"/>
          <w:bCs/>
          <w:kern w:val="32"/>
          <w:sz w:val="26"/>
          <w:szCs w:val="26"/>
        </w:rPr>
        <w:t xml:space="preserve"> Славянка, Хасанского района, Приморского края, </w:t>
      </w:r>
      <w:proofErr w:type="spellStart"/>
      <w:r w:rsidRPr="00EC69AD">
        <w:rPr>
          <w:rFonts w:eastAsia="Times New Roman"/>
          <w:bCs/>
          <w:kern w:val="32"/>
          <w:sz w:val="26"/>
          <w:szCs w:val="26"/>
        </w:rPr>
        <w:t>каб</w:t>
      </w:r>
      <w:proofErr w:type="spellEnd"/>
      <w:r w:rsidRPr="00EC69AD">
        <w:rPr>
          <w:rFonts w:eastAsia="Times New Roman"/>
          <w:bCs/>
          <w:kern w:val="32"/>
          <w:sz w:val="26"/>
          <w:szCs w:val="26"/>
        </w:rPr>
        <w:t>. 321 (администрация Хасанского муниципального округа);</w:t>
      </w:r>
    </w:p>
    <w:p w14:paraId="5D39DC2B"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Cs/>
          <w:kern w:val="32"/>
          <w:sz w:val="26"/>
          <w:szCs w:val="26"/>
        </w:rPr>
        <w:t xml:space="preserve">- направления замечаний и предложений по Проекту нормативно правового акта от участников общественных обсуждений и иных заинтересованных лиц посредством почтовой связи по адресу: ул. Молодёжная, 1, </w:t>
      </w:r>
      <w:proofErr w:type="spellStart"/>
      <w:r w:rsidRPr="00EC69AD">
        <w:rPr>
          <w:rFonts w:eastAsia="Times New Roman"/>
          <w:bCs/>
          <w:kern w:val="32"/>
          <w:sz w:val="26"/>
          <w:szCs w:val="26"/>
        </w:rPr>
        <w:t>пгт</w:t>
      </w:r>
      <w:proofErr w:type="spellEnd"/>
      <w:r w:rsidRPr="00EC69AD">
        <w:rPr>
          <w:rFonts w:eastAsia="Times New Roman"/>
          <w:bCs/>
          <w:kern w:val="32"/>
          <w:sz w:val="26"/>
          <w:szCs w:val="26"/>
        </w:rPr>
        <w:t xml:space="preserve"> Славянка, Хасанского района, Приморского края, 692701;</w:t>
      </w:r>
    </w:p>
    <w:p w14:paraId="0FC04A58"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Cs/>
          <w:kern w:val="32"/>
          <w:sz w:val="26"/>
          <w:szCs w:val="26"/>
        </w:rPr>
        <w:t>- направления замечаний и предложений по Проекту нормативно правового акта от участников общественных обсуждений и иных заинтересованных лиц посредством электронной почты по адресу: hasanski@yandex.ru.</w:t>
      </w:r>
    </w:p>
    <w:p w14:paraId="5EF0DAF3"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Cs/>
          <w:kern w:val="32"/>
          <w:sz w:val="26"/>
          <w:szCs w:val="26"/>
        </w:rPr>
        <w:t>- посредством записи в книге (журнале) учета посетителей экспозиции проекта, представленного к рассмотрению на общественных обсуждениях.</w:t>
      </w:r>
    </w:p>
    <w:p w14:paraId="590C72F8" w14:textId="77777777"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p>
    <w:p w14:paraId="4DA37400" w14:textId="7712C17F" w:rsidR="00EC69AD" w:rsidRPr="00EC69AD" w:rsidRDefault="00EC69AD" w:rsidP="00802273">
      <w:pPr>
        <w:widowControl w:val="0"/>
        <w:shd w:val="clear" w:color="auto" w:fill="FFFFFF"/>
        <w:suppressAutoHyphens/>
        <w:overflowPunct w:val="0"/>
        <w:autoSpaceDE w:val="0"/>
        <w:autoSpaceDN w:val="0"/>
        <w:adjustRightInd w:val="0"/>
        <w:jc w:val="both"/>
        <w:rPr>
          <w:rFonts w:eastAsia="Times New Roman"/>
          <w:bCs/>
          <w:kern w:val="32"/>
          <w:sz w:val="26"/>
          <w:szCs w:val="26"/>
        </w:rPr>
      </w:pPr>
      <w:r w:rsidRPr="00EC69AD">
        <w:rPr>
          <w:rFonts w:eastAsia="Times New Roman"/>
          <w:bCs/>
          <w:kern w:val="32"/>
          <w:sz w:val="26"/>
          <w:szCs w:val="26"/>
        </w:rPr>
        <w:t xml:space="preserve">Организатор общественных обсуждений или публичных слушаний - Комиссия по организации и проведению общественных обсуждений, располагается по адресу Приморский край Хасанский муниципальный округ, </w:t>
      </w:r>
      <w:proofErr w:type="spellStart"/>
      <w:r w:rsidRPr="00EC69AD">
        <w:rPr>
          <w:rFonts w:eastAsia="Times New Roman"/>
          <w:bCs/>
          <w:kern w:val="32"/>
          <w:sz w:val="26"/>
          <w:szCs w:val="26"/>
        </w:rPr>
        <w:t>пгт</w:t>
      </w:r>
      <w:proofErr w:type="spellEnd"/>
      <w:r w:rsidRPr="00EC69AD">
        <w:rPr>
          <w:rFonts w:eastAsia="Times New Roman"/>
          <w:bCs/>
          <w:kern w:val="32"/>
          <w:sz w:val="26"/>
          <w:szCs w:val="26"/>
        </w:rPr>
        <w:t xml:space="preserve"> Славянка, ул. Молодежная, </w:t>
      </w:r>
      <w:proofErr w:type="spellStart"/>
      <w:r w:rsidRPr="00EC69AD">
        <w:rPr>
          <w:rFonts w:eastAsia="Times New Roman"/>
          <w:bCs/>
          <w:kern w:val="32"/>
          <w:sz w:val="26"/>
          <w:szCs w:val="26"/>
        </w:rPr>
        <w:t>влд</w:t>
      </w:r>
      <w:proofErr w:type="spellEnd"/>
      <w:r w:rsidRPr="00EC69AD">
        <w:rPr>
          <w:rFonts w:eastAsia="Times New Roman"/>
          <w:bCs/>
          <w:kern w:val="32"/>
          <w:sz w:val="26"/>
          <w:szCs w:val="26"/>
        </w:rPr>
        <w:t xml:space="preserve"> 1, контактные телефоны: 8(42331) 46479, 8(42331) 46697</w:t>
      </w:r>
    </w:p>
    <w:p w14:paraId="62CD3FBB" w14:textId="77777777" w:rsidR="00EC69AD" w:rsidRDefault="00EC69AD" w:rsidP="00802273">
      <w:pPr>
        <w:tabs>
          <w:tab w:val="left" w:pos="2235"/>
        </w:tabs>
        <w:jc w:val="center"/>
        <w:rPr>
          <w:rFonts w:ascii="Courier New" w:hAnsi="Courier New" w:cs="Courier New"/>
          <w:b/>
          <w:spacing w:val="-6"/>
          <w:sz w:val="32"/>
          <w:szCs w:val="22"/>
        </w:rPr>
        <w:sectPr w:rsidR="00EC69AD" w:rsidSect="00802273">
          <w:pgSz w:w="11907" w:h="16840" w:code="9"/>
          <w:pgMar w:top="794" w:right="794" w:bottom="794" w:left="794" w:header="0" w:footer="0" w:gutter="0"/>
          <w:cols w:space="708"/>
          <w:docGrid w:linePitch="360"/>
        </w:sectPr>
      </w:pPr>
    </w:p>
    <w:p w14:paraId="2A4CEA1A" w14:textId="77777777" w:rsidR="00EC69AD" w:rsidRPr="00EC69AD" w:rsidRDefault="00EC69AD" w:rsidP="0047307D">
      <w:pPr>
        <w:jc w:val="center"/>
        <w:rPr>
          <w:rFonts w:eastAsia="Times New Roman"/>
          <w:sz w:val="24"/>
          <w:szCs w:val="24"/>
          <w:lang w:eastAsia="ru-RU"/>
        </w:rPr>
      </w:pPr>
      <w:r w:rsidRPr="00EC69AD">
        <w:rPr>
          <w:rFonts w:eastAsia="Times New Roman"/>
          <w:bCs/>
          <w:noProof/>
          <w:sz w:val="24"/>
          <w:szCs w:val="24"/>
          <w:lang w:eastAsia="ru-RU"/>
        </w:rPr>
        <w:lastRenderedPageBreak/>
        <w:drawing>
          <wp:inline distT="0" distB="0" distL="0" distR="0" wp14:anchorId="022C5BA8" wp14:editId="7AC4FA85">
            <wp:extent cx="5810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63BDB49F" w14:textId="77777777" w:rsidR="00EC69AD" w:rsidRPr="00EC69AD" w:rsidRDefault="00EC69AD" w:rsidP="0047307D">
      <w:pPr>
        <w:jc w:val="center"/>
        <w:rPr>
          <w:rFonts w:eastAsia="Times New Roman"/>
          <w:lang w:eastAsia="ru-RU"/>
        </w:rPr>
      </w:pPr>
    </w:p>
    <w:p w14:paraId="7FC7150B" w14:textId="77777777" w:rsidR="00EC69AD" w:rsidRPr="00EC69AD" w:rsidRDefault="00EC69AD" w:rsidP="0047307D">
      <w:pPr>
        <w:jc w:val="center"/>
        <w:rPr>
          <w:rFonts w:eastAsia="Times New Roman"/>
          <w:sz w:val="26"/>
          <w:szCs w:val="26"/>
          <w:lang w:eastAsia="ru-RU"/>
        </w:rPr>
      </w:pPr>
      <w:r w:rsidRPr="00EC69AD">
        <w:rPr>
          <w:rFonts w:eastAsia="Times New Roman"/>
          <w:sz w:val="26"/>
          <w:szCs w:val="26"/>
          <w:lang w:eastAsia="ru-RU"/>
        </w:rPr>
        <w:t>АДМИНИСТРАЦИЯ</w:t>
      </w:r>
    </w:p>
    <w:p w14:paraId="137F4CAC" w14:textId="77777777" w:rsidR="00EC69AD" w:rsidRPr="00EC69AD" w:rsidRDefault="00EC69AD" w:rsidP="0047307D">
      <w:pPr>
        <w:jc w:val="center"/>
        <w:rPr>
          <w:rFonts w:eastAsia="Times New Roman"/>
          <w:sz w:val="26"/>
          <w:szCs w:val="26"/>
          <w:lang w:eastAsia="ru-RU"/>
        </w:rPr>
      </w:pPr>
      <w:r w:rsidRPr="00EC69AD">
        <w:rPr>
          <w:rFonts w:eastAsia="Times New Roman"/>
          <w:sz w:val="26"/>
          <w:szCs w:val="26"/>
          <w:lang w:eastAsia="ru-RU"/>
        </w:rPr>
        <w:t>ХАСАНСКОГО МУНИЦИПАЛЬНОГО ОКРУГА</w:t>
      </w:r>
    </w:p>
    <w:p w14:paraId="15AD17C3" w14:textId="77777777" w:rsidR="00EC69AD" w:rsidRPr="00EC69AD" w:rsidRDefault="00EC69AD" w:rsidP="00F94A96">
      <w:pPr>
        <w:jc w:val="center"/>
        <w:outlineLvl w:val="0"/>
        <w:rPr>
          <w:rFonts w:eastAsia="Times New Roman"/>
          <w:sz w:val="26"/>
          <w:szCs w:val="26"/>
          <w:lang w:eastAsia="ru-RU"/>
        </w:rPr>
      </w:pPr>
      <w:bookmarkStart w:id="4" w:name="_Toc161520281"/>
      <w:r w:rsidRPr="00EC69AD">
        <w:rPr>
          <w:rFonts w:ascii="Arial" w:eastAsia="Times New Roman" w:hAnsi="Arial"/>
          <w:sz w:val="26"/>
          <w:szCs w:val="26"/>
          <w:lang w:eastAsia="ru-RU"/>
        </w:rPr>
        <w:t>ПОСТАНОВЛЕНИЕ</w:t>
      </w:r>
      <w:bookmarkEnd w:id="4"/>
    </w:p>
    <w:p w14:paraId="2C754CF0" w14:textId="77777777" w:rsidR="00EC69AD" w:rsidRPr="00EC69AD" w:rsidRDefault="00EC69AD" w:rsidP="0047307D">
      <w:pPr>
        <w:jc w:val="center"/>
        <w:rPr>
          <w:rFonts w:eastAsia="Times New Roman"/>
          <w:sz w:val="26"/>
          <w:szCs w:val="26"/>
          <w:lang w:eastAsia="ru-RU"/>
        </w:rPr>
      </w:pPr>
      <w:proofErr w:type="spellStart"/>
      <w:r w:rsidRPr="00EC69AD">
        <w:rPr>
          <w:rFonts w:eastAsia="Times New Roman"/>
          <w:sz w:val="26"/>
          <w:szCs w:val="26"/>
          <w:lang w:eastAsia="ru-RU"/>
        </w:rPr>
        <w:t>пгт</w:t>
      </w:r>
      <w:proofErr w:type="spellEnd"/>
      <w:r w:rsidRPr="00EC69AD">
        <w:rPr>
          <w:rFonts w:eastAsia="Times New Roman"/>
          <w:sz w:val="26"/>
          <w:szCs w:val="26"/>
          <w:lang w:eastAsia="ru-RU"/>
        </w:rPr>
        <w:t xml:space="preserve"> Славянка</w:t>
      </w:r>
    </w:p>
    <w:p w14:paraId="2B155666" w14:textId="77777777" w:rsidR="00EC69AD" w:rsidRPr="00EC69AD" w:rsidRDefault="00EC69AD" w:rsidP="0047307D">
      <w:pPr>
        <w:jc w:val="center"/>
        <w:rPr>
          <w:rFonts w:eastAsia="Times New Roman"/>
          <w:sz w:val="26"/>
          <w:szCs w:val="26"/>
          <w:lang w:eastAsia="ru-RU"/>
        </w:rPr>
      </w:pPr>
    </w:p>
    <w:p w14:paraId="6CA05E45" w14:textId="79D1FB45" w:rsidR="00EC69AD" w:rsidRPr="00EC69AD" w:rsidRDefault="00EC69AD" w:rsidP="0047307D">
      <w:pPr>
        <w:jc w:val="center"/>
        <w:rPr>
          <w:rFonts w:eastAsia="Times New Roman"/>
          <w:sz w:val="26"/>
          <w:szCs w:val="26"/>
          <w:lang w:eastAsia="ru-RU"/>
        </w:rPr>
      </w:pPr>
      <w:r w:rsidRPr="00EC69AD">
        <w:rPr>
          <w:rFonts w:eastAsia="Times New Roman"/>
          <w:sz w:val="26"/>
          <w:szCs w:val="26"/>
          <w:lang w:eastAsia="ru-RU"/>
        </w:rPr>
        <w:t>07.03.2024</w:t>
      </w:r>
      <w:r w:rsidR="0047307D">
        <w:rPr>
          <w:rFonts w:eastAsia="Times New Roman"/>
          <w:sz w:val="26"/>
          <w:szCs w:val="26"/>
          <w:lang w:eastAsia="ru-RU"/>
        </w:rPr>
        <w:t xml:space="preserve">                                                                                                                            </w:t>
      </w:r>
      <w:r w:rsidRPr="00EC69AD">
        <w:rPr>
          <w:rFonts w:eastAsia="Times New Roman"/>
          <w:sz w:val="26"/>
          <w:szCs w:val="26"/>
          <w:lang w:eastAsia="ru-RU"/>
        </w:rPr>
        <w:t>№ 404-па</w:t>
      </w:r>
    </w:p>
    <w:p w14:paraId="5F4D6763" w14:textId="77777777" w:rsidR="00EC69AD" w:rsidRPr="00EC69AD" w:rsidRDefault="00EC69AD" w:rsidP="00802273">
      <w:pPr>
        <w:rPr>
          <w:rFonts w:eastAsia="Times New Roman"/>
          <w:sz w:val="26"/>
          <w:szCs w:val="26"/>
          <w:lang w:eastAsia="ru-RU"/>
        </w:rPr>
      </w:pPr>
    </w:p>
    <w:p w14:paraId="52F4FF7C" w14:textId="0E08D111" w:rsidR="00EC69AD" w:rsidRPr="00EC69AD" w:rsidRDefault="00EC69AD" w:rsidP="0047307D">
      <w:pPr>
        <w:ind w:right="4649"/>
        <w:jc w:val="both"/>
        <w:rPr>
          <w:rFonts w:eastAsia="Times New Roman"/>
          <w:sz w:val="26"/>
          <w:szCs w:val="26"/>
          <w:lang w:eastAsia="ru-RU"/>
        </w:rPr>
      </w:pPr>
      <w:r w:rsidRPr="00EC69AD">
        <w:rPr>
          <w:rFonts w:eastAsia="Times New Roman"/>
          <w:sz w:val="26"/>
          <w:szCs w:val="26"/>
          <w:lang w:eastAsia="ru-RU"/>
        </w:rPr>
        <w:t xml:space="preserve">О закреплении муниципальных общеобразовательных организаций, реализующих программы общего образования, за конкретными территориями </w:t>
      </w:r>
    </w:p>
    <w:p w14:paraId="1BFA2093" w14:textId="77777777" w:rsidR="00EC69AD" w:rsidRPr="00EC69AD" w:rsidRDefault="00EC69AD" w:rsidP="0047307D">
      <w:pPr>
        <w:ind w:right="4649"/>
        <w:jc w:val="both"/>
        <w:rPr>
          <w:rFonts w:eastAsia="Times New Roman"/>
          <w:sz w:val="26"/>
          <w:szCs w:val="26"/>
          <w:lang w:eastAsia="ru-RU"/>
        </w:rPr>
      </w:pPr>
      <w:r w:rsidRPr="00EC69AD">
        <w:rPr>
          <w:rFonts w:eastAsia="Times New Roman"/>
          <w:sz w:val="26"/>
          <w:szCs w:val="26"/>
          <w:lang w:eastAsia="ru-RU"/>
        </w:rPr>
        <w:t>Хасанского муниципального округа</w:t>
      </w:r>
    </w:p>
    <w:p w14:paraId="21A741AD" w14:textId="77777777" w:rsidR="00EC69AD" w:rsidRPr="00EC69AD" w:rsidRDefault="00EC69AD" w:rsidP="00802273">
      <w:pPr>
        <w:rPr>
          <w:rFonts w:eastAsia="Times New Roman"/>
          <w:sz w:val="26"/>
          <w:szCs w:val="26"/>
          <w:lang w:eastAsia="ru-RU"/>
        </w:rPr>
      </w:pPr>
    </w:p>
    <w:p w14:paraId="288F54C7" w14:textId="77777777" w:rsidR="00EC69AD" w:rsidRPr="00EC69AD" w:rsidRDefault="00EC69AD" w:rsidP="00802273">
      <w:pPr>
        <w:jc w:val="both"/>
        <w:rPr>
          <w:rFonts w:eastAsia="Times New Roman"/>
          <w:sz w:val="26"/>
          <w:szCs w:val="26"/>
          <w:lang w:eastAsia="ru-RU"/>
        </w:rPr>
      </w:pPr>
      <w:r w:rsidRPr="00EC69AD">
        <w:rPr>
          <w:rFonts w:eastAsia="Times New Roman"/>
          <w:sz w:val="26"/>
          <w:szCs w:val="26"/>
          <w:lang w:eastAsia="ru-RU"/>
        </w:rPr>
        <w:tab/>
        <w:t xml:space="preserve">Руководствуясь пунктом 6 статьи 9 Федерального закона Российской Федерации от 29 декабря 2012 года № 273-ФЗ «Об образовании в Российской Федерации», приказом Министерства просвещения Российской Федерации от 02 сентября 2020 года № 458  «Об утверждении Порядка приема на обучение по образовательным программам начального общего, основного общего и среднего общего образования», приказ </w:t>
      </w:r>
      <w:proofErr w:type="spellStart"/>
      <w:r w:rsidRPr="00EC69AD">
        <w:rPr>
          <w:rFonts w:eastAsia="Times New Roman"/>
          <w:sz w:val="26"/>
          <w:szCs w:val="26"/>
          <w:lang w:eastAsia="ru-RU"/>
        </w:rPr>
        <w:t>Минпросвещения</w:t>
      </w:r>
      <w:proofErr w:type="spellEnd"/>
      <w:r w:rsidRPr="00EC69AD">
        <w:rPr>
          <w:rFonts w:eastAsia="Times New Roman"/>
          <w:sz w:val="26"/>
          <w:szCs w:val="26"/>
          <w:lang w:eastAsia="ru-RU"/>
        </w:rPr>
        <w:t xml:space="preserve"> России от 30 августа 2022 г. №784 «О внесении изменений в Порядок приема на обучение по образовательным программам начального общего, основного общего и среднего общего образования» в целях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и учета детей, подлежащих обучению по образовательным программам начального общего, основного общего и среднего общего образования, администрация Хасанского муниципального округа</w:t>
      </w:r>
    </w:p>
    <w:p w14:paraId="1DB42259" w14:textId="77777777" w:rsidR="00EC69AD" w:rsidRPr="00EC69AD" w:rsidRDefault="00EC69AD" w:rsidP="00802273">
      <w:pPr>
        <w:jc w:val="both"/>
        <w:rPr>
          <w:rFonts w:eastAsia="Times New Roman"/>
          <w:sz w:val="26"/>
          <w:szCs w:val="26"/>
          <w:lang w:eastAsia="ru-RU"/>
        </w:rPr>
      </w:pPr>
    </w:p>
    <w:p w14:paraId="229671D2" w14:textId="77777777" w:rsidR="00EC69AD" w:rsidRPr="00EC69AD" w:rsidRDefault="00EC69AD" w:rsidP="00802273">
      <w:pPr>
        <w:jc w:val="both"/>
        <w:rPr>
          <w:rFonts w:eastAsia="Times New Roman"/>
          <w:sz w:val="26"/>
          <w:szCs w:val="26"/>
          <w:lang w:eastAsia="ru-RU"/>
        </w:rPr>
      </w:pPr>
      <w:r w:rsidRPr="00EC69AD">
        <w:rPr>
          <w:rFonts w:eastAsia="Times New Roman"/>
          <w:sz w:val="26"/>
          <w:szCs w:val="26"/>
          <w:lang w:eastAsia="ru-RU"/>
        </w:rPr>
        <w:t>ПОСТАНОВЛЯЕТ:</w:t>
      </w:r>
    </w:p>
    <w:p w14:paraId="009955B1" w14:textId="77777777" w:rsidR="00EC69AD" w:rsidRPr="00EC69AD" w:rsidRDefault="00EC69AD" w:rsidP="00802273">
      <w:pPr>
        <w:rPr>
          <w:rFonts w:eastAsia="Times New Roman"/>
          <w:sz w:val="26"/>
          <w:szCs w:val="26"/>
          <w:lang w:eastAsia="ru-RU"/>
        </w:rPr>
      </w:pPr>
    </w:p>
    <w:p w14:paraId="157916F5" w14:textId="77777777" w:rsidR="00EC69AD" w:rsidRPr="00EC69AD" w:rsidRDefault="00EC69AD" w:rsidP="00802273">
      <w:pPr>
        <w:jc w:val="both"/>
        <w:rPr>
          <w:rFonts w:eastAsia="Times New Roman"/>
          <w:sz w:val="26"/>
          <w:szCs w:val="26"/>
          <w:lang w:eastAsia="ru-RU"/>
        </w:rPr>
      </w:pPr>
      <w:r w:rsidRPr="00EC69AD">
        <w:rPr>
          <w:rFonts w:eastAsia="Times New Roman"/>
          <w:sz w:val="26"/>
          <w:szCs w:val="26"/>
          <w:lang w:eastAsia="ru-RU"/>
        </w:rPr>
        <w:tab/>
        <w:t>1. Закрепить муниципальные общеобразовательные организации, реализующие программы общего образования, за конкретными территориями Хасанского муниципального округа согласно приложению, к настоящему постановлению.</w:t>
      </w:r>
    </w:p>
    <w:p w14:paraId="61727C8F" w14:textId="77777777" w:rsidR="00EC69AD" w:rsidRPr="00EC69AD" w:rsidRDefault="00EC69AD" w:rsidP="00802273">
      <w:pPr>
        <w:ind w:firstLine="708"/>
        <w:jc w:val="both"/>
        <w:rPr>
          <w:rFonts w:eastAsia="Times New Roman"/>
          <w:sz w:val="26"/>
          <w:szCs w:val="26"/>
          <w:lang w:eastAsia="ru-RU"/>
        </w:rPr>
      </w:pPr>
      <w:r w:rsidRPr="00EC69AD">
        <w:rPr>
          <w:rFonts w:eastAsia="Times New Roman"/>
          <w:sz w:val="26"/>
          <w:szCs w:val="26"/>
          <w:lang w:eastAsia="ru-RU"/>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00217134" w14:textId="77777777" w:rsidR="00EC69AD" w:rsidRPr="00EC69AD" w:rsidRDefault="00EC69AD" w:rsidP="00802273">
      <w:pPr>
        <w:ind w:firstLine="708"/>
        <w:jc w:val="both"/>
        <w:rPr>
          <w:rFonts w:eastAsia="Times New Roman"/>
          <w:sz w:val="26"/>
          <w:szCs w:val="26"/>
          <w:lang w:eastAsia="ru-RU"/>
        </w:rPr>
      </w:pPr>
      <w:r w:rsidRPr="00EC69AD">
        <w:rPr>
          <w:rFonts w:eastAsia="Times New Roman"/>
          <w:sz w:val="26"/>
          <w:szCs w:val="26"/>
          <w:lang w:eastAsia="ru-RU"/>
        </w:rPr>
        <w:t xml:space="preserve">3. Признать утратившим силу постановление администрации Хасанского муниципального округа от 6 марта 2023 года № 196-па «О закреплении муниципальных общеобразовательных организаций, реализующих программы общего образования, </w:t>
      </w:r>
    </w:p>
    <w:p w14:paraId="1E007B42" w14:textId="77777777" w:rsidR="00EC69AD" w:rsidRPr="00EC69AD" w:rsidRDefault="00EC69AD" w:rsidP="00802273">
      <w:pPr>
        <w:jc w:val="both"/>
        <w:rPr>
          <w:rFonts w:eastAsia="Times New Roman"/>
          <w:sz w:val="26"/>
          <w:szCs w:val="26"/>
          <w:lang w:eastAsia="ru-RU"/>
        </w:rPr>
      </w:pPr>
      <w:r w:rsidRPr="00EC69AD">
        <w:rPr>
          <w:rFonts w:eastAsia="Times New Roman"/>
          <w:sz w:val="26"/>
          <w:szCs w:val="26"/>
          <w:lang w:eastAsia="ru-RU"/>
        </w:rPr>
        <w:t>за конкретными территориями Хасанского муниципального округа».</w:t>
      </w:r>
    </w:p>
    <w:p w14:paraId="138562A1" w14:textId="77777777" w:rsidR="00EC69AD" w:rsidRPr="00EC69AD" w:rsidRDefault="00EC69AD" w:rsidP="00802273">
      <w:pPr>
        <w:ind w:firstLine="708"/>
        <w:jc w:val="both"/>
        <w:rPr>
          <w:rFonts w:eastAsia="Times New Roman"/>
          <w:sz w:val="26"/>
          <w:szCs w:val="26"/>
          <w:lang w:eastAsia="ru-RU"/>
        </w:rPr>
      </w:pPr>
      <w:r w:rsidRPr="00EC69AD">
        <w:rPr>
          <w:rFonts w:eastAsia="Times New Roman"/>
          <w:sz w:val="26"/>
          <w:szCs w:val="26"/>
          <w:lang w:eastAsia="ru-RU"/>
        </w:rPr>
        <w:t>4. Контроль исполнения настоящего постановления возложить на заместителя главы администрации Хасанского муниципального округа И.В. Старцеву.</w:t>
      </w:r>
    </w:p>
    <w:p w14:paraId="7F257F92" w14:textId="77777777" w:rsidR="00EC69AD" w:rsidRPr="00EC69AD" w:rsidRDefault="00EC69AD" w:rsidP="00802273">
      <w:pPr>
        <w:jc w:val="both"/>
        <w:rPr>
          <w:rFonts w:eastAsia="Times New Roman"/>
          <w:sz w:val="26"/>
          <w:szCs w:val="26"/>
          <w:lang w:eastAsia="ru-RU"/>
        </w:rPr>
      </w:pPr>
    </w:p>
    <w:p w14:paraId="5C9BF002" w14:textId="77777777" w:rsidR="00EC69AD" w:rsidRPr="00EC69AD" w:rsidRDefault="00EC69AD" w:rsidP="00802273">
      <w:pPr>
        <w:jc w:val="both"/>
        <w:rPr>
          <w:rFonts w:eastAsia="Times New Roman"/>
          <w:sz w:val="26"/>
          <w:szCs w:val="26"/>
          <w:lang w:eastAsia="ru-RU"/>
        </w:rPr>
      </w:pPr>
    </w:p>
    <w:p w14:paraId="65537330" w14:textId="77777777" w:rsidR="00EC69AD" w:rsidRPr="00EC69AD" w:rsidRDefault="00EC69AD" w:rsidP="00802273">
      <w:pPr>
        <w:jc w:val="both"/>
        <w:rPr>
          <w:rFonts w:eastAsia="Times New Roman"/>
          <w:sz w:val="26"/>
          <w:szCs w:val="26"/>
          <w:lang w:eastAsia="ru-RU"/>
        </w:rPr>
      </w:pPr>
    </w:p>
    <w:p w14:paraId="4D76D8F2" w14:textId="04B9564C" w:rsidR="00EC69AD" w:rsidRPr="00EC69AD" w:rsidRDefault="00EC69AD" w:rsidP="00802273">
      <w:pPr>
        <w:jc w:val="both"/>
        <w:rPr>
          <w:rFonts w:eastAsia="Times New Roman"/>
          <w:sz w:val="26"/>
          <w:szCs w:val="26"/>
          <w:lang w:eastAsia="ru-RU"/>
        </w:rPr>
      </w:pPr>
      <w:r w:rsidRPr="00EC69AD">
        <w:rPr>
          <w:rFonts w:eastAsia="Times New Roman"/>
          <w:sz w:val="26"/>
          <w:szCs w:val="26"/>
          <w:lang w:eastAsia="ru-RU"/>
        </w:rPr>
        <w:t>Глава Хасанского муниципального округа</w:t>
      </w:r>
      <w:r w:rsidR="0047307D">
        <w:rPr>
          <w:rFonts w:eastAsia="Times New Roman"/>
          <w:sz w:val="26"/>
          <w:szCs w:val="26"/>
          <w:lang w:eastAsia="ru-RU"/>
        </w:rPr>
        <w:t xml:space="preserve">                                                             </w:t>
      </w:r>
      <w:r w:rsidRPr="00EC69AD">
        <w:rPr>
          <w:rFonts w:eastAsia="Times New Roman"/>
          <w:sz w:val="26"/>
          <w:szCs w:val="26"/>
          <w:lang w:eastAsia="ru-RU"/>
        </w:rPr>
        <w:t>И.В. Степанов</w:t>
      </w:r>
    </w:p>
    <w:p w14:paraId="636D93F4" w14:textId="77777777" w:rsidR="00EC69AD" w:rsidRPr="00EC69AD" w:rsidRDefault="00EC69AD" w:rsidP="00802273">
      <w:pPr>
        <w:jc w:val="both"/>
        <w:rPr>
          <w:rFonts w:eastAsia="Times New Roman"/>
          <w:sz w:val="26"/>
          <w:szCs w:val="26"/>
          <w:lang w:eastAsia="ru-RU"/>
        </w:rPr>
      </w:pPr>
    </w:p>
    <w:p w14:paraId="3B8D4F89" w14:textId="77777777" w:rsidR="0047307D" w:rsidRDefault="0047307D" w:rsidP="00802273">
      <w:pPr>
        <w:ind w:left="5664" w:firstLine="708"/>
        <w:jc w:val="both"/>
        <w:rPr>
          <w:rFonts w:eastAsia="Times New Roman"/>
          <w:sz w:val="26"/>
          <w:szCs w:val="26"/>
          <w:lang w:eastAsia="ru-RU"/>
        </w:rPr>
        <w:sectPr w:rsidR="0047307D" w:rsidSect="00802273">
          <w:pgSz w:w="11907" w:h="16840" w:code="9"/>
          <w:pgMar w:top="794" w:right="794" w:bottom="794" w:left="794" w:header="0" w:footer="0" w:gutter="0"/>
          <w:cols w:space="708"/>
          <w:docGrid w:linePitch="360"/>
        </w:sectPr>
      </w:pPr>
    </w:p>
    <w:p w14:paraId="7DD1E1E3" w14:textId="55305DDA" w:rsidR="00EC69AD" w:rsidRPr="00EC69AD" w:rsidRDefault="00EC69AD" w:rsidP="0047307D">
      <w:pPr>
        <w:ind w:left="5664" w:firstLine="6"/>
        <w:jc w:val="both"/>
        <w:rPr>
          <w:rFonts w:eastAsia="Times New Roman"/>
          <w:sz w:val="26"/>
          <w:szCs w:val="26"/>
          <w:lang w:eastAsia="ru-RU"/>
        </w:rPr>
      </w:pPr>
      <w:r w:rsidRPr="00EC69AD">
        <w:rPr>
          <w:rFonts w:eastAsia="Times New Roman"/>
          <w:sz w:val="26"/>
          <w:szCs w:val="26"/>
          <w:lang w:eastAsia="ru-RU"/>
        </w:rPr>
        <w:lastRenderedPageBreak/>
        <w:t>Приложение</w:t>
      </w:r>
    </w:p>
    <w:p w14:paraId="77D3B108" w14:textId="77777777" w:rsidR="00EC69AD" w:rsidRPr="00EC69AD" w:rsidRDefault="00EC69AD" w:rsidP="0047307D">
      <w:pPr>
        <w:ind w:left="5664" w:firstLine="6"/>
        <w:jc w:val="both"/>
        <w:rPr>
          <w:rFonts w:eastAsia="Times New Roman"/>
          <w:sz w:val="26"/>
          <w:szCs w:val="26"/>
          <w:lang w:eastAsia="ru-RU"/>
        </w:rPr>
      </w:pPr>
      <w:r w:rsidRPr="00EC69AD">
        <w:rPr>
          <w:rFonts w:eastAsia="Times New Roman"/>
          <w:sz w:val="26"/>
          <w:szCs w:val="26"/>
          <w:lang w:eastAsia="ru-RU"/>
        </w:rPr>
        <w:t xml:space="preserve">к постановлению </w:t>
      </w:r>
    </w:p>
    <w:p w14:paraId="0F3B6B95" w14:textId="77777777" w:rsidR="00EC69AD" w:rsidRPr="00EC69AD" w:rsidRDefault="00EC69AD" w:rsidP="0047307D">
      <w:pPr>
        <w:ind w:left="5664" w:firstLine="6"/>
        <w:jc w:val="both"/>
        <w:rPr>
          <w:rFonts w:eastAsia="Times New Roman"/>
          <w:sz w:val="26"/>
          <w:szCs w:val="26"/>
          <w:lang w:eastAsia="ru-RU"/>
        </w:rPr>
      </w:pPr>
      <w:r w:rsidRPr="00EC69AD">
        <w:rPr>
          <w:rFonts w:eastAsia="Times New Roman"/>
          <w:sz w:val="26"/>
          <w:szCs w:val="26"/>
          <w:lang w:eastAsia="ru-RU"/>
        </w:rPr>
        <w:t xml:space="preserve">администрации Хасанского </w:t>
      </w:r>
    </w:p>
    <w:p w14:paraId="759AE75A" w14:textId="77777777" w:rsidR="00EC69AD" w:rsidRPr="00EC69AD" w:rsidRDefault="00EC69AD" w:rsidP="0047307D">
      <w:pPr>
        <w:ind w:left="5664" w:firstLine="6"/>
        <w:jc w:val="both"/>
        <w:rPr>
          <w:rFonts w:eastAsia="Times New Roman"/>
          <w:sz w:val="26"/>
          <w:szCs w:val="26"/>
          <w:lang w:eastAsia="ru-RU"/>
        </w:rPr>
      </w:pPr>
      <w:r w:rsidRPr="00EC69AD">
        <w:rPr>
          <w:rFonts w:eastAsia="Times New Roman"/>
          <w:sz w:val="26"/>
          <w:szCs w:val="26"/>
          <w:lang w:eastAsia="ru-RU"/>
        </w:rPr>
        <w:t>муниципального округа</w:t>
      </w:r>
    </w:p>
    <w:p w14:paraId="52AA58B0" w14:textId="77777777" w:rsidR="00EC69AD" w:rsidRPr="00EC69AD" w:rsidRDefault="00EC69AD" w:rsidP="0047307D">
      <w:pPr>
        <w:ind w:left="5664" w:firstLine="6"/>
        <w:jc w:val="both"/>
        <w:rPr>
          <w:rFonts w:eastAsia="Times New Roman"/>
          <w:sz w:val="26"/>
          <w:szCs w:val="26"/>
          <w:lang w:eastAsia="ru-RU"/>
        </w:rPr>
      </w:pPr>
      <w:r w:rsidRPr="00EC69AD">
        <w:rPr>
          <w:rFonts w:eastAsia="Times New Roman"/>
          <w:sz w:val="26"/>
          <w:szCs w:val="26"/>
          <w:lang w:eastAsia="ru-RU"/>
        </w:rPr>
        <w:t>от 07.03.2024 г. № 404 -па</w:t>
      </w:r>
    </w:p>
    <w:p w14:paraId="6C192E7A" w14:textId="77777777" w:rsidR="00EC69AD" w:rsidRPr="00EC69AD" w:rsidRDefault="00EC69AD" w:rsidP="00802273">
      <w:pPr>
        <w:jc w:val="both"/>
        <w:rPr>
          <w:rFonts w:eastAsia="Times New Roman"/>
          <w:sz w:val="26"/>
          <w:szCs w:val="26"/>
          <w:lang w:eastAsia="ru-RU"/>
        </w:rPr>
      </w:pPr>
    </w:p>
    <w:p w14:paraId="1D18F6A8" w14:textId="77777777" w:rsidR="00EC69AD" w:rsidRPr="00EC69AD" w:rsidRDefault="00EC69AD" w:rsidP="00802273">
      <w:pPr>
        <w:jc w:val="center"/>
        <w:rPr>
          <w:rFonts w:eastAsia="Times New Roman"/>
          <w:sz w:val="26"/>
          <w:szCs w:val="26"/>
          <w:lang w:eastAsia="ru-RU"/>
        </w:rPr>
      </w:pPr>
      <w:r w:rsidRPr="00EC69AD">
        <w:rPr>
          <w:rFonts w:eastAsia="Times New Roman"/>
          <w:sz w:val="26"/>
          <w:szCs w:val="26"/>
          <w:lang w:eastAsia="ru-RU"/>
        </w:rPr>
        <w:t>Закрепление муниципальных общеобразовательных организаций</w:t>
      </w:r>
    </w:p>
    <w:p w14:paraId="61BB5A14" w14:textId="77777777" w:rsidR="00EC69AD" w:rsidRPr="00EC69AD" w:rsidRDefault="00EC69AD" w:rsidP="00802273">
      <w:pPr>
        <w:jc w:val="center"/>
        <w:rPr>
          <w:rFonts w:eastAsia="Times New Roman"/>
          <w:sz w:val="26"/>
          <w:szCs w:val="26"/>
          <w:lang w:eastAsia="ru-RU"/>
        </w:rPr>
      </w:pPr>
      <w:r w:rsidRPr="00EC69AD">
        <w:rPr>
          <w:rFonts w:eastAsia="Times New Roman"/>
          <w:sz w:val="26"/>
          <w:szCs w:val="26"/>
          <w:lang w:eastAsia="ru-RU"/>
        </w:rPr>
        <w:t>за территориями Хасанского муниципального округа</w:t>
      </w:r>
    </w:p>
    <w:p w14:paraId="6B7BA34E" w14:textId="77777777" w:rsidR="00EC69AD" w:rsidRPr="00EC69AD" w:rsidRDefault="00EC69AD" w:rsidP="00802273">
      <w:pPr>
        <w:jc w:val="both"/>
        <w:rPr>
          <w:rFonts w:eastAsia="Times New Roman"/>
          <w:sz w:val="26"/>
          <w:szCs w:val="26"/>
          <w:lang w:eastAsia="ru-RU"/>
        </w:rPr>
      </w:pPr>
    </w:p>
    <w:p w14:paraId="0134D2B6" w14:textId="77777777" w:rsidR="00EC69AD" w:rsidRPr="00EC69AD" w:rsidRDefault="00EC69AD" w:rsidP="00802273">
      <w:pPr>
        <w:jc w:val="both"/>
        <w:rPr>
          <w:rFonts w:eastAsia="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577"/>
        <w:gridCol w:w="6192"/>
      </w:tblGrid>
      <w:tr w:rsidR="00EC69AD" w:rsidRPr="00EC69AD" w14:paraId="0ED5206A" w14:textId="77777777" w:rsidTr="0047307D">
        <w:tc>
          <w:tcPr>
            <w:tcW w:w="262" w:type="pct"/>
            <w:tcBorders>
              <w:top w:val="single" w:sz="4" w:space="0" w:color="auto"/>
              <w:left w:val="single" w:sz="4" w:space="0" w:color="auto"/>
              <w:bottom w:val="single" w:sz="4" w:space="0" w:color="auto"/>
              <w:right w:val="single" w:sz="4" w:space="0" w:color="auto"/>
            </w:tcBorders>
            <w:hideMark/>
          </w:tcPr>
          <w:p w14:paraId="62844ED5" w14:textId="77777777" w:rsidR="00EC69AD" w:rsidRPr="00EC69AD" w:rsidRDefault="00EC69AD" w:rsidP="00802273">
            <w:pPr>
              <w:jc w:val="center"/>
              <w:rPr>
                <w:rFonts w:eastAsia="Times New Roman"/>
                <w:sz w:val="24"/>
                <w:szCs w:val="24"/>
                <w:lang w:eastAsia="ru-RU"/>
              </w:rPr>
            </w:pPr>
            <w:r w:rsidRPr="00EC69AD">
              <w:rPr>
                <w:rFonts w:eastAsia="Times New Roman"/>
                <w:sz w:val="24"/>
                <w:szCs w:val="24"/>
                <w:lang w:eastAsia="ru-RU"/>
              </w:rPr>
              <w:t>№</w:t>
            </w:r>
          </w:p>
          <w:p w14:paraId="08D11C7F" w14:textId="77777777" w:rsidR="00EC69AD" w:rsidRPr="00EC69AD" w:rsidRDefault="00EC69AD" w:rsidP="00802273">
            <w:pPr>
              <w:jc w:val="center"/>
              <w:rPr>
                <w:rFonts w:eastAsia="Times New Roman"/>
                <w:sz w:val="24"/>
                <w:szCs w:val="24"/>
                <w:lang w:eastAsia="ru-RU"/>
              </w:rPr>
            </w:pPr>
            <w:r w:rsidRPr="00EC69AD">
              <w:rPr>
                <w:rFonts w:eastAsia="Times New Roman"/>
                <w:sz w:val="24"/>
                <w:szCs w:val="24"/>
                <w:lang w:eastAsia="ru-RU"/>
              </w:rPr>
              <w:t>п/п</w:t>
            </w:r>
          </w:p>
        </w:tc>
        <w:tc>
          <w:tcPr>
            <w:tcW w:w="1735" w:type="pct"/>
            <w:tcBorders>
              <w:top w:val="single" w:sz="4" w:space="0" w:color="auto"/>
              <w:left w:val="single" w:sz="4" w:space="0" w:color="auto"/>
              <w:bottom w:val="single" w:sz="4" w:space="0" w:color="auto"/>
              <w:right w:val="single" w:sz="4" w:space="0" w:color="auto"/>
            </w:tcBorders>
            <w:hideMark/>
          </w:tcPr>
          <w:p w14:paraId="593EEE48" w14:textId="77777777" w:rsidR="00EC69AD" w:rsidRPr="00EC69AD" w:rsidRDefault="00EC69AD" w:rsidP="00802273">
            <w:pPr>
              <w:jc w:val="center"/>
              <w:rPr>
                <w:rFonts w:eastAsia="Times New Roman"/>
                <w:sz w:val="24"/>
                <w:szCs w:val="24"/>
                <w:lang w:eastAsia="ru-RU"/>
              </w:rPr>
            </w:pPr>
            <w:r w:rsidRPr="00EC69AD">
              <w:rPr>
                <w:rFonts w:eastAsia="Times New Roman"/>
                <w:sz w:val="24"/>
                <w:szCs w:val="24"/>
                <w:lang w:eastAsia="ru-RU"/>
              </w:rPr>
              <w:t>Наименования муниципальных образовательных организаций</w:t>
            </w:r>
          </w:p>
        </w:tc>
        <w:tc>
          <w:tcPr>
            <w:tcW w:w="3003" w:type="pct"/>
            <w:tcBorders>
              <w:top w:val="single" w:sz="4" w:space="0" w:color="auto"/>
              <w:left w:val="single" w:sz="4" w:space="0" w:color="auto"/>
              <w:bottom w:val="single" w:sz="4" w:space="0" w:color="auto"/>
              <w:right w:val="single" w:sz="4" w:space="0" w:color="auto"/>
            </w:tcBorders>
            <w:hideMark/>
          </w:tcPr>
          <w:p w14:paraId="5E481832" w14:textId="77777777" w:rsidR="00EC69AD" w:rsidRPr="00EC69AD" w:rsidRDefault="00EC69AD" w:rsidP="00802273">
            <w:pPr>
              <w:jc w:val="center"/>
              <w:rPr>
                <w:rFonts w:eastAsia="Times New Roman"/>
                <w:sz w:val="24"/>
                <w:szCs w:val="24"/>
                <w:lang w:eastAsia="ru-RU"/>
              </w:rPr>
            </w:pPr>
            <w:r w:rsidRPr="00EC69AD">
              <w:rPr>
                <w:rFonts w:eastAsia="Times New Roman"/>
                <w:sz w:val="24"/>
                <w:szCs w:val="24"/>
                <w:lang w:eastAsia="ru-RU"/>
              </w:rPr>
              <w:t>Территории Хасанского муниципального района</w:t>
            </w:r>
          </w:p>
        </w:tc>
      </w:tr>
      <w:tr w:rsidR="00EC69AD" w:rsidRPr="00EC69AD" w14:paraId="3143BAA6" w14:textId="77777777" w:rsidTr="0047307D">
        <w:tc>
          <w:tcPr>
            <w:tcW w:w="262" w:type="pct"/>
            <w:tcBorders>
              <w:top w:val="single" w:sz="4" w:space="0" w:color="auto"/>
              <w:left w:val="single" w:sz="4" w:space="0" w:color="auto"/>
              <w:bottom w:val="single" w:sz="4" w:space="0" w:color="auto"/>
              <w:right w:val="single" w:sz="4" w:space="0" w:color="auto"/>
            </w:tcBorders>
            <w:hideMark/>
          </w:tcPr>
          <w:p w14:paraId="21494BB7" w14:textId="77777777" w:rsidR="00EC69AD" w:rsidRPr="00EC69AD" w:rsidRDefault="00EC69AD" w:rsidP="00802273">
            <w:pPr>
              <w:jc w:val="both"/>
              <w:rPr>
                <w:rFonts w:eastAsia="Times New Roman"/>
                <w:sz w:val="24"/>
                <w:szCs w:val="24"/>
                <w:lang w:eastAsia="ru-RU"/>
              </w:rPr>
            </w:pPr>
            <w:r w:rsidRPr="00EC69AD">
              <w:rPr>
                <w:rFonts w:eastAsia="Times New Roman"/>
                <w:sz w:val="24"/>
                <w:szCs w:val="24"/>
                <w:lang w:eastAsia="ru-RU"/>
              </w:rPr>
              <w:t>1</w:t>
            </w:r>
          </w:p>
        </w:tc>
        <w:tc>
          <w:tcPr>
            <w:tcW w:w="1735" w:type="pct"/>
            <w:tcBorders>
              <w:top w:val="single" w:sz="4" w:space="0" w:color="auto"/>
              <w:left w:val="single" w:sz="4" w:space="0" w:color="auto"/>
              <w:bottom w:val="single" w:sz="4" w:space="0" w:color="auto"/>
              <w:right w:val="single" w:sz="4" w:space="0" w:color="auto"/>
            </w:tcBorders>
            <w:hideMark/>
          </w:tcPr>
          <w:p w14:paraId="13EA70B8" w14:textId="77777777" w:rsidR="00EC69AD" w:rsidRPr="00EC69AD" w:rsidRDefault="00EC69AD" w:rsidP="00802273">
            <w:pPr>
              <w:rPr>
                <w:rFonts w:eastAsia="Times New Roman"/>
                <w:sz w:val="24"/>
                <w:szCs w:val="24"/>
                <w:lang w:eastAsia="ru-RU"/>
              </w:rPr>
            </w:pPr>
            <w:r w:rsidRPr="00EC69AD">
              <w:rPr>
                <w:rFonts w:eastAsia="Times New Roman"/>
                <w:sz w:val="24"/>
                <w:szCs w:val="24"/>
                <w:lang w:eastAsia="ru-RU"/>
              </w:rPr>
              <w:t xml:space="preserve">Муниципальное бюджетное общеобразовательное учреждение «Средняя общеобразовательная школа № 1 </w:t>
            </w:r>
            <w:proofErr w:type="spellStart"/>
            <w:r w:rsidRPr="00EC69AD">
              <w:rPr>
                <w:rFonts w:eastAsia="Times New Roman"/>
                <w:sz w:val="24"/>
                <w:szCs w:val="24"/>
                <w:lang w:eastAsia="ru-RU"/>
              </w:rPr>
              <w:t>пгт</w:t>
            </w:r>
            <w:proofErr w:type="spellEnd"/>
            <w:r w:rsidRPr="00EC69AD">
              <w:rPr>
                <w:rFonts w:eastAsia="Times New Roman"/>
                <w:sz w:val="24"/>
                <w:szCs w:val="24"/>
                <w:lang w:eastAsia="ru-RU"/>
              </w:rPr>
              <w:t xml:space="preserve"> Славянка Хасанского муниципального округа»</w:t>
            </w:r>
          </w:p>
        </w:tc>
        <w:tc>
          <w:tcPr>
            <w:tcW w:w="3003" w:type="pct"/>
            <w:tcBorders>
              <w:top w:val="single" w:sz="4" w:space="0" w:color="auto"/>
              <w:left w:val="single" w:sz="4" w:space="0" w:color="auto"/>
              <w:bottom w:val="single" w:sz="4" w:space="0" w:color="auto"/>
              <w:right w:val="single" w:sz="4" w:space="0" w:color="auto"/>
            </w:tcBorders>
            <w:hideMark/>
          </w:tcPr>
          <w:p w14:paraId="23F2F007" w14:textId="77777777" w:rsidR="00EC69AD" w:rsidRPr="00EC69AD" w:rsidRDefault="00EC69AD" w:rsidP="00802273">
            <w:pPr>
              <w:rPr>
                <w:rFonts w:eastAsia="Times New Roman"/>
                <w:sz w:val="24"/>
                <w:szCs w:val="24"/>
                <w:lang w:eastAsia="ru-RU"/>
              </w:rPr>
            </w:pPr>
            <w:r w:rsidRPr="00EC69AD">
              <w:rPr>
                <w:rFonts w:eastAsia="Times New Roman"/>
                <w:sz w:val="24"/>
                <w:szCs w:val="24"/>
                <w:lang w:eastAsia="ru-RU"/>
              </w:rPr>
              <w:t xml:space="preserve">первый микрорайон </w:t>
            </w:r>
            <w:proofErr w:type="spellStart"/>
            <w:r w:rsidRPr="00EC69AD">
              <w:rPr>
                <w:rFonts w:eastAsia="Times New Roman"/>
                <w:sz w:val="24"/>
                <w:szCs w:val="24"/>
                <w:lang w:eastAsia="ru-RU"/>
              </w:rPr>
              <w:t>пгт</w:t>
            </w:r>
            <w:proofErr w:type="spellEnd"/>
            <w:r w:rsidRPr="00EC69AD">
              <w:rPr>
                <w:rFonts w:eastAsia="Times New Roman"/>
                <w:sz w:val="24"/>
                <w:szCs w:val="24"/>
                <w:lang w:eastAsia="ru-RU"/>
              </w:rPr>
              <w:t xml:space="preserve"> Славянка: </w:t>
            </w:r>
          </w:p>
          <w:p w14:paraId="39EF0453" w14:textId="77777777" w:rsidR="00EC69AD" w:rsidRPr="00EC69AD" w:rsidRDefault="00EC69AD" w:rsidP="00802273">
            <w:pPr>
              <w:rPr>
                <w:rFonts w:eastAsia="Times New Roman"/>
                <w:sz w:val="24"/>
                <w:szCs w:val="24"/>
                <w:lang w:eastAsia="ru-RU"/>
              </w:rPr>
            </w:pPr>
            <w:r w:rsidRPr="00EC69AD">
              <w:rPr>
                <w:rFonts w:eastAsia="Times New Roman"/>
                <w:sz w:val="24"/>
                <w:szCs w:val="24"/>
                <w:lang w:eastAsia="ru-RU"/>
              </w:rPr>
              <w:t>ул.50 лет Октября, ул. Станислава Чёрного, ул. Адмирала Казакевича, ул. Водопадная, ул. Весенняя; ул. Молодежная, ул. Дружбы,</w:t>
            </w:r>
          </w:p>
          <w:p w14:paraId="2185BE71" w14:textId="792A7CC8" w:rsidR="00EC69AD" w:rsidRPr="00EC69AD" w:rsidRDefault="00EC69AD" w:rsidP="00802273">
            <w:pPr>
              <w:rPr>
                <w:rFonts w:eastAsia="Times New Roman"/>
                <w:sz w:val="24"/>
                <w:szCs w:val="24"/>
                <w:lang w:eastAsia="ru-RU"/>
              </w:rPr>
            </w:pPr>
            <w:r w:rsidRPr="00EC69AD">
              <w:rPr>
                <w:rFonts w:eastAsia="Times New Roman"/>
                <w:sz w:val="24"/>
                <w:szCs w:val="24"/>
                <w:lang w:eastAsia="ru-RU"/>
              </w:rPr>
              <w:t xml:space="preserve">ул. Лесная, ул.  </w:t>
            </w:r>
            <w:proofErr w:type="spellStart"/>
            <w:r w:rsidRPr="00EC69AD">
              <w:rPr>
                <w:rFonts w:eastAsia="Times New Roman"/>
                <w:sz w:val="24"/>
                <w:szCs w:val="24"/>
                <w:lang w:eastAsia="ru-RU"/>
              </w:rPr>
              <w:t>Нерпинская</w:t>
            </w:r>
            <w:proofErr w:type="spellEnd"/>
            <w:r w:rsidRPr="00EC69AD">
              <w:rPr>
                <w:rFonts w:eastAsia="Times New Roman"/>
                <w:sz w:val="24"/>
                <w:szCs w:val="24"/>
                <w:lang w:eastAsia="ru-RU"/>
              </w:rPr>
              <w:t xml:space="preserve">, ул. Шмидта, ул. Фадеева, ул. Пограничная, ул. Чапаева, ул. Рыбаков, ул. Юбилейная, ул. Зеленая, ул. Восточная, пос. База Круглая, маяк </w:t>
            </w:r>
            <w:proofErr w:type="spellStart"/>
            <w:r w:rsidRPr="00EC69AD">
              <w:rPr>
                <w:rFonts w:eastAsia="Times New Roman"/>
                <w:sz w:val="24"/>
                <w:szCs w:val="24"/>
                <w:lang w:eastAsia="ru-RU"/>
              </w:rPr>
              <w:t>Брюссе</w:t>
            </w:r>
            <w:proofErr w:type="spellEnd"/>
            <w:r w:rsidRPr="00EC69AD">
              <w:rPr>
                <w:rFonts w:eastAsia="Times New Roman"/>
                <w:sz w:val="24"/>
                <w:szCs w:val="24"/>
                <w:lang w:eastAsia="ru-RU"/>
              </w:rPr>
              <w:t xml:space="preserve">, ул. </w:t>
            </w:r>
            <w:r w:rsidR="0047307D" w:rsidRPr="00EC69AD">
              <w:rPr>
                <w:rFonts w:eastAsia="Times New Roman"/>
                <w:sz w:val="24"/>
                <w:szCs w:val="24"/>
                <w:lang w:eastAsia="ru-RU"/>
              </w:rPr>
              <w:t>Пограничника Патракова</w:t>
            </w:r>
            <w:r w:rsidRPr="00EC69AD">
              <w:rPr>
                <w:rFonts w:eastAsia="Times New Roman"/>
                <w:sz w:val="24"/>
                <w:szCs w:val="24"/>
                <w:lang w:eastAsia="ru-RU"/>
              </w:rPr>
              <w:t xml:space="preserve">, проезд </w:t>
            </w:r>
            <w:proofErr w:type="spellStart"/>
            <w:r w:rsidRPr="00EC69AD">
              <w:rPr>
                <w:rFonts w:eastAsia="Times New Roman"/>
                <w:sz w:val="24"/>
                <w:szCs w:val="24"/>
                <w:lang w:eastAsia="ru-RU"/>
              </w:rPr>
              <w:t>Черкавского</w:t>
            </w:r>
            <w:proofErr w:type="spellEnd"/>
            <w:r w:rsidRPr="00EC69AD">
              <w:rPr>
                <w:rFonts w:eastAsia="Times New Roman"/>
                <w:sz w:val="24"/>
                <w:szCs w:val="24"/>
                <w:lang w:eastAsia="ru-RU"/>
              </w:rPr>
              <w:t>, ул. Тупик Ясный;</w:t>
            </w:r>
          </w:p>
          <w:p w14:paraId="22E7CA2C" w14:textId="77777777" w:rsidR="00EC69AD" w:rsidRPr="00EC69AD" w:rsidRDefault="00EC69AD" w:rsidP="00802273">
            <w:pPr>
              <w:rPr>
                <w:rFonts w:eastAsia="Times New Roman"/>
                <w:sz w:val="24"/>
                <w:szCs w:val="24"/>
                <w:lang w:eastAsia="ru-RU"/>
              </w:rPr>
            </w:pPr>
            <w:r w:rsidRPr="00EC69AD">
              <w:rPr>
                <w:rFonts w:eastAsia="Times New Roman"/>
                <w:sz w:val="24"/>
                <w:szCs w:val="24"/>
                <w:lang w:eastAsia="ru-RU"/>
              </w:rPr>
              <w:t xml:space="preserve">ул. Парковая, ж-д. ст. </w:t>
            </w:r>
            <w:proofErr w:type="spellStart"/>
            <w:r w:rsidRPr="00EC69AD">
              <w:rPr>
                <w:rFonts w:eastAsia="Times New Roman"/>
                <w:sz w:val="24"/>
                <w:szCs w:val="24"/>
                <w:lang w:eastAsia="ru-RU"/>
              </w:rPr>
              <w:t>Рязановка</w:t>
            </w:r>
            <w:proofErr w:type="spellEnd"/>
            <w:r w:rsidRPr="00EC69AD">
              <w:rPr>
                <w:rFonts w:eastAsia="Times New Roman"/>
                <w:sz w:val="24"/>
                <w:szCs w:val="24"/>
                <w:lang w:eastAsia="ru-RU"/>
              </w:rPr>
              <w:t xml:space="preserve">, ж-д. ст. </w:t>
            </w:r>
            <w:proofErr w:type="spellStart"/>
            <w:r w:rsidRPr="00EC69AD">
              <w:rPr>
                <w:rFonts w:eastAsia="Times New Roman"/>
                <w:sz w:val="24"/>
                <w:szCs w:val="24"/>
                <w:lang w:eastAsia="ru-RU"/>
              </w:rPr>
              <w:t>Бамбурово</w:t>
            </w:r>
            <w:proofErr w:type="spellEnd"/>
            <w:r w:rsidRPr="00EC69AD">
              <w:rPr>
                <w:rFonts w:eastAsia="Times New Roman"/>
                <w:sz w:val="24"/>
                <w:szCs w:val="24"/>
                <w:lang w:eastAsia="ru-RU"/>
              </w:rPr>
              <w:t xml:space="preserve">, ж-д. ст. Ромашка, ул. Садовая, ул. Капитанская </w:t>
            </w:r>
          </w:p>
        </w:tc>
      </w:tr>
      <w:tr w:rsidR="00EC69AD" w:rsidRPr="00EC69AD" w14:paraId="3CF3D3D3" w14:textId="77777777" w:rsidTr="0047307D">
        <w:tc>
          <w:tcPr>
            <w:tcW w:w="262" w:type="pct"/>
            <w:tcBorders>
              <w:top w:val="single" w:sz="4" w:space="0" w:color="auto"/>
              <w:left w:val="single" w:sz="4" w:space="0" w:color="auto"/>
              <w:bottom w:val="single" w:sz="4" w:space="0" w:color="auto"/>
              <w:right w:val="single" w:sz="4" w:space="0" w:color="auto"/>
            </w:tcBorders>
            <w:hideMark/>
          </w:tcPr>
          <w:p w14:paraId="0E5C42C8" w14:textId="77777777" w:rsidR="00EC69AD" w:rsidRPr="00EC69AD" w:rsidRDefault="00EC69AD" w:rsidP="00802273">
            <w:pPr>
              <w:jc w:val="both"/>
              <w:rPr>
                <w:rFonts w:eastAsia="Times New Roman"/>
                <w:sz w:val="24"/>
                <w:szCs w:val="24"/>
                <w:lang w:eastAsia="ru-RU"/>
              </w:rPr>
            </w:pPr>
            <w:r w:rsidRPr="00EC69AD">
              <w:rPr>
                <w:rFonts w:eastAsia="Times New Roman"/>
                <w:sz w:val="24"/>
                <w:szCs w:val="24"/>
                <w:lang w:eastAsia="ru-RU"/>
              </w:rPr>
              <w:t xml:space="preserve"> 2</w:t>
            </w:r>
          </w:p>
        </w:tc>
        <w:tc>
          <w:tcPr>
            <w:tcW w:w="1735" w:type="pct"/>
            <w:tcBorders>
              <w:top w:val="single" w:sz="4" w:space="0" w:color="auto"/>
              <w:left w:val="single" w:sz="4" w:space="0" w:color="auto"/>
              <w:bottom w:val="single" w:sz="4" w:space="0" w:color="auto"/>
              <w:right w:val="single" w:sz="4" w:space="0" w:color="auto"/>
            </w:tcBorders>
            <w:hideMark/>
          </w:tcPr>
          <w:p w14:paraId="047AA948" w14:textId="77777777" w:rsidR="00EC69AD" w:rsidRPr="00EC69AD" w:rsidRDefault="00EC69AD" w:rsidP="00802273">
            <w:pPr>
              <w:rPr>
                <w:rFonts w:eastAsia="Times New Roman"/>
                <w:sz w:val="24"/>
                <w:szCs w:val="24"/>
                <w:lang w:eastAsia="ru-RU"/>
              </w:rPr>
            </w:pPr>
            <w:r w:rsidRPr="00EC69AD">
              <w:rPr>
                <w:rFonts w:eastAsia="Times New Roman"/>
                <w:sz w:val="24"/>
                <w:szCs w:val="24"/>
                <w:lang w:eastAsia="ru-RU"/>
              </w:rPr>
              <w:t xml:space="preserve">Муниципальное бюджетное общеобразовательное учреждение «Средняя общеобразовательная школа № 2 </w:t>
            </w:r>
            <w:proofErr w:type="spellStart"/>
            <w:r w:rsidRPr="00EC69AD">
              <w:rPr>
                <w:rFonts w:eastAsia="Times New Roman"/>
                <w:sz w:val="24"/>
                <w:szCs w:val="24"/>
                <w:lang w:eastAsia="ru-RU"/>
              </w:rPr>
              <w:t>пгт</w:t>
            </w:r>
            <w:proofErr w:type="spellEnd"/>
            <w:r w:rsidRPr="00EC69AD">
              <w:rPr>
                <w:rFonts w:eastAsia="Times New Roman"/>
                <w:sz w:val="24"/>
                <w:szCs w:val="24"/>
                <w:lang w:eastAsia="ru-RU"/>
              </w:rPr>
              <w:t xml:space="preserve"> Славянка Хасанского муниципального округа» </w:t>
            </w:r>
          </w:p>
        </w:tc>
        <w:tc>
          <w:tcPr>
            <w:tcW w:w="3003" w:type="pct"/>
            <w:tcBorders>
              <w:top w:val="single" w:sz="4" w:space="0" w:color="auto"/>
              <w:left w:val="single" w:sz="4" w:space="0" w:color="auto"/>
              <w:bottom w:val="single" w:sz="4" w:space="0" w:color="auto"/>
              <w:right w:val="single" w:sz="4" w:space="0" w:color="auto"/>
            </w:tcBorders>
            <w:hideMark/>
          </w:tcPr>
          <w:p w14:paraId="70BCF297" w14:textId="77777777" w:rsidR="00EC69AD" w:rsidRPr="00EC69AD" w:rsidRDefault="00EC69AD" w:rsidP="00802273">
            <w:pPr>
              <w:rPr>
                <w:rFonts w:eastAsia="Times New Roman"/>
                <w:sz w:val="24"/>
                <w:szCs w:val="24"/>
                <w:lang w:eastAsia="ru-RU"/>
              </w:rPr>
            </w:pPr>
            <w:r w:rsidRPr="00EC69AD">
              <w:rPr>
                <w:rFonts w:eastAsia="Times New Roman"/>
                <w:sz w:val="24"/>
                <w:szCs w:val="24"/>
                <w:lang w:eastAsia="ru-RU"/>
              </w:rPr>
              <w:t xml:space="preserve">второй микрорайон </w:t>
            </w:r>
            <w:proofErr w:type="spellStart"/>
            <w:r w:rsidRPr="00EC69AD">
              <w:rPr>
                <w:rFonts w:eastAsia="Times New Roman"/>
                <w:sz w:val="24"/>
                <w:szCs w:val="24"/>
                <w:lang w:eastAsia="ru-RU"/>
              </w:rPr>
              <w:t>пгт</w:t>
            </w:r>
            <w:proofErr w:type="spellEnd"/>
            <w:r w:rsidRPr="00EC69AD">
              <w:rPr>
                <w:rFonts w:eastAsia="Times New Roman"/>
                <w:sz w:val="24"/>
                <w:szCs w:val="24"/>
                <w:lang w:eastAsia="ru-RU"/>
              </w:rPr>
              <w:t xml:space="preserve"> Славянка:</w:t>
            </w:r>
          </w:p>
          <w:p w14:paraId="1BB376FB" w14:textId="77777777" w:rsidR="00EC69AD" w:rsidRPr="00EC69AD" w:rsidRDefault="00EC69AD" w:rsidP="00802273">
            <w:pPr>
              <w:rPr>
                <w:rFonts w:eastAsia="Times New Roman"/>
                <w:sz w:val="24"/>
                <w:szCs w:val="24"/>
                <w:lang w:eastAsia="ru-RU"/>
              </w:rPr>
            </w:pPr>
            <w:r w:rsidRPr="00EC69AD">
              <w:rPr>
                <w:rFonts w:eastAsia="Times New Roman"/>
                <w:sz w:val="24"/>
                <w:szCs w:val="24"/>
                <w:lang w:eastAsia="ru-RU"/>
              </w:rPr>
              <w:t>ул. Лазо, ул. Блюхера, ул. Полковая, ул. Героев Хасана, ул. Ленинская;</w:t>
            </w:r>
          </w:p>
          <w:p w14:paraId="4EE832DB" w14:textId="77777777" w:rsidR="00EC69AD" w:rsidRPr="00EC69AD" w:rsidRDefault="00EC69AD" w:rsidP="00802273">
            <w:pPr>
              <w:rPr>
                <w:rFonts w:eastAsia="Times New Roman"/>
                <w:sz w:val="24"/>
                <w:szCs w:val="24"/>
                <w:lang w:eastAsia="ru-RU"/>
              </w:rPr>
            </w:pPr>
            <w:r w:rsidRPr="00EC69AD">
              <w:rPr>
                <w:rFonts w:eastAsia="Times New Roman"/>
                <w:sz w:val="24"/>
                <w:szCs w:val="24"/>
                <w:lang w:eastAsia="ru-RU"/>
              </w:rPr>
              <w:t>ул. Комсомольская, ул. Пионерская, ул. Набережная, ул.70 лет Октября, ул. Новая, проезд Радужный, ул. Солнечная, ул. Украинская, ул. Космонавта Волкова, ул. Нагорная, ул. Советская, ул. Строительная, переулок Пионерский, проезд Угловой, ул. Калинина, ул. Чкалова, ул. Луговая, ул. Ручейная, ул. Водосточная, ул. Морской Бульвар, проезд Морской, ул. Веселая Поляна, переулок Верхний, переулок Совхозный, ул. Свободная, переулок Профсоюзный, ул. Янковская</w:t>
            </w:r>
          </w:p>
        </w:tc>
      </w:tr>
      <w:tr w:rsidR="00EC69AD" w:rsidRPr="00EC69AD" w14:paraId="62CFE638" w14:textId="77777777" w:rsidTr="0047307D">
        <w:tc>
          <w:tcPr>
            <w:tcW w:w="262" w:type="pct"/>
            <w:tcBorders>
              <w:top w:val="single" w:sz="4" w:space="0" w:color="auto"/>
              <w:left w:val="single" w:sz="4" w:space="0" w:color="auto"/>
              <w:bottom w:val="single" w:sz="4" w:space="0" w:color="auto"/>
              <w:right w:val="single" w:sz="4" w:space="0" w:color="auto"/>
            </w:tcBorders>
            <w:hideMark/>
          </w:tcPr>
          <w:p w14:paraId="71121E71" w14:textId="77777777" w:rsidR="00EC69AD" w:rsidRPr="00EC69AD" w:rsidRDefault="00EC69AD" w:rsidP="00802273">
            <w:pPr>
              <w:jc w:val="both"/>
              <w:rPr>
                <w:rFonts w:eastAsia="Times New Roman"/>
                <w:sz w:val="24"/>
                <w:szCs w:val="24"/>
                <w:lang w:eastAsia="ru-RU"/>
              </w:rPr>
            </w:pPr>
            <w:r w:rsidRPr="00EC69AD">
              <w:rPr>
                <w:rFonts w:eastAsia="Times New Roman"/>
                <w:sz w:val="24"/>
                <w:szCs w:val="24"/>
                <w:lang w:eastAsia="ru-RU"/>
              </w:rPr>
              <w:t>3</w:t>
            </w:r>
          </w:p>
        </w:tc>
        <w:tc>
          <w:tcPr>
            <w:tcW w:w="1735" w:type="pct"/>
            <w:tcBorders>
              <w:top w:val="single" w:sz="4" w:space="0" w:color="auto"/>
              <w:left w:val="single" w:sz="4" w:space="0" w:color="auto"/>
              <w:bottom w:val="single" w:sz="4" w:space="0" w:color="auto"/>
              <w:right w:val="single" w:sz="4" w:space="0" w:color="auto"/>
            </w:tcBorders>
            <w:hideMark/>
          </w:tcPr>
          <w:p w14:paraId="5F26B841" w14:textId="073CD1DD" w:rsidR="00EC69AD" w:rsidRPr="00EC69AD" w:rsidRDefault="00EC69AD" w:rsidP="00802273">
            <w:pPr>
              <w:rPr>
                <w:rFonts w:eastAsia="Times New Roman"/>
                <w:sz w:val="24"/>
                <w:szCs w:val="24"/>
                <w:lang w:eastAsia="ru-RU"/>
              </w:rPr>
            </w:pPr>
            <w:r w:rsidRPr="00EC69AD">
              <w:rPr>
                <w:rFonts w:eastAsia="Times New Roman"/>
                <w:sz w:val="24"/>
                <w:szCs w:val="24"/>
                <w:lang w:eastAsia="ru-RU"/>
              </w:rPr>
              <w:t xml:space="preserve">Муниципальное бюджетное общеобразовательное учреждение «Средняя общеобразовательная </w:t>
            </w:r>
            <w:r w:rsidR="0047307D" w:rsidRPr="00EC69AD">
              <w:rPr>
                <w:rFonts w:eastAsia="Times New Roman"/>
                <w:sz w:val="24"/>
                <w:szCs w:val="24"/>
                <w:lang w:eastAsia="ru-RU"/>
              </w:rPr>
              <w:t xml:space="preserve">школа </w:t>
            </w:r>
            <w:proofErr w:type="spellStart"/>
            <w:r w:rsidR="0047307D" w:rsidRPr="00EC69AD">
              <w:rPr>
                <w:rFonts w:eastAsia="Times New Roman"/>
                <w:sz w:val="24"/>
                <w:szCs w:val="24"/>
                <w:lang w:eastAsia="ru-RU"/>
              </w:rPr>
              <w:t>пгт</w:t>
            </w:r>
            <w:proofErr w:type="spellEnd"/>
            <w:r w:rsidRPr="00EC69AD">
              <w:rPr>
                <w:rFonts w:eastAsia="Times New Roman"/>
                <w:sz w:val="24"/>
                <w:szCs w:val="24"/>
                <w:lang w:eastAsia="ru-RU"/>
              </w:rPr>
              <w:t xml:space="preserve"> Зарубино Хасанского муниципального округа» </w:t>
            </w:r>
          </w:p>
        </w:tc>
        <w:tc>
          <w:tcPr>
            <w:tcW w:w="3003" w:type="pct"/>
            <w:tcBorders>
              <w:top w:val="single" w:sz="4" w:space="0" w:color="auto"/>
              <w:left w:val="single" w:sz="4" w:space="0" w:color="auto"/>
              <w:bottom w:val="single" w:sz="4" w:space="0" w:color="auto"/>
              <w:right w:val="single" w:sz="4" w:space="0" w:color="auto"/>
            </w:tcBorders>
            <w:hideMark/>
          </w:tcPr>
          <w:p w14:paraId="6B778255" w14:textId="5C14599A" w:rsidR="00EC69AD" w:rsidRPr="00EC69AD" w:rsidRDefault="0047307D" w:rsidP="00802273">
            <w:pPr>
              <w:jc w:val="both"/>
              <w:rPr>
                <w:rFonts w:eastAsia="Times New Roman"/>
                <w:sz w:val="24"/>
                <w:szCs w:val="24"/>
                <w:lang w:eastAsia="ru-RU"/>
              </w:rPr>
            </w:pPr>
            <w:proofErr w:type="spellStart"/>
            <w:r w:rsidRPr="00EC69AD">
              <w:rPr>
                <w:rFonts w:eastAsia="Times New Roman"/>
                <w:sz w:val="24"/>
                <w:szCs w:val="24"/>
                <w:lang w:eastAsia="ru-RU"/>
              </w:rPr>
              <w:t>пгт</w:t>
            </w:r>
            <w:proofErr w:type="spellEnd"/>
            <w:r w:rsidRPr="00EC69AD">
              <w:rPr>
                <w:rFonts w:eastAsia="Times New Roman"/>
                <w:sz w:val="24"/>
                <w:szCs w:val="24"/>
                <w:lang w:eastAsia="ru-RU"/>
              </w:rPr>
              <w:t xml:space="preserve"> Зарубино</w:t>
            </w:r>
            <w:r w:rsidR="00EC69AD" w:rsidRPr="00EC69AD">
              <w:rPr>
                <w:rFonts w:eastAsia="Times New Roman"/>
                <w:sz w:val="24"/>
                <w:szCs w:val="24"/>
                <w:lang w:eastAsia="ru-RU"/>
              </w:rPr>
              <w:t xml:space="preserve">, ж.-д. ст. </w:t>
            </w:r>
            <w:proofErr w:type="spellStart"/>
            <w:r w:rsidR="00EC69AD" w:rsidRPr="00EC69AD">
              <w:rPr>
                <w:rFonts w:eastAsia="Times New Roman"/>
                <w:sz w:val="24"/>
                <w:szCs w:val="24"/>
                <w:lang w:eastAsia="ru-RU"/>
              </w:rPr>
              <w:t>Сухановка</w:t>
            </w:r>
            <w:proofErr w:type="spellEnd"/>
          </w:p>
        </w:tc>
      </w:tr>
      <w:tr w:rsidR="00EC69AD" w:rsidRPr="00EC69AD" w14:paraId="10E1D03A" w14:textId="77777777" w:rsidTr="0047307D">
        <w:tc>
          <w:tcPr>
            <w:tcW w:w="262" w:type="pct"/>
            <w:tcBorders>
              <w:top w:val="single" w:sz="4" w:space="0" w:color="auto"/>
              <w:left w:val="single" w:sz="4" w:space="0" w:color="auto"/>
              <w:bottom w:val="single" w:sz="4" w:space="0" w:color="auto"/>
              <w:right w:val="single" w:sz="4" w:space="0" w:color="auto"/>
            </w:tcBorders>
            <w:hideMark/>
          </w:tcPr>
          <w:p w14:paraId="5CBFEF8C" w14:textId="77777777" w:rsidR="00EC69AD" w:rsidRPr="00EC69AD" w:rsidRDefault="00EC69AD" w:rsidP="00802273">
            <w:pPr>
              <w:jc w:val="both"/>
              <w:rPr>
                <w:rFonts w:eastAsia="Times New Roman"/>
                <w:sz w:val="24"/>
                <w:szCs w:val="24"/>
                <w:lang w:eastAsia="ru-RU"/>
              </w:rPr>
            </w:pPr>
            <w:r w:rsidRPr="00EC69AD">
              <w:rPr>
                <w:rFonts w:eastAsia="Times New Roman"/>
                <w:sz w:val="24"/>
                <w:szCs w:val="24"/>
                <w:lang w:eastAsia="ru-RU"/>
              </w:rPr>
              <w:t>4</w:t>
            </w:r>
          </w:p>
        </w:tc>
        <w:tc>
          <w:tcPr>
            <w:tcW w:w="1735" w:type="pct"/>
            <w:tcBorders>
              <w:top w:val="single" w:sz="4" w:space="0" w:color="auto"/>
              <w:left w:val="single" w:sz="4" w:space="0" w:color="auto"/>
              <w:bottom w:val="single" w:sz="4" w:space="0" w:color="auto"/>
              <w:right w:val="single" w:sz="4" w:space="0" w:color="auto"/>
            </w:tcBorders>
            <w:hideMark/>
          </w:tcPr>
          <w:p w14:paraId="4A55BBB4" w14:textId="4DF8B875" w:rsidR="00EC69AD" w:rsidRPr="00EC69AD" w:rsidRDefault="00EC69AD" w:rsidP="00802273">
            <w:pPr>
              <w:rPr>
                <w:rFonts w:eastAsia="Times New Roman"/>
                <w:sz w:val="24"/>
                <w:szCs w:val="24"/>
                <w:lang w:eastAsia="ru-RU"/>
              </w:rPr>
            </w:pPr>
            <w:r w:rsidRPr="00EC69AD">
              <w:rPr>
                <w:rFonts w:eastAsia="Times New Roman"/>
                <w:sz w:val="24"/>
                <w:szCs w:val="24"/>
                <w:lang w:eastAsia="ru-RU"/>
              </w:rPr>
              <w:t xml:space="preserve">Муниципальное бюджетное общеобразовательное учреждение «Основная общеобразовательная </w:t>
            </w:r>
            <w:r w:rsidR="0047307D" w:rsidRPr="00EC69AD">
              <w:rPr>
                <w:rFonts w:eastAsia="Times New Roman"/>
                <w:sz w:val="24"/>
                <w:szCs w:val="24"/>
                <w:lang w:eastAsia="ru-RU"/>
              </w:rPr>
              <w:t xml:space="preserve">школа </w:t>
            </w:r>
            <w:proofErr w:type="spellStart"/>
            <w:r w:rsidR="0047307D" w:rsidRPr="00EC69AD">
              <w:rPr>
                <w:rFonts w:eastAsia="Times New Roman"/>
                <w:sz w:val="24"/>
                <w:szCs w:val="24"/>
                <w:lang w:eastAsia="ru-RU"/>
              </w:rPr>
              <w:t>с.Андреевка</w:t>
            </w:r>
            <w:proofErr w:type="spellEnd"/>
            <w:r w:rsidRPr="00EC69AD">
              <w:rPr>
                <w:rFonts w:eastAsia="Times New Roman"/>
                <w:sz w:val="24"/>
                <w:szCs w:val="24"/>
                <w:lang w:eastAsia="ru-RU"/>
              </w:rPr>
              <w:t xml:space="preserve"> Хасанского муниципального округа» </w:t>
            </w:r>
          </w:p>
        </w:tc>
        <w:tc>
          <w:tcPr>
            <w:tcW w:w="3003" w:type="pct"/>
            <w:tcBorders>
              <w:top w:val="single" w:sz="4" w:space="0" w:color="auto"/>
              <w:left w:val="single" w:sz="4" w:space="0" w:color="auto"/>
              <w:bottom w:val="single" w:sz="4" w:space="0" w:color="auto"/>
              <w:right w:val="single" w:sz="4" w:space="0" w:color="auto"/>
            </w:tcBorders>
            <w:hideMark/>
          </w:tcPr>
          <w:p w14:paraId="560ECD2B" w14:textId="77777777" w:rsidR="00EC69AD" w:rsidRPr="00EC69AD" w:rsidRDefault="00EC69AD" w:rsidP="00802273">
            <w:pPr>
              <w:jc w:val="both"/>
              <w:rPr>
                <w:rFonts w:eastAsia="Times New Roman"/>
                <w:sz w:val="24"/>
                <w:szCs w:val="24"/>
                <w:lang w:eastAsia="ru-RU"/>
              </w:rPr>
            </w:pPr>
            <w:r w:rsidRPr="00EC69AD">
              <w:rPr>
                <w:rFonts w:eastAsia="Times New Roman"/>
                <w:sz w:val="24"/>
                <w:szCs w:val="24"/>
                <w:lang w:eastAsia="ru-RU"/>
              </w:rPr>
              <w:t>с. Андреевка, с. Рисовая падь, с. Витязь, маяк Гамов</w:t>
            </w:r>
          </w:p>
        </w:tc>
      </w:tr>
      <w:tr w:rsidR="00EC69AD" w:rsidRPr="00EC69AD" w14:paraId="291541F8" w14:textId="77777777" w:rsidTr="0047307D">
        <w:tc>
          <w:tcPr>
            <w:tcW w:w="262" w:type="pct"/>
            <w:tcBorders>
              <w:top w:val="single" w:sz="4" w:space="0" w:color="auto"/>
              <w:left w:val="single" w:sz="4" w:space="0" w:color="auto"/>
              <w:bottom w:val="single" w:sz="4" w:space="0" w:color="auto"/>
              <w:right w:val="single" w:sz="4" w:space="0" w:color="auto"/>
            </w:tcBorders>
            <w:hideMark/>
          </w:tcPr>
          <w:p w14:paraId="41FE003C" w14:textId="77777777" w:rsidR="00EC69AD" w:rsidRPr="00EC69AD" w:rsidRDefault="00EC69AD" w:rsidP="00802273">
            <w:pPr>
              <w:jc w:val="both"/>
              <w:rPr>
                <w:rFonts w:eastAsia="Times New Roman"/>
                <w:sz w:val="24"/>
                <w:szCs w:val="24"/>
                <w:lang w:eastAsia="ru-RU"/>
              </w:rPr>
            </w:pPr>
            <w:r w:rsidRPr="00EC69AD">
              <w:rPr>
                <w:rFonts w:eastAsia="Times New Roman"/>
                <w:sz w:val="24"/>
                <w:szCs w:val="24"/>
                <w:lang w:eastAsia="ru-RU"/>
              </w:rPr>
              <w:t>5</w:t>
            </w:r>
          </w:p>
        </w:tc>
        <w:tc>
          <w:tcPr>
            <w:tcW w:w="1735" w:type="pct"/>
            <w:tcBorders>
              <w:top w:val="single" w:sz="4" w:space="0" w:color="auto"/>
              <w:left w:val="single" w:sz="4" w:space="0" w:color="auto"/>
              <w:bottom w:val="single" w:sz="4" w:space="0" w:color="auto"/>
              <w:right w:val="single" w:sz="4" w:space="0" w:color="auto"/>
            </w:tcBorders>
            <w:hideMark/>
          </w:tcPr>
          <w:p w14:paraId="485BDC5B" w14:textId="17DB9320" w:rsidR="00EC69AD" w:rsidRPr="00EC69AD" w:rsidRDefault="00EC69AD" w:rsidP="00802273">
            <w:pPr>
              <w:rPr>
                <w:rFonts w:eastAsia="Times New Roman"/>
                <w:sz w:val="24"/>
                <w:szCs w:val="24"/>
                <w:lang w:eastAsia="ru-RU"/>
              </w:rPr>
            </w:pPr>
            <w:r w:rsidRPr="00EC69AD">
              <w:rPr>
                <w:rFonts w:eastAsia="Times New Roman"/>
                <w:sz w:val="24"/>
                <w:szCs w:val="24"/>
                <w:lang w:eastAsia="ru-RU"/>
              </w:rPr>
              <w:t xml:space="preserve">Муниципальное бюджетное общеобразовательное учреждение «Средняя общеобразовательная </w:t>
            </w:r>
            <w:r w:rsidR="0047307D" w:rsidRPr="00EC69AD">
              <w:rPr>
                <w:rFonts w:eastAsia="Times New Roman"/>
                <w:sz w:val="24"/>
                <w:szCs w:val="24"/>
                <w:lang w:eastAsia="ru-RU"/>
              </w:rPr>
              <w:t xml:space="preserve">школа </w:t>
            </w:r>
            <w:proofErr w:type="spellStart"/>
            <w:r w:rsidR="0047307D" w:rsidRPr="00EC69AD">
              <w:rPr>
                <w:rFonts w:eastAsia="Times New Roman"/>
                <w:sz w:val="24"/>
                <w:szCs w:val="24"/>
                <w:lang w:eastAsia="ru-RU"/>
              </w:rPr>
              <w:t>пгт</w:t>
            </w:r>
            <w:proofErr w:type="spellEnd"/>
            <w:r w:rsidRPr="00EC69AD">
              <w:rPr>
                <w:rFonts w:eastAsia="Times New Roman"/>
                <w:sz w:val="24"/>
                <w:szCs w:val="24"/>
                <w:lang w:eastAsia="ru-RU"/>
              </w:rPr>
              <w:t xml:space="preserve"> Посьет Хасанского муниципального округа» </w:t>
            </w:r>
          </w:p>
        </w:tc>
        <w:tc>
          <w:tcPr>
            <w:tcW w:w="3003" w:type="pct"/>
            <w:tcBorders>
              <w:top w:val="single" w:sz="4" w:space="0" w:color="auto"/>
              <w:left w:val="single" w:sz="4" w:space="0" w:color="auto"/>
              <w:bottom w:val="single" w:sz="4" w:space="0" w:color="auto"/>
              <w:right w:val="single" w:sz="4" w:space="0" w:color="auto"/>
            </w:tcBorders>
            <w:hideMark/>
          </w:tcPr>
          <w:p w14:paraId="072171BE" w14:textId="77777777" w:rsidR="00EC69AD" w:rsidRPr="00EC69AD" w:rsidRDefault="00EC69AD" w:rsidP="00802273">
            <w:pPr>
              <w:jc w:val="both"/>
              <w:rPr>
                <w:rFonts w:eastAsia="Times New Roman"/>
                <w:sz w:val="24"/>
                <w:szCs w:val="24"/>
                <w:lang w:eastAsia="ru-RU"/>
              </w:rPr>
            </w:pPr>
            <w:proofErr w:type="spellStart"/>
            <w:r w:rsidRPr="00EC69AD">
              <w:rPr>
                <w:rFonts w:eastAsia="Times New Roman"/>
                <w:sz w:val="24"/>
                <w:szCs w:val="24"/>
                <w:lang w:eastAsia="ru-RU"/>
              </w:rPr>
              <w:t>пгт</w:t>
            </w:r>
            <w:proofErr w:type="spellEnd"/>
            <w:r w:rsidRPr="00EC69AD">
              <w:rPr>
                <w:rFonts w:eastAsia="Times New Roman"/>
                <w:sz w:val="24"/>
                <w:szCs w:val="24"/>
                <w:lang w:eastAsia="ru-RU"/>
              </w:rPr>
              <w:t xml:space="preserve">   Посьет</w:t>
            </w:r>
          </w:p>
        </w:tc>
      </w:tr>
      <w:tr w:rsidR="00EC69AD" w:rsidRPr="00EC69AD" w14:paraId="11C9D0E6" w14:textId="77777777" w:rsidTr="0047307D">
        <w:tc>
          <w:tcPr>
            <w:tcW w:w="262" w:type="pct"/>
            <w:tcBorders>
              <w:top w:val="single" w:sz="4" w:space="0" w:color="auto"/>
              <w:left w:val="single" w:sz="4" w:space="0" w:color="auto"/>
              <w:bottom w:val="single" w:sz="4" w:space="0" w:color="auto"/>
              <w:right w:val="single" w:sz="4" w:space="0" w:color="auto"/>
            </w:tcBorders>
            <w:hideMark/>
          </w:tcPr>
          <w:p w14:paraId="2F90868F" w14:textId="77777777" w:rsidR="00EC69AD" w:rsidRPr="00EC69AD" w:rsidRDefault="00EC69AD" w:rsidP="00802273">
            <w:pPr>
              <w:jc w:val="both"/>
              <w:rPr>
                <w:rFonts w:eastAsia="Times New Roman"/>
                <w:sz w:val="24"/>
                <w:szCs w:val="24"/>
                <w:lang w:eastAsia="ru-RU"/>
              </w:rPr>
            </w:pPr>
            <w:r w:rsidRPr="00EC69AD">
              <w:rPr>
                <w:rFonts w:eastAsia="Times New Roman"/>
                <w:sz w:val="24"/>
                <w:szCs w:val="24"/>
                <w:lang w:eastAsia="ru-RU"/>
              </w:rPr>
              <w:t>6</w:t>
            </w:r>
          </w:p>
        </w:tc>
        <w:tc>
          <w:tcPr>
            <w:tcW w:w="1735" w:type="pct"/>
            <w:tcBorders>
              <w:top w:val="single" w:sz="4" w:space="0" w:color="auto"/>
              <w:left w:val="single" w:sz="4" w:space="0" w:color="auto"/>
              <w:bottom w:val="single" w:sz="4" w:space="0" w:color="auto"/>
              <w:right w:val="single" w:sz="4" w:space="0" w:color="auto"/>
            </w:tcBorders>
            <w:hideMark/>
          </w:tcPr>
          <w:p w14:paraId="5686F005" w14:textId="10696022" w:rsidR="00EC69AD" w:rsidRPr="00EC69AD" w:rsidRDefault="00EC69AD" w:rsidP="00802273">
            <w:pPr>
              <w:rPr>
                <w:rFonts w:eastAsia="Times New Roman"/>
                <w:sz w:val="24"/>
                <w:szCs w:val="24"/>
                <w:lang w:eastAsia="ru-RU"/>
              </w:rPr>
            </w:pPr>
            <w:r w:rsidRPr="00EC69AD">
              <w:rPr>
                <w:rFonts w:eastAsia="Times New Roman"/>
                <w:sz w:val="24"/>
                <w:szCs w:val="24"/>
                <w:lang w:eastAsia="ru-RU"/>
              </w:rPr>
              <w:t xml:space="preserve">Муниципальное бюджетное общеобразовательное учреждение «Средняя общеобразовательная </w:t>
            </w:r>
            <w:r w:rsidR="0047307D" w:rsidRPr="00EC69AD">
              <w:rPr>
                <w:rFonts w:eastAsia="Times New Roman"/>
                <w:sz w:val="24"/>
                <w:szCs w:val="24"/>
                <w:lang w:eastAsia="ru-RU"/>
              </w:rPr>
              <w:lastRenderedPageBreak/>
              <w:t xml:space="preserve">школа </w:t>
            </w:r>
            <w:proofErr w:type="spellStart"/>
            <w:r w:rsidR="0047307D" w:rsidRPr="00EC69AD">
              <w:rPr>
                <w:rFonts w:eastAsia="Times New Roman"/>
                <w:sz w:val="24"/>
                <w:szCs w:val="24"/>
                <w:lang w:eastAsia="ru-RU"/>
              </w:rPr>
              <w:t>пгт</w:t>
            </w:r>
            <w:proofErr w:type="spellEnd"/>
            <w:r w:rsidRPr="00EC69AD">
              <w:rPr>
                <w:rFonts w:eastAsia="Times New Roman"/>
                <w:sz w:val="24"/>
                <w:szCs w:val="24"/>
                <w:lang w:eastAsia="ru-RU"/>
              </w:rPr>
              <w:t xml:space="preserve"> Краскино Хасанского муниципального округа» </w:t>
            </w:r>
          </w:p>
        </w:tc>
        <w:tc>
          <w:tcPr>
            <w:tcW w:w="3003" w:type="pct"/>
            <w:tcBorders>
              <w:top w:val="single" w:sz="4" w:space="0" w:color="auto"/>
              <w:left w:val="single" w:sz="4" w:space="0" w:color="auto"/>
              <w:bottom w:val="single" w:sz="4" w:space="0" w:color="auto"/>
              <w:right w:val="single" w:sz="4" w:space="0" w:color="auto"/>
            </w:tcBorders>
            <w:hideMark/>
          </w:tcPr>
          <w:p w14:paraId="11B2C204" w14:textId="77777777" w:rsidR="00EC69AD" w:rsidRPr="00EC69AD" w:rsidRDefault="00EC69AD" w:rsidP="00802273">
            <w:pPr>
              <w:rPr>
                <w:rFonts w:eastAsia="Times New Roman"/>
                <w:sz w:val="24"/>
                <w:szCs w:val="24"/>
                <w:lang w:eastAsia="ru-RU"/>
              </w:rPr>
            </w:pPr>
            <w:proofErr w:type="spellStart"/>
            <w:r w:rsidRPr="00EC69AD">
              <w:rPr>
                <w:rFonts w:eastAsia="Times New Roman"/>
                <w:sz w:val="24"/>
                <w:szCs w:val="24"/>
                <w:lang w:eastAsia="ru-RU"/>
              </w:rPr>
              <w:lastRenderedPageBreak/>
              <w:t>пгт</w:t>
            </w:r>
            <w:proofErr w:type="spellEnd"/>
            <w:r w:rsidRPr="00EC69AD">
              <w:rPr>
                <w:rFonts w:eastAsia="Times New Roman"/>
                <w:sz w:val="24"/>
                <w:szCs w:val="24"/>
                <w:lang w:eastAsia="ru-RU"/>
              </w:rPr>
              <w:t xml:space="preserve"> Краскино, с. Камышовый, с. </w:t>
            </w:r>
            <w:proofErr w:type="spellStart"/>
            <w:r w:rsidRPr="00EC69AD">
              <w:rPr>
                <w:rFonts w:eastAsia="Times New Roman"/>
                <w:sz w:val="24"/>
                <w:szCs w:val="24"/>
                <w:lang w:eastAsia="ru-RU"/>
              </w:rPr>
              <w:t>Зайсановка</w:t>
            </w:r>
            <w:proofErr w:type="spellEnd"/>
            <w:r w:rsidRPr="00EC69AD">
              <w:rPr>
                <w:rFonts w:eastAsia="Times New Roman"/>
                <w:sz w:val="24"/>
                <w:szCs w:val="24"/>
                <w:lang w:eastAsia="ru-RU"/>
              </w:rPr>
              <w:t xml:space="preserve">, с. Лебединое, с. Маячное, с. Шахтерский, с. </w:t>
            </w:r>
            <w:proofErr w:type="spellStart"/>
            <w:r w:rsidRPr="00EC69AD">
              <w:rPr>
                <w:rFonts w:eastAsia="Times New Roman"/>
                <w:sz w:val="24"/>
                <w:szCs w:val="24"/>
                <w:lang w:eastAsia="ru-RU"/>
              </w:rPr>
              <w:t>Цуканово</w:t>
            </w:r>
            <w:proofErr w:type="spellEnd"/>
            <w:r w:rsidRPr="00EC69AD">
              <w:rPr>
                <w:rFonts w:eastAsia="Times New Roman"/>
                <w:sz w:val="24"/>
                <w:szCs w:val="24"/>
                <w:lang w:eastAsia="ru-RU"/>
              </w:rPr>
              <w:t xml:space="preserve">, с. </w:t>
            </w:r>
            <w:proofErr w:type="spellStart"/>
            <w:r w:rsidRPr="00EC69AD">
              <w:rPr>
                <w:rFonts w:eastAsia="Times New Roman"/>
                <w:sz w:val="24"/>
                <w:szCs w:val="24"/>
                <w:lang w:eastAsia="ru-RU"/>
              </w:rPr>
              <w:t>Гвоздево</w:t>
            </w:r>
            <w:proofErr w:type="spellEnd"/>
          </w:p>
        </w:tc>
      </w:tr>
      <w:tr w:rsidR="00EC69AD" w:rsidRPr="00EC69AD" w14:paraId="6B695D14" w14:textId="77777777" w:rsidTr="0047307D">
        <w:tc>
          <w:tcPr>
            <w:tcW w:w="262" w:type="pct"/>
            <w:tcBorders>
              <w:top w:val="single" w:sz="4" w:space="0" w:color="auto"/>
              <w:left w:val="single" w:sz="4" w:space="0" w:color="auto"/>
              <w:bottom w:val="single" w:sz="4" w:space="0" w:color="auto"/>
              <w:right w:val="single" w:sz="4" w:space="0" w:color="auto"/>
            </w:tcBorders>
            <w:hideMark/>
          </w:tcPr>
          <w:p w14:paraId="065FB8F0" w14:textId="77777777" w:rsidR="00EC69AD" w:rsidRPr="00EC69AD" w:rsidRDefault="00EC69AD" w:rsidP="00802273">
            <w:pPr>
              <w:jc w:val="both"/>
              <w:rPr>
                <w:rFonts w:eastAsia="Times New Roman"/>
                <w:sz w:val="24"/>
                <w:szCs w:val="24"/>
                <w:lang w:eastAsia="ru-RU"/>
              </w:rPr>
            </w:pPr>
            <w:r w:rsidRPr="00EC69AD">
              <w:rPr>
                <w:rFonts w:eastAsia="Times New Roman"/>
                <w:sz w:val="24"/>
                <w:szCs w:val="24"/>
                <w:lang w:eastAsia="ru-RU"/>
              </w:rPr>
              <w:t>7</w:t>
            </w:r>
          </w:p>
        </w:tc>
        <w:tc>
          <w:tcPr>
            <w:tcW w:w="1735" w:type="pct"/>
            <w:tcBorders>
              <w:top w:val="single" w:sz="4" w:space="0" w:color="auto"/>
              <w:left w:val="single" w:sz="4" w:space="0" w:color="auto"/>
              <w:bottom w:val="single" w:sz="4" w:space="0" w:color="auto"/>
              <w:right w:val="single" w:sz="4" w:space="0" w:color="auto"/>
            </w:tcBorders>
            <w:hideMark/>
          </w:tcPr>
          <w:p w14:paraId="21467734" w14:textId="40B1D251" w:rsidR="00EC69AD" w:rsidRPr="00EC69AD" w:rsidRDefault="00EC69AD" w:rsidP="00802273">
            <w:pPr>
              <w:rPr>
                <w:rFonts w:eastAsia="Times New Roman"/>
                <w:sz w:val="24"/>
                <w:szCs w:val="24"/>
                <w:lang w:eastAsia="ru-RU"/>
              </w:rPr>
            </w:pPr>
            <w:r w:rsidRPr="00EC69AD">
              <w:rPr>
                <w:rFonts w:eastAsia="Times New Roman"/>
                <w:sz w:val="24"/>
                <w:szCs w:val="24"/>
                <w:lang w:eastAsia="ru-RU"/>
              </w:rPr>
              <w:t xml:space="preserve">Муниципальное бюджетное общеобразовательное учреждение «Средняя общеобразовательная </w:t>
            </w:r>
            <w:r w:rsidR="0047307D" w:rsidRPr="00EC69AD">
              <w:rPr>
                <w:rFonts w:eastAsia="Times New Roman"/>
                <w:sz w:val="24"/>
                <w:szCs w:val="24"/>
                <w:lang w:eastAsia="ru-RU"/>
              </w:rPr>
              <w:t xml:space="preserve">школа </w:t>
            </w:r>
            <w:proofErr w:type="spellStart"/>
            <w:r w:rsidR="0047307D" w:rsidRPr="00EC69AD">
              <w:rPr>
                <w:rFonts w:eastAsia="Times New Roman"/>
                <w:sz w:val="24"/>
                <w:szCs w:val="24"/>
                <w:lang w:eastAsia="ru-RU"/>
              </w:rPr>
              <w:t>пгт</w:t>
            </w:r>
            <w:proofErr w:type="spellEnd"/>
            <w:r w:rsidRPr="00EC69AD">
              <w:rPr>
                <w:rFonts w:eastAsia="Times New Roman"/>
                <w:sz w:val="24"/>
                <w:szCs w:val="24"/>
                <w:lang w:eastAsia="ru-RU"/>
              </w:rPr>
              <w:t xml:space="preserve"> Хасан Хасанского муниципального округа» </w:t>
            </w:r>
          </w:p>
        </w:tc>
        <w:tc>
          <w:tcPr>
            <w:tcW w:w="3003" w:type="pct"/>
            <w:tcBorders>
              <w:top w:val="single" w:sz="4" w:space="0" w:color="auto"/>
              <w:left w:val="single" w:sz="4" w:space="0" w:color="auto"/>
              <w:bottom w:val="single" w:sz="4" w:space="0" w:color="auto"/>
              <w:right w:val="single" w:sz="4" w:space="0" w:color="auto"/>
            </w:tcBorders>
            <w:hideMark/>
          </w:tcPr>
          <w:p w14:paraId="2757B938" w14:textId="64E8A419" w:rsidR="00EC69AD" w:rsidRPr="00EC69AD" w:rsidRDefault="0047307D" w:rsidP="00802273">
            <w:pPr>
              <w:rPr>
                <w:rFonts w:eastAsia="Times New Roman"/>
                <w:sz w:val="24"/>
                <w:szCs w:val="24"/>
                <w:lang w:eastAsia="ru-RU"/>
              </w:rPr>
            </w:pPr>
            <w:proofErr w:type="spellStart"/>
            <w:r w:rsidRPr="00EC69AD">
              <w:rPr>
                <w:rFonts w:eastAsia="Times New Roman"/>
                <w:sz w:val="24"/>
                <w:szCs w:val="24"/>
                <w:lang w:eastAsia="ru-RU"/>
              </w:rPr>
              <w:t>пгт</w:t>
            </w:r>
            <w:proofErr w:type="spellEnd"/>
            <w:r w:rsidRPr="00EC69AD">
              <w:rPr>
                <w:rFonts w:eastAsia="Times New Roman"/>
                <w:sz w:val="24"/>
                <w:szCs w:val="24"/>
                <w:lang w:eastAsia="ru-RU"/>
              </w:rPr>
              <w:t xml:space="preserve"> Хасан</w:t>
            </w:r>
          </w:p>
        </w:tc>
      </w:tr>
      <w:tr w:rsidR="00EC69AD" w:rsidRPr="00EC69AD" w14:paraId="6F117D1A" w14:textId="77777777" w:rsidTr="0047307D">
        <w:tc>
          <w:tcPr>
            <w:tcW w:w="262" w:type="pct"/>
            <w:tcBorders>
              <w:top w:val="single" w:sz="4" w:space="0" w:color="auto"/>
              <w:left w:val="single" w:sz="4" w:space="0" w:color="auto"/>
              <w:bottom w:val="single" w:sz="4" w:space="0" w:color="auto"/>
              <w:right w:val="single" w:sz="4" w:space="0" w:color="auto"/>
            </w:tcBorders>
            <w:hideMark/>
          </w:tcPr>
          <w:p w14:paraId="4424A9E6" w14:textId="77777777" w:rsidR="00EC69AD" w:rsidRPr="00EC69AD" w:rsidRDefault="00EC69AD" w:rsidP="00802273">
            <w:pPr>
              <w:jc w:val="both"/>
              <w:rPr>
                <w:rFonts w:eastAsia="Times New Roman"/>
                <w:sz w:val="24"/>
                <w:szCs w:val="24"/>
                <w:lang w:eastAsia="ru-RU"/>
              </w:rPr>
            </w:pPr>
            <w:r w:rsidRPr="00EC69AD">
              <w:rPr>
                <w:rFonts w:eastAsia="Times New Roman"/>
                <w:sz w:val="24"/>
                <w:szCs w:val="24"/>
                <w:lang w:eastAsia="ru-RU"/>
              </w:rPr>
              <w:t>8</w:t>
            </w:r>
          </w:p>
        </w:tc>
        <w:tc>
          <w:tcPr>
            <w:tcW w:w="1735" w:type="pct"/>
            <w:tcBorders>
              <w:top w:val="single" w:sz="4" w:space="0" w:color="auto"/>
              <w:left w:val="single" w:sz="4" w:space="0" w:color="auto"/>
              <w:bottom w:val="single" w:sz="4" w:space="0" w:color="auto"/>
              <w:right w:val="single" w:sz="4" w:space="0" w:color="auto"/>
            </w:tcBorders>
            <w:hideMark/>
          </w:tcPr>
          <w:p w14:paraId="4D96AA1B" w14:textId="6B3B438B" w:rsidR="00EC69AD" w:rsidRPr="00EC69AD" w:rsidRDefault="00EC69AD" w:rsidP="00802273">
            <w:pPr>
              <w:rPr>
                <w:rFonts w:eastAsia="Times New Roman"/>
                <w:sz w:val="24"/>
                <w:szCs w:val="24"/>
                <w:lang w:eastAsia="ru-RU"/>
              </w:rPr>
            </w:pPr>
            <w:r w:rsidRPr="00EC69AD">
              <w:rPr>
                <w:rFonts w:eastAsia="Times New Roman"/>
                <w:sz w:val="24"/>
                <w:szCs w:val="24"/>
                <w:lang w:eastAsia="ru-RU"/>
              </w:rPr>
              <w:t xml:space="preserve">Муниципальное бюджетное общеобразовательное учреждение «Средняя общеобразовательная </w:t>
            </w:r>
            <w:r w:rsidR="0047307D" w:rsidRPr="00EC69AD">
              <w:rPr>
                <w:rFonts w:eastAsia="Times New Roman"/>
                <w:sz w:val="24"/>
                <w:szCs w:val="24"/>
                <w:lang w:eastAsia="ru-RU"/>
              </w:rPr>
              <w:t xml:space="preserve">школа </w:t>
            </w:r>
            <w:proofErr w:type="spellStart"/>
            <w:r w:rsidR="0047307D" w:rsidRPr="00EC69AD">
              <w:rPr>
                <w:rFonts w:eastAsia="Times New Roman"/>
                <w:sz w:val="24"/>
                <w:szCs w:val="24"/>
                <w:lang w:eastAsia="ru-RU"/>
              </w:rPr>
              <w:t>пгт</w:t>
            </w:r>
            <w:proofErr w:type="spellEnd"/>
            <w:r w:rsidRPr="00EC69AD">
              <w:rPr>
                <w:rFonts w:eastAsia="Times New Roman"/>
                <w:sz w:val="24"/>
                <w:szCs w:val="24"/>
                <w:lang w:eastAsia="ru-RU"/>
              </w:rPr>
              <w:t xml:space="preserve"> Приморский Хасанского муниципального округа» </w:t>
            </w:r>
          </w:p>
        </w:tc>
        <w:tc>
          <w:tcPr>
            <w:tcW w:w="3003" w:type="pct"/>
            <w:tcBorders>
              <w:top w:val="single" w:sz="4" w:space="0" w:color="auto"/>
              <w:left w:val="single" w:sz="4" w:space="0" w:color="auto"/>
              <w:bottom w:val="single" w:sz="4" w:space="0" w:color="auto"/>
              <w:right w:val="single" w:sz="4" w:space="0" w:color="auto"/>
            </w:tcBorders>
            <w:hideMark/>
          </w:tcPr>
          <w:p w14:paraId="2808A793" w14:textId="77777777" w:rsidR="00EC69AD" w:rsidRPr="00EC69AD" w:rsidRDefault="00EC69AD" w:rsidP="00802273">
            <w:pPr>
              <w:rPr>
                <w:rFonts w:eastAsia="Times New Roman"/>
                <w:sz w:val="24"/>
                <w:szCs w:val="24"/>
                <w:lang w:eastAsia="ru-RU"/>
              </w:rPr>
            </w:pPr>
            <w:proofErr w:type="spellStart"/>
            <w:r w:rsidRPr="00EC69AD">
              <w:rPr>
                <w:rFonts w:eastAsia="Times New Roman"/>
                <w:sz w:val="24"/>
                <w:szCs w:val="24"/>
                <w:lang w:eastAsia="ru-RU"/>
              </w:rPr>
              <w:t>пгт</w:t>
            </w:r>
            <w:proofErr w:type="spellEnd"/>
            <w:r w:rsidRPr="00EC69AD">
              <w:rPr>
                <w:rFonts w:eastAsia="Times New Roman"/>
                <w:sz w:val="24"/>
                <w:szCs w:val="24"/>
                <w:lang w:eastAsia="ru-RU"/>
              </w:rPr>
              <w:t xml:space="preserve"> Приморский</w:t>
            </w:r>
          </w:p>
        </w:tc>
      </w:tr>
      <w:tr w:rsidR="00EC69AD" w:rsidRPr="00EC69AD" w14:paraId="18EACEC8" w14:textId="77777777" w:rsidTr="0047307D">
        <w:tc>
          <w:tcPr>
            <w:tcW w:w="262" w:type="pct"/>
            <w:tcBorders>
              <w:top w:val="single" w:sz="4" w:space="0" w:color="auto"/>
              <w:left w:val="single" w:sz="4" w:space="0" w:color="auto"/>
              <w:bottom w:val="single" w:sz="4" w:space="0" w:color="auto"/>
              <w:right w:val="single" w:sz="4" w:space="0" w:color="auto"/>
            </w:tcBorders>
            <w:hideMark/>
          </w:tcPr>
          <w:p w14:paraId="0CF95253" w14:textId="77777777" w:rsidR="00EC69AD" w:rsidRPr="00EC69AD" w:rsidRDefault="00EC69AD" w:rsidP="00802273">
            <w:pPr>
              <w:jc w:val="both"/>
              <w:rPr>
                <w:rFonts w:eastAsia="Times New Roman"/>
                <w:sz w:val="24"/>
                <w:szCs w:val="24"/>
                <w:lang w:eastAsia="ru-RU"/>
              </w:rPr>
            </w:pPr>
            <w:r w:rsidRPr="00EC69AD">
              <w:rPr>
                <w:rFonts w:eastAsia="Times New Roman"/>
                <w:sz w:val="24"/>
                <w:szCs w:val="24"/>
                <w:lang w:eastAsia="ru-RU"/>
              </w:rPr>
              <w:t>9</w:t>
            </w:r>
          </w:p>
        </w:tc>
        <w:tc>
          <w:tcPr>
            <w:tcW w:w="1735" w:type="pct"/>
            <w:tcBorders>
              <w:top w:val="single" w:sz="4" w:space="0" w:color="auto"/>
              <w:left w:val="single" w:sz="4" w:space="0" w:color="auto"/>
              <w:bottom w:val="single" w:sz="4" w:space="0" w:color="auto"/>
              <w:right w:val="single" w:sz="4" w:space="0" w:color="auto"/>
            </w:tcBorders>
            <w:hideMark/>
          </w:tcPr>
          <w:p w14:paraId="53D7E1A4" w14:textId="1810DAFF" w:rsidR="00EC69AD" w:rsidRPr="00EC69AD" w:rsidRDefault="00EC69AD" w:rsidP="00802273">
            <w:pPr>
              <w:rPr>
                <w:rFonts w:eastAsia="Times New Roman"/>
                <w:sz w:val="24"/>
                <w:szCs w:val="24"/>
                <w:lang w:eastAsia="ru-RU"/>
              </w:rPr>
            </w:pPr>
            <w:r w:rsidRPr="00EC69AD">
              <w:rPr>
                <w:rFonts w:eastAsia="Times New Roman"/>
                <w:sz w:val="24"/>
                <w:szCs w:val="24"/>
                <w:lang w:eastAsia="ru-RU"/>
              </w:rPr>
              <w:t>Муниципальное бюджетное общеобразовательное учреждение «Средняя общеобразовательная школа № 1 с.</w:t>
            </w:r>
            <w:r w:rsidR="00937181">
              <w:rPr>
                <w:rFonts w:eastAsia="Times New Roman"/>
                <w:sz w:val="24"/>
                <w:szCs w:val="24"/>
                <w:lang w:eastAsia="ru-RU"/>
              </w:rPr>
              <w:t xml:space="preserve"> </w:t>
            </w:r>
            <w:r w:rsidRPr="00EC69AD">
              <w:rPr>
                <w:rFonts w:eastAsia="Times New Roman"/>
                <w:sz w:val="24"/>
                <w:szCs w:val="24"/>
                <w:lang w:eastAsia="ru-RU"/>
              </w:rPr>
              <w:t xml:space="preserve">Барабаш Хасанского муниципального округа» </w:t>
            </w:r>
          </w:p>
        </w:tc>
        <w:tc>
          <w:tcPr>
            <w:tcW w:w="3003" w:type="pct"/>
            <w:tcBorders>
              <w:top w:val="single" w:sz="4" w:space="0" w:color="auto"/>
              <w:left w:val="single" w:sz="4" w:space="0" w:color="auto"/>
              <w:bottom w:val="single" w:sz="4" w:space="0" w:color="auto"/>
              <w:right w:val="single" w:sz="4" w:space="0" w:color="auto"/>
            </w:tcBorders>
            <w:hideMark/>
          </w:tcPr>
          <w:p w14:paraId="1BF81FDB" w14:textId="77777777" w:rsidR="00EC69AD" w:rsidRPr="00EC69AD" w:rsidRDefault="00EC69AD" w:rsidP="00802273">
            <w:pPr>
              <w:rPr>
                <w:rFonts w:eastAsia="Times New Roman"/>
                <w:sz w:val="24"/>
                <w:szCs w:val="24"/>
                <w:lang w:eastAsia="ru-RU"/>
              </w:rPr>
            </w:pPr>
            <w:r w:rsidRPr="00EC69AD">
              <w:rPr>
                <w:rFonts w:eastAsia="Times New Roman"/>
                <w:sz w:val="24"/>
                <w:szCs w:val="24"/>
                <w:lang w:eastAsia="ru-RU"/>
              </w:rPr>
              <w:t xml:space="preserve">левобережье р. </w:t>
            </w:r>
            <w:proofErr w:type="spellStart"/>
            <w:r w:rsidRPr="00EC69AD">
              <w:rPr>
                <w:rFonts w:eastAsia="Times New Roman"/>
                <w:sz w:val="24"/>
                <w:szCs w:val="24"/>
                <w:lang w:eastAsia="ru-RU"/>
              </w:rPr>
              <w:t>Барабашевка</w:t>
            </w:r>
            <w:proofErr w:type="spellEnd"/>
            <w:r w:rsidRPr="00EC69AD">
              <w:rPr>
                <w:rFonts w:eastAsia="Times New Roman"/>
                <w:sz w:val="24"/>
                <w:szCs w:val="24"/>
                <w:lang w:eastAsia="ru-RU"/>
              </w:rPr>
              <w:t xml:space="preserve">, с. </w:t>
            </w:r>
            <w:proofErr w:type="spellStart"/>
            <w:r w:rsidRPr="00EC69AD">
              <w:rPr>
                <w:rFonts w:eastAsia="Times New Roman"/>
                <w:sz w:val="24"/>
                <w:szCs w:val="24"/>
                <w:lang w:eastAsia="ru-RU"/>
              </w:rPr>
              <w:t>Занадворовка</w:t>
            </w:r>
            <w:proofErr w:type="spellEnd"/>
            <w:r w:rsidRPr="00EC69AD">
              <w:rPr>
                <w:rFonts w:eastAsia="Times New Roman"/>
                <w:sz w:val="24"/>
                <w:szCs w:val="24"/>
                <w:lang w:eastAsia="ru-RU"/>
              </w:rPr>
              <w:t xml:space="preserve">, ж.-д. рзд Барсовый, с. </w:t>
            </w:r>
            <w:proofErr w:type="spellStart"/>
            <w:r w:rsidRPr="00EC69AD">
              <w:rPr>
                <w:rFonts w:eastAsia="Times New Roman"/>
                <w:sz w:val="24"/>
                <w:szCs w:val="24"/>
                <w:lang w:eastAsia="ru-RU"/>
              </w:rPr>
              <w:t>Кравцовка</w:t>
            </w:r>
            <w:proofErr w:type="spellEnd"/>
            <w:r w:rsidRPr="00EC69AD">
              <w:rPr>
                <w:rFonts w:eastAsia="Times New Roman"/>
                <w:sz w:val="24"/>
                <w:szCs w:val="24"/>
                <w:lang w:eastAsia="ru-RU"/>
              </w:rPr>
              <w:t xml:space="preserve">, ж- д. ст. </w:t>
            </w:r>
            <w:proofErr w:type="spellStart"/>
            <w:r w:rsidRPr="00EC69AD">
              <w:rPr>
                <w:rFonts w:eastAsia="Times New Roman"/>
                <w:sz w:val="24"/>
                <w:szCs w:val="24"/>
                <w:lang w:eastAsia="ru-RU"/>
              </w:rPr>
              <w:t>Провалово</w:t>
            </w:r>
            <w:proofErr w:type="spellEnd"/>
          </w:p>
        </w:tc>
      </w:tr>
      <w:tr w:rsidR="00EC69AD" w:rsidRPr="00EC69AD" w14:paraId="20A90B56" w14:textId="77777777" w:rsidTr="0047307D">
        <w:tc>
          <w:tcPr>
            <w:tcW w:w="262" w:type="pct"/>
            <w:tcBorders>
              <w:top w:val="single" w:sz="4" w:space="0" w:color="auto"/>
              <w:left w:val="single" w:sz="4" w:space="0" w:color="auto"/>
              <w:bottom w:val="single" w:sz="4" w:space="0" w:color="auto"/>
              <w:right w:val="single" w:sz="4" w:space="0" w:color="auto"/>
            </w:tcBorders>
            <w:hideMark/>
          </w:tcPr>
          <w:p w14:paraId="030B874E" w14:textId="77777777" w:rsidR="00EC69AD" w:rsidRPr="00EC69AD" w:rsidRDefault="00EC69AD" w:rsidP="00802273">
            <w:pPr>
              <w:jc w:val="both"/>
              <w:rPr>
                <w:rFonts w:eastAsia="Times New Roman"/>
                <w:sz w:val="24"/>
                <w:szCs w:val="24"/>
                <w:lang w:eastAsia="ru-RU"/>
              </w:rPr>
            </w:pPr>
            <w:r w:rsidRPr="00EC69AD">
              <w:rPr>
                <w:rFonts w:eastAsia="Times New Roman"/>
                <w:sz w:val="24"/>
                <w:szCs w:val="24"/>
                <w:lang w:eastAsia="ru-RU"/>
              </w:rPr>
              <w:t>10</w:t>
            </w:r>
          </w:p>
        </w:tc>
        <w:tc>
          <w:tcPr>
            <w:tcW w:w="1735" w:type="pct"/>
            <w:tcBorders>
              <w:top w:val="single" w:sz="4" w:space="0" w:color="auto"/>
              <w:left w:val="single" w:sz="4" w:space="0" w:color="auto"/>
              <w:bottom w:val="single" w:sz="4" w:space="0" w:color="auto"/>
              <w:right w:val="single" w:sz="4" w:space="0" w:color="auto"/>
            </w:tcBorders>
            <w:hideMark/>
          </w:tcPr>
          <w:p w14:paraId="6C527B19" w14:textId="59AE31FE" w:rsidR="00EC69AD" w:rsidRPr="00EC69AD" w:rsidRDefault="00EC69AD" w:rsidP="00802273">
            <w:pPr>
              <w:rPr>
                <w:rFonts w:eastAsia="Times New Roman"/>
                <w:sz w:val="24"/>
                <w:szCs w:val="24"/>
                <w:lang w:eastAsia="ru-RU"/>
              </w:rPr>
            </w:pPr>
            <w:r w:rsidRPr="00EC69AD">
              <w:rPr>
                <w:rFonts w:eastAsia="Times New Roman"/>
                <w:sz w:val="24"/>
                <w:szCs w:val="24"/>
                <w:lang w:eastAsia="ru-RU"/>
              </w:rPr>
              <w:t>Муниципальное бюджетное общеобразовательное учреждение «Средняя общеобразовательная школа № 2 с.</w:t>
            </w:r>
            <w:r w:rsidR="00937181">
              <w:rPr>
                <w:rFonts w:eastAsia="Times New Roman"/>
                <w:sz w:val="24"/>
                <w:szCs w:val="24"/>
                <w:lang w:eastAsia="ru-RU"/>
              </w:rPr>
              <w:t xml:space="preserve"> </w:t>
            </w:r>
            <w:r w:rsidRPr="00EC69AD">
              <w:rPr>
                <w:rFonts w:eastAsia="Times New Roman"/>
                <w:sz w:val="24"/>
                <w:szCs w:val="24"/>
                <w:lang w:eastAsia="ru-RU"/>
              </w:rPr>
              <w:t xml:space="preserve">Барабаш Хасанского муниципального округа» </w:t>
            </w:r>
          </w:p>
        </w:tc>
        <w:tc>
          <w:tcPr>
            <w:tcW w:w="3003" w:type="pct"/>
            <w:tcBorders>
              <w:top w:val="single" w:sz="4" w:space="0" w:color="auto"/>
              <w:left w:val="single" w:sz="4" w:space="0" w:color="auto"/>
              <w:bottom w:val="single" w:sz="4" w:space="0" w:color="auto"/>
              <w:right w:val="single" w:sz="4" w:space="0" w:color="auto"/>
            </w:tcBorders>
            <w:hideMark/>
          </w:tcPr>
          <w:p w14:paraId="33495E07" w14:textId="77777777" w:rsidR="00EC69AD" w:rsidRPr="00EC69AD" w:rsidRDefault="00EC69AD" w:rsidP="00802273">
            <w:pPr>
              <w:rPr>
                <w:rFonts w:eastAsia="Times New Roman"/>
                <w:sz w:val="24"/>
                <w:szCs w:val="24"/>
                <w:lang w:eastAsia="ru-RU"/>
              </w:rPr>
            </w:pPr>
            <w:r w:rsidRPr="00EC69AD">
              <w:rPr>
                <w:rFonts w:eastAsia="Times New Roman"/>
                <w:sz w:val="24"/>
                <w:szCs w:val="24"/>
                <w:lang w:eastAsia="ru-RU"/>
              </w:rPr>
              <w:t xml:space="preserve">правобережье р. </w:t>
            </w:r>
            <w:proofErr w:type="spellStart"/>
            <w:r w:rsidRPr="00EC69AD">
              <w:rPr>
                <w:rFonts w:eastAsia="Times New Roman"/>
                <w:sz w:val="24"/>
                <w:szCs w:val="24"/>
                <w:lang w:eastAsia="ru-RU"/>
              </w:rPr>
              <w:t>Барабашевка</w:t>
            </w:r>
            <w:proofErr w:type="spellEnd"/>
            <w:r w:rsidRPr="00EC69AD">
              <w:rPr>
                <w:rFonts w:eastAsia="Times New Roman"/>
                <w:sz w:val="24"/>
                <w:szCs w:val="24"/>
                <w:lang w:eastAsia="ru-RU"/>
              </w:rPr>
              <w:t xml:space="preserve">, с. Барабаш-ул. Рыбозавод, с. </w:t>
            </w:r>
            <w:proofErr w:type="spellStart"/>
            <w:r w:rsidRPr="00EC69AD">
              <w:rPr>
                <w:rFonts w:eastAsia="Times New Roman"/>
                <w:sz w:val="24"/>
                <w:szCs w:val="24"/>
                <w:lang w:eastAsia="ru-RU"/>
              </w:rPr>
              <w:t>Овчинниково</w:t>
            </w:r>
            <w:proofErr w:type="spellEnd"/>
            <w:r w:rsidRPr="00EC69AD">
              <w:rPr>
                <w:rFonts w:eastAsia="Times New Roman"/>
                <w:sz w:val="24"/>
                <w:szCs w:val="24"/>
                <w:lang w:eastAsia="ru-RU"/>
              </w:rPr>
              <w:t>, с. Филипповка</w:t>
            </w:r>
          </w:p>
        </w:tc>
      </w:tr>
      <w:tr w:rsidR="00EC69AD" w:rsidRPr="00EC69AD" w14:paraId="5EC7118A" w14:textId="77777777" w:rsidTr="0047307D">
        <w:tc>
          <w:tcPr>
            <w:tcW w:w="262" w:type="pct"/>
            <w:tcBorders>
              <w:top w:val="single" w:sz="4" w:space="0" w:color="auto"/>
              <w:left w:val="single" w:sz="4" w:space="0" w:color="auto"/>
              <w:bottom w:val="single" w:sz="4" w:space="0" w:color="auto"/>
              <w:right w:val="single" w:sz="4" w:space="0" w:color="auto"/>
            </w:tcBorders>
            <w:hideMark/>
          </w:tcPr>
          <w:p w14:paraId="10249F16" w14:textId="77777777" w:rsidR="00EC69AD" w:rsidRPr="00EC69AD" w:rsidRDefault="00EC69AD" w:rsidP="00802273">
            <w:pPr>
              <w:jc w:val="both"/>
              <w:rPr>
                <w:rFonts w:eastAsia="Times New Roman"/>
                <w:sz w:val="24"/>
                <w:szCs w:val="24"/>
                <w:lang w:eastAsia="ru-RU"/>
              </w:rPr>
            </w:pPr>
            <w:r w:rsidRPr="00EC69AD">
              <w:rPr>
                <w:rFonts w:eastAsia="Times New Roman"/>
                <w:sz w:val="24"/>
                <w:szCs w:val="24"/>
                <w:lang w:eastAsia="ru-RU"/>
              </w:rPr>
              <w:t>11</w:t>
            </w:r>
          </w:p>
        </w:tc>
        <w:tc>
          <w:tcPr>
            <w:tcW w:w="1735" w:type="pct"/>
            <w:tcBorders>
              <w:top w:val="single" w:sz="4" w:space="0" w:color="auto"/>
              <w:left w:val="single" w:sz="4" w:space="0" w:color="auto"/>
              <w:bottom w:val="single" w:sz="4" w:space="0" w:color="auto"/>
              <w:right w:val="single" w:sz="4" w:space="0" w:color="auto"/>
            </w:tcBorders>
            <w:hideMark/>
          </w:tcPr>
          <w:p w14:paraId="67F7D559" w14:textId="0AC0B073" w:rsidR="00EC69AD" w:rsidRPr="00EC69AD" w:rsidRDefault="00EC69AD" w:rsidP="00802273">
            <w:pPr>
              <w:rPr>
                <w:rFonts w:eastAsia="Times New Roman"/>
                <w:sz w:val="24"/>
                <w:szCs w:val="24"/>
                <w:lang w:eastAsia="ru-RU"/>
              </w:rPr>
            </w:pPr>
            <w:r w:rsidRPr="00EC69AD">
              <w:rPr>
                <w:rFonts w:eastAsia="Times New Roman"/>
                <w:sz w:val="24"/>
                <w:szCs w:val="24"/>
                <w:lang w:eastAsia="ru-RU"/>
              </w:rPr>
              <w:t>Муниципальное бюджетное общеобразовательное учреждение «Средняя общеобразовательная школа с.</w:t>
            </w:r>
            <w:r w:rsidR="00937181">
              <w:rPr>
                <w:rFonts w:eastAsia="Times New Roman"/>
                <w:sz w:val="24"/>
                <w:szCs w:val="24"/>
                <w:lang w:eastAsia="ru-RU"/>
              </w:rPr>
              <w:t xml:space="preserve"> </w:t>
            </w:r>
            <w:proofErr w:type="spellStart"/>
            <w:r w:rsidRPr="00EC69AD">
              <w:rPr>
                <w:rFonts w:eastAsia="Times New Roman"/>
                <w:sz w:val="24"/>
                <w:szCs w:val="24"/>
                <w:lang w:eastAsia="ru-RU"/>
              </w:rPr>
              <w:t>Безверхово</w:t>
            </w:r>
            <w:proofErr w:type="spellEnd"/>
            <w:r w:rsidRPr="00EC69AD">
              <w:rPr>
                <w:rFonts w:eastAsia="Times New Roman"/>
                <w:sz w:val="24"/>
                <w:szCs w:val="24"/>
                <w:lang w:eastAsia="ru-RU"/>
              </w:rPr>
              <w:t xml:space="preserve"> Хасанского муниципального округа» </w:t>
            </w:r>
          </w:p>
        </w:tc>
        <w:tc>
          <w:tcPr>
            <w:tcW w:w="3003" w:type="pct"/>
            <w:tcBorders>
              <w:top w:val="single" w:sz="4" w:space="0" w:color="auto"/>
              <w:left w:val="single" w:sz="4" w:space="0" w:color="auto"/>
              <w:bottom w:val="single" w:sz="4" w:space="0" w:color="auto"/>
              <w:right w:val="single" w:sz="4" w:space="0" w:color="auto"/>
            </w:tcBorders>
            <w:hideMark/>
          </w:tcPr>
          <w:p w14:paraId="29C0A6AD" w14:textId="69E59AF3" w:rsidR="00EC69AD" w:rsidRPr="00EC69AD" w:rsidRDefault="00EC69AD" w:rsidP="00802273">
            <w:pPr>
              <w:rPr>
                <w:rFonts w:eastAsia="Times New Roman"/>
                <w:sz w:val="24"/>
                <w:szCs w:val="24"/>
                <w:lang w:eastAsia="ru-RU"/>
              </w:rPr>
            </w:pPr>
            <w:r w:rsidRPr="00EC69AD">
              <w:rPr>
                <w:rFonts w:eastAsia="Times New Roman"/>
                <w:sz w:val="24"/>
                <w:szCs w:val="24"/>
                <w:lang w:eastAsia="ru-RU"/>
              </w:rPr>
              <w:t xml:space="preserve">с. </w:t>
            </w:r>
            <w:proofErr w:type="spellStart"/>
            <w:r w:rsidR="0047307D" w:rsidRPr="00EC69AD">
              <w:rPr>
                <w:rFonts w:eastAsia="Times New Roman"/>
                <w:sz w:val="24"/>
                <w:szCs w:val="24"/>
                <w:lang w:eastAsia="ru-RU"/>
              </w:rPr>
              <w:t>Безверхово</w:t>
            </w:r>
            <w:proofErr w:type="spellEnd"/>
            <w:r w:rsidR="0047307D" w:rsidRPr="00EC69AD">
              <w:rPr>
                <w:rFonts w:eastAsia="Times New Roman"/>
                <w:sz w:val="24"/>
                <w:szCs w:val="24"/>
                <w:lang w:eastAsia="ru-RU"/>
              </w:rPr>
              <w:t>, ж.-д.</w:t>
            </w:r>
            <w:r w:rsidRPr="00EC69AD">
              <w:rPr>
                <w:rFonts w:eastAsia="Times New Roman"/>
                <w:sz w:val="24"/>
                <w:szCs w:val="24"/>
                <w:lang w:eastAsia="ru-RU"/>
              </w:rPr>
              <w:t xml:space="preserve"> рзд Пожарский, с. Нарва, с. Перевозная, с. Сухая Речка, ж.-</w:t>
            </w:r>
            <w:proofErr w:type="gramStart"/>
            <w:r w:rsidRPr="00EC69AD">
              <w:rPr>
                <w:rFonts w:eastAsia="Times New Roman"/>
                <w:sz w:val="24"/>
                <w:szCs w:val="24"/>
                <w:lang w:eastAsia="ru-RU"/>
              </w:rPr>
              <w:t>д .</w:t>
            </w:r>
            <w:proofErr w:type="gramEnd"/>
            <w:r w:rsidRPr="00EC69AD">
              <w:rPr>
                <w:rFonts w:eastAsia="Times New Roman"/>
                <w:sz w:val="24"/>
                <w:szCs w:val="24"/>
                <w:lang w:eastAsia="ru-RU"/>
              </w:rPr>
              <w:t>ст. Кедровый</w:t>
            </w:r>
          </w:p>
        </w:tc>
      </w:tr>
    </w:tbl>
    <w:p w14:paraId="15F8BB0B" w14:textId="77777777" w:rsidR="00EC69AD" w:rsidRPr="00EC69AD" w:rsidRDefault="00EC69AD" w:rsidP="00802273">
      <w:pPr>
        <w:jc w:val="both"/>
        <w:rPr>
          <w:rFonts w:eastAsia="Times New Roman"/>
          <w:sz w:val="26"/>
          <w:szCs w:val="26"/>
          <w:lang w:eastAsia="ru-RU"/>
        </w:rPr>
      </w:pPr>
    </w:p>
    <w:p w14:paraId="0588AD62" w14:textId="77777777" w:rsidR="00EC69AD" w:rsidRDefault="00EC69AD" w:rsidP="00802273">
      <w:pPr>
        <w:tabs>
          <w:tab w:val="left" w:pos="2235"/>
        </w:tabs>
        <w:jc w:val="center"/>
        <w:rPr>
          <w:rFonts w:ascii="Courier New" w:hAnsi="Courier New" w:cs="Courier New"/>
          <w:b/>
          <w:spacing w:val="-6"/>
          <w:sz w:val="32"/>
          <w:szCs w:val="22"/>
        </w:rPr>
        <w:sectPr w:rsidR="00EC69AD" w:rsidSect="00802273">
          <w:pgSz w:w="11907" w:h="16840" w:code="9"/>
          <w:pgMar w:top="794" w:right="794" w:bottom="794" w:left="794" w:header="0" w:footer="0" w:gutter="0"/>
          <w:cols w:space="708"/>
          <w:docGrid w:linePitch="360"/>
        </w:sectPr>
      </w:pPr>
    </w:p>
    <w:p w14:paraId="0EFB2330" w14:textId="77777777" w:rsidR="00EC69AD" w:rsidRPr="00EC69AD" w:rsidRDefault="00EC69AD" w:rsidP="0047307D">
      <w:pPr>
        <w:jc w:val="center"/>
        <w:rPr>
          <w:rFonts w:eastAsia="Times New Roman"/>
          <w:sz w:val="24"/>
          <w:szCs w:val="24"/>
          <w:lang w:eastAsia="ru-RU"/>
        </w:rPr>
      </w:pPr>
      <w:r w:rsidRPr="00EC69AD">
        <w:rPr>
          <w:rFonts w:eastAsia="Times New Roman"/>
          <w:noProof/>
          <w:sz w:val="24"/>
          <w:szCs w:val="24"/>
          <w:lang w:eastAsia="ru-RU"/>
        </w:rPr>
        <w:lastRenderedPageBreak/>
        <w:drawing>
          <wp:inline distT="0" distB="0" distL="0" distR="0" wp14:anchorId="0AFEC627" wp14:editId="6B046C87">
            <wp:extent cx="581025" cy="733425"/>
            <wp:effectExtent l="0" t="0" r="9525" b="9525"/>
            <wp:docPr id="3"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p w14:paraId="53819671" w14:textId="77777777" w:rsidR="00EC69AD" w:rsidRPr="00EC69AD" w:rsidRDefault="00EC69AD" w:rsidP="0047307D">
      <w:pPr>
        <w:jc w:val="center"/>
        <w:rPr>
          <w:rFonts w:eastAsia="Times New Roman"/>
          <w:lang w:eastAsia="ru-RU"/>
        </w:rPr>
      </w:pPr>
    </w:p>
    <w:p w14:paraId="2D755B1F" w14:textId="77777777" w:rsidR="00EC69AD" w:rsidRPr="00EC69AD" w:rsidRDefault="00EC69AD" w:rsidP="0047307D">
      <w:pPr>
        <w:jc w:val="center"/>
        <w:rPr>
          <w:rFonts w:eastAsia="Times New Roman"/>
          <w:caps/>
          <w:sz w:val="26"/>
          <w:szCs w:val="26"/>
          <w:lang w:eastAsia="ru-RU"/>
        </w:rPr>
      </w:pPr>
      <w:r w:rsidRPr="00EC69AD">
        <w:rPr>
          <w:rFonts w:eastAsia="Times New Roman"/>
          <w:caps/>
          <w:sz w:val="26"/>
          <w:szCs w:val="26"/>
          <w:lang w:eastAsia="ru-RU"/>
        </w:rPr>
        <w:t>администрация</w:t>
      </w:r>
    </w:p>
    <w:p w14:paraId="0A358796" w14:textId="77777777" w:rsidR="00EC69AD" w:rsidRPr="00EC69AD" w:rsidRDefault="00EC69AD" w:rsidP="0047307D">
      <w:pPr>
        <w:jc w:val="center"/>
        <w:rPr>
          <w:rFonts w:eastAsia="Times New Roman"/>
          <w:caps/>
          <w:sz w:val="26"/>
          <w:szCs w:val="26"/>
          <w:lang w:eastAsia="ru-RU"/>
        </w:rPr>
      </w:pPr>
      <w:r w:rsidRPr="00EC69AD">
        <w:rPr>
          <w:rFonts w:eastAsia="Times New Roman"/>
          <w:caps/>
          <w:sz w:val="26"/>
          <w:szCs w:val="26"/>
          <w:lang w:eastAsia="ru-RU"/>
        </w:rPr>
        <w:t>хасанского муниципального ОКРУГА</w:t>
      </w:r>
    </w:p>
    <w:p w14:paraId="429F385E" w14:textId="77777777" w:rsidR="00EC69AD" w:rsidRPr="00EC69AD" w:rsidRDefault="00EC69AD" w:rsidP="0047307D">
      <w:pPr>
        <w:jc w:val="center"/>
        <w:rPr>
          <w:rFonts w:eastAsia="Times New Roman"/>
          <w:caps/>
          <w:sz w:val="26"/>
          <w:szCs w:val="26"/>
          <w:lang w:eastAsia="ru-RU"/>
        </w:rPr>
      </w:pPr>
      <w:r w:rsidRPr="00EC69AD">
        <w:rPr>
          <w:rFonts w:eastAsia="Times New Roman"/>
          <w:caps/>
          <w:sz w:val="26"/>
          <w:szCs w:val="26"/>
          <w:lang w:eastAsia="ru-RU"/>
        </w:rPr>
        <w:t>ПРИМОРСКОГО КРАЯ</w:t>
      </w:r>
    </w:p>
    <w:p w14:paraId="714254CC" w14:textId="77777777" w:rsidR="00EC69AD" w:rsidRPr="00EC69AD" w:rsidRDefault="00EC69AD" w:rsidP="0047307D">
      <w:pPr>
        <w:jc w:val="center"/>
        <w:rPr>
          <w:rFonts w:eastAsia="Times New Roman"/>
          <w:sz w:val="26"/>
          <w:szCs w:val="26"/>
          <w:lang w:eastAsia="ru-RU"/>
        </w:rPr>
      </w:pPr>
    </w:p>
    <w:p w14:paraId="18BC1078" w14:textId="77777777" w:rsidR="00EC69AD" w:rsidRPr="00EC69AD" w:rsidRDefault="00EC69AD" w:rsidP="00F94A96">
      <w:pPr>
        <w:jc w:val="center"/>
        <w:outlineLvl w:val="0"/>
        <w:rPr>
          <w:rFonts w:ascii="Arial" w:eastAsia="Times New Roman" w:hAnsi="Arial"/>
          <w:sz w:val="26"/>
          <w:szCs w:val="26"/>
          <w:lang w:eastAsia="ru-RU"/>
        </w:rPr>
      </w:pPr>
      <w:bookmarkStart w:id="5" w:name="_Toc161520282"/>
      <w:r w:rsidRPr="00EC69AD">
        <w:rPr>
          <w:rFonts w:ascii="Arial" w:eastAsia="Times New Roman" w:hAnsi="Arial"/>
          <w:sz w:val="26"/>
          <w:szCs w:val="26"/>
          <w:lang w:eastAsia="ru-RU"/>
        </w:rPr>
        <w:t>ПОСТАНОВЛЕНИЕ</w:t>
      </w:r>
      <w:bookmarkEnd w:id="5"/>
    </w:p>
    <w:p w14:paraId="01D096E7" w14:textId="77777777" w:rsidR="00EC69AD" w:rsidRPr="00EC69AD" w:rsidRDefault="00EC69AD" w:rsidP="0047307D">
      <w:pPr>
        <w:jc w:val="center"/>
        <w:rPr>
          <w:rFonts w:eastAsia="Times New Roman"/>
          <w:sz w:val="26"/>
          <w:szCs w:val="26"/>
          <w:lang w:eastAsia="ru-RU"/>
        </w:rPr>
      </w:pPr>
      <w:proofErr w:type="spellStart"/>
      <w:r w:rsidRPr="00EC69AD">
        <w:rPr>
          <w:rFonts w:eastAsia="Times New Roman"/>
          <w:sz w:val="26"/>
          <w:szCs w:val="26"/>
          <w:lang w:eastAsia="ru-RU"/>
        </w:rPr>
        <w:t>пгт</w:t>
      </w:r>
      <w:proofErr w:type="spellEnd"/>
      <w:r w:rsidRPr="00EC69AD">
        <w:rPr>
          <w:rFonts w:eastAsia="Times New Roman"/>
          <w:sz w:val="26"/>
          <w:szCs w:val="26"/>
          <w:lang w:eastAsia="ru-RU"/>
        </w:rPr>
        <w:t xml:space="preserve"> Славянка</w:t>
      </w:r>
    </w:p>
    <w:p w14:paraId="6F277E6F" w14:textId="77777777" w:rsidR="00EC69AD" w:rsidRPr="00EC69AD" w:rsidRDefault="00EC69AD" w:rsidP="0047307D">
      <w:pPr>
        <w:jc w:val="center"/>
        <w:rPr>
          <w:rFonts w:eastAsia="Times New Roman"/>
          <w:sz w:val="26"/>
          <w:szCs w:val="26"/>
          <w:lang w:eastAsia="ru-RU"/>
        </w:rPr>
      </w:pPr>
    </w:p>
    <w:p w14:paraId="3B74B6A4" w14:textId="2E35FC13" w:rsidR="0047307D" w:rsidRPr="00EC69AD" w:rsidRDefault="0047307D" w:rsidP="00F94A96">
      <w:pPr>
        <w:tabs>
          <w:tab w:val="left" w:pos="5034"/>
        </w:tabs>
        <w:jc w:val="center"/>
        <w:rPr>
          <w:rFonts w:eastAsia="Times New Roman"/>
          <w:sz w:val="26"/>
          <w:szCs w:val="26"/>
          <w:lang w:eastAsia="ru-RU"/>
        </w:rPr>
      </w:pPr>
      <w:r w:rsidRPr="00EC69AD">
        <w:rPr>
          <w:rFonts w:eastAsia="Times New Roman"/>
          <w:sz w:val="26"/>
          <w:szCs w:val="26"/>
          <w:lang w:eastAsia="ru-RU"/>
        </w:rPr>
        <w:t>12.03.2024 г.</w:t>
      </w:r>
      <w:r>
        <w:rPr>
          <w:rFonts w:eastAsia="Times New Roman"/>
          <w:sz w:val="26"/>
          <w:szCs w:val="26"/>
          <w:lang w:eastAsia="ru-RU"/>
        </w:rPr>
        <w:t xml:space="preserve">                                                </w:t>
      </w:r>
      <w:r w:rsidR="00F94A96">
        <w:rPr>
          <w:rFonts w:eastAsia="Times New Roman"/>
          <w:sz w:val="26"/>
          <w:szCs w:val="26"/>
          <w:lang w:eastAsia="ru-RU"/>
        </w:rPr>
        <w:t xml:space="preserve">      </w:t>
      </w:r>
      <w:r>
        <w:rPr>
          <w:rFonts w:eastAsia="Times New Roman"/>
          <w:sz w:val="26"/>
          <w:szCs w:val="26"/>
          <w:lang w:eastAsia="ru-RU"/>
        </w:rPr>
        <w:t xml:space="preserve">                                                                 </w:t>
      </w:r>
      <w:r w:rsidRPr="00EC69AD">
        <w:rPr>
          <w:rFonts w:eastAsia="Times New Roman"/>
          <w:sz w:val="26"/>
          <w:szCs w:val="26"/>
          <w:lang w:eastAsia="ru-RU"/>
        </w:rPr>
        <w:t>№ 440-па</w:t>
      </w:r>
    </w:p>
    <w:p w14:paraId="6EAB8ECE" w14:textId="77777777" w:rsidR="00EC69AD" w:rsidRPr="00EC69AD" w:rsidRDefault="00EC69AD" w:rsidP="00802273">
      <w:pPr>
        <w:rPr>
          <w:rFonts w:eastAsia="Times New Roman"/>
          <w:sz w:val="26"/>
          <w:szCs w:val="26"/>
          <w:lang w:eastAsia="ru-RU"/>
        </w:rPr>
      </w:pPr>
    </w:p>
    <w:p w14:paraId="3ED617BE" w14:textId="186A372B" w:rsidR="00EC69AD" w:rsidRPr="00EC69AD" w:rsidRDefault="0047307D" w:rsidP="0047307D">
      <w:pPr>
        <w:tabs>
          <w:tab w:val="left" w:pos="8877"/>
        </w:tabs>
        <w:ind w:right="4649"/>
        <w:jc w:val="both"/>
        <w:rPr>
          <w:rFonts w:eastAsia="Times New Roman"/>
          <w:sz w:val="26"/>
          <w:szCs w:val="26"/>
          <w:lang w:eastAsia="ru-RU"/>
        </w:rPr>
      </w:pPr>
      <w:bookmarkStart w:id="6" w:name="_Hlk88834826"/>
      <w:r w:rsidRPr="00EC69AD">
        <w:rPr>
          <w:rFonts w:eastAsia="Times New Roman"/>
          <w:sz w:val="26"/>
          <w:szCs w:val="26"/>
          <w:lang w:eastAsia="ru-RU"/>
        </w:rPr>
        <w:t>Об установлении средней рыночной стоимости одного квадратного метра общей площади жилого помещения на территории Хасанского муниципального округа,  в целях реализации подпрограммы «Обеспечение жильем молодых семей Приморского края», утвержденной постановлением Администрации Приморского края от 30.12.2019 № 945-па на территории Приморского края»</w:t>
      </w:r>
      <w:bookmarkEnd w:id="6"/>
      <w:r w:rsidRPr="00EC69AD">
        <w:rPr>
          <w:rFonts w:eastAsia="Times New Roman"/>
          <w:sz w:val="26"/>
          <w:szCs w:val="26"/>
          <w:lang w:eastAsia="ru-RU"/>
        </w:rPr>
        <w:t xml:space="preserve"> используемой при расчете размера социальной выплаты на 2024 год</w:t>
      </w:r>
      <w:r w:rsidR="00EC69AD" w:rsidRPr="00EC69AD">
        <w:rPr>
          <w:rFonts w:eastAsia="Times New Roman"/>
          <w:sz w:val="26"/>
          <w:szCs w:val="26"/>
          <w:lang w:eastAsia="ru-RU"/>
        </w:rPr>
        <w:tab/>
        <w:t xml:space="preserve">           </w:t>
      </w:r>
    </w:p>
    <w:p w14:paraId="3659A313" w14:textId="77777777" w:rsidR="00EC69AD" w:rsidRPr="00EC69AD" w:rsidRDefault="00EC69AD" w:rsidP="00802273">
      <w:pPr>
        <w:jc w:val="both"/>
        <w:rPr>
          <w:rFonts w:eastAsia="Times New Roman"/>
          <w:sz w:val="26"/>
          <w:szCs w:val="26"/>
          <w:lang w:eastAsia="ru-RU"/>
        </w:rPr>
      </w:pPr>
    </w:p>
    <w:p w14:paraId="27D1DB95" w14:textId="77777777" w:rsidR="00EC69AD" w:rsidRPr="00EC69AD" w:rsidRDefault="00EC69AD" w:rsidP="00802273">
      <w:pPr>
        <w:jc w:val="both"/>
        <w:rPr>
          <w:rFonts w:eastAsia="Times New Roman"/>
          <w:sz w:val="26"/>
          <w:szCs w:val="26"/>
          <w:lang w:eastAsia="ru-RU"/>
        </w:rPr>
      </w:pPr>
      <w:r w:rsidRPr="00EC69AD">
        <w:rPr>
          <w:rFonts w:eastAsia="Times New Roman"/>
          <w:sz w:val="26"/>
          <w:szCs w:val="26"/>
          <w:lang w:eastAsia="ru-RU"/>
        </w:rPr>
        <w:t xml:space="preserve"> </w:t>
      </w:r>
      <w:r w:rsidRPr="00EC69AD">
        <w:rPr>
          <w:rFonts w:eastAsia="Times New Roman"/>
          <w:sz w:val="26"/>
          <w:szCs w:val="26"/>
          <w:lang w:eastAsia="ru-RU"/>
        </w:rPr>
        <w:tab/>
        <w:t xml:space="preserve">В соответствии с Федеральным законом от 6 октября 2003 года № 131-ФЗ </w:t>
      </w:r>
      <w:r w:rsidRPr="00EC69AD">
        <w:rPr>
          <w:rFonts w:eastAsia="Times New Roman"/>
          <w:sz w:val="26"/>
          <w:szCs w:val="26"/>
          <w:lang w:eastAsia="ru-RU"/>
        </w:rPr>
        <w:br/>
        <w:t>«Об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11.12.2023 № 888/</w:t>
      </w:r>
      <w:proofErr w:type="spellStart"/>
      <w:r w:rsidRPr="00EC69AD">
        <w:rPr>
          <w:rFonts w:eastAsia="Times New Roman"/>
          <w:sz w:val="26"/>
          <w:szCs w:val="26"/>
          <w:lang w:eastAsia="ru-RU"/>
        </w:rPr>
        <w:t>пр</w:t>
      </w:r>
      <w:proofErr w:type="spellEnd"/>
      <w:r w:rsidRPr="00EC69AD">
        <w:rPr>
          <w:rFonts w:eastAsia="Times New Roman"/>
          <w:sz w:val="26"/>
          <w:szCs w:val="26"/>
          <w:lang w:eastAsia="ru-RU"/>
        </w:rPr>
        <w:t xml:space="preserve"> «О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2024 года», администрация Хасанского муниципального округа</w:t>
      </w:r>
    </w:p>
    <w:p w14:paraId="38E1A823" w14:textId="77777777" w:rsidR="00EC69AD" w:rsidRPr="00EC69AD" w:rsidRDefault="00EC69AD" w:rsidP="00802273">
      <w:pPr>
        <w:jc w:val="both"/>
        <w:rPr>
          <w:rFonts w:eastAsia="Times New Roman"/>
          <w:sz w:val="26"/>
          <w:szCs w:val="26"/>
          <w:lang w:eastAsia="ru-RU"/>
        </w:rPr>
      </w:pPr>
      <w:r w:rsidRPr="00EC69AD">
        <w:rPr>
          <w:rFonts w:eastAsia="Times New Roman"/>
          <w:sz w:val="26"/>
          <w:szCs w:val="26"/>
          <w:lang w:eastAsia="ru-RU"/>
        </w:rPr>
        <w:t xml:space="preserve"> </w:t>
      </w:r>
    </w:p>
    <w:p w14:paraId="43FC2BB8" w14:textId="77777777" w:rsidR="00EC69AD" w:rsidRPr="00EC69AD" w:rsidRDefault="00EC69AD" w:rsidP="00802273">
      <w:pPr>
        <w:jc w:val="both"/>
        <w:rPr>
          <w:rFonts w:eastAsia="Times New Roman"/>
          <w:sz w:val="26"/>
          <w:szCs w:val="26"/>
          <w:lang w:eastAsia="ru-RU"/>
        </w:rPr>
      </w:pPr>
      <w:r w:rsidRPr="00EC69AD">
        <w:rPr>
          <w:rFonts w:eastAsia="Times New Roman"/>
          <w:sz w:val="26"/>
          <w:szCs w:val="26"/>
          <w:lang w:eastAsia="ru-RU"/>
        </w:rPr>
        <w:t>ПОСТАНОВЛЯЕТ:</w:t>
      </w:r>
    </w:p>
    <w:p w14:paraId="3C2605FD" w14:textId="77777777" w:rsidR="00EC69AD" w:rsidRPr="00EC69AD" w:rsidRDefault="00EC69AD" w:rsidP="00802273">
      <w:pPr>
        <w:jc w:val="both"/>
        <w:rPr>
          <w:rFonts w:eastAsia="Times New Roman"/>
          <w:sz w:val="26"/>
          <w:szCs w:val="26"/>
          <w:lang w:eastAsia="ru-RU"/>
        </w:rPr>
      </w:pPr>
    </w:p>
    <w:p w14:paraId="19C09414" w14:textId="77777777" w:rsidR="00EC69AD" w:rsidRPr="00EC69AD" w:rsidRDefault="00EC69AD" w:rsidP="00802273">
      <w:pPr>
        <w:tabs>
          <w:tab w:val="left" w:pos="993"/>
          <w:tab w:val="left" w:pos="1134"/>
        </w:tabs>
        <w:ind w:firstLine="567"/>
        <w:jc w:val="both"/>
        <w:rPr>
          <w:rFonts w:eastAsia="Times New Roman"/>
          <w:sz w:val="26"/>
          <w:szCs w:val="26"/>
          <w:lang w:eastAsia="ru-RU"/>
        </w:rPr>
      </w:pPr>
      <w:r w:rsidRPr="00EC69AD">
        <w:rPr>
          <w:rFonts w:eastAsia="Times New Roman"/>
          <w:sz w:val="26"/>
          <w:szCs w:val="26"/>
          <w:lang w:eastAsia="ru-RU"/>
        </w:rPr>
        <w:t>1.</w:t>
      </w:r>
      <w:r w:rsidRPr="00EC69AD">
        <w:rPr>
          <w:rFonts w:eastAsia="Times New Roman"/>
          <w:sz w:val="26"/>
          <w:szCs w:val="26"/>
          <w:lang w:eastAsia="ru-RU"/>
        </w:rPr>
        <w:tab/>
        <w:t>Установить среднюю рыночную стоимость одного квадратного метра общей площади жилого помещения на территории Хасанского муниципального округа, в целях реализации подпрограммы «Обеспечение жильем молодых семей Приморского края», утвержденной постановлением Администрации Приморского края от 30.12.2019 № 945-па на территории Приморского края», используемую при расчете размера социальной выплаты, удостоверяемой сертификатом на 2024 год в размере 158 909 (сто пятьдесят восемь тысяч девятьсот девять) рублей 00 копеек.</w:t>
      </w:r>
    </w:p>
    <w:p w14:paraId="0BFD7C97" w14:textId="77777777" w:rsidR="00EC69AD" w:rsidRPr="00EC69AD" w:rsidRDefault="00EC69AD" w:rsidP="00802273">
      <w:pPr>
        <w:tabs>
          <w:tab w:val="left" w:pos="851"/>
        </w:tabs>
        <w:ind w:firstLine="567"/>
        <w:jc w:val="both"/>
        <w:rPr>
          <w:rFonts w:eastAsia="Times New Roman"/>
          <w:sz w:val="26"/>
          <w:szCs w:val="26"/>
          <w:lang w:eastAsia="ru-RU"/>
        </w:rPr>
      </w:pPr>
      <w:r w:rsidRPr="00EC69AD">
        <w:rPr>
          <w:rFonts w:eastAsia="Times New Roman"/>
          <w:sz w:val="26"/>
          <w:szCs w:val="26"/>
          <w:lang w:eastAsia="ru-RU"/>
        </w:rPr>
        <w:t>2.</w:t>
      </w:r>
      <w:r w:rsidRPr="00EC69AD">
        <w:rPr>
          <w:rFonts w:eastAsia="Times New Roman"/>
          <w:sz w:val="26"/>
          <w:szCs w:val="26"/>
          <w:lang w:eastAsia="ru-RU"/>
        </w:rPr>
        <w:tab/>
        <w:t>Опубликовать настоящее постановление в Бюллетене муниципальных правовых актах Хасанского муниципального округа и разместить на официальном сайте администрации Хасанского муниципального округа в информационной сети «Интернет».</w:t>
      </w:r>
    </w:p>
    <w:p w14:paraId="16A15E9C" w14:textId="77777777" w:rsidR="00EC69AD" w:rsidRPr="00EC69AD" w:rsidRDefault="00EC69AD" w:rsidP="00802273">
      <w:pPr>
        <w:tabs>
          <w:tab w:val="left" w:pos="851"/>
        </w:tabs>
        <w:ind w:firstLine="567"/>
        <w:jc w:val="both"/>
        <w:rPr>
          <w:rFonts w:eastAsia="Times New Roman"/>
          <w:sz w:val="26"/>
          <w:szCs w:val="26"/>
          <w:lang w:eastAsia="ru-RU"/>
        </w:rPr>
      </w:pPr>
      <w:r w:rsidRPr="00EC69AD">
        <w:rPr>
          <w:rFonts w:eastAsia="Times New Roman"/>
          <w:sz w:val="26"/>
          <w:szCs w:val="26"/>
          <w:lang w:eastAsia="ru-RU"/>
        </w:rPr>
        <w:t>3.</w:t>
      </w:r>
      <w:r w:rsidRPr="00EC69AD">
        <w:rPr>
          <w:rFonts w:eastAsia="Times New Roman"/>
          <w:sz w:val="26"/>
          <w:szCs w:val="26"/>
          <w:lang w:eastAsia="ru-RU"/>
        </w:rPr>
        <w:tab/>
        <w:t>Настоящее постановление вступает в силу после его официального обнародования.</w:t>
      </w:r>
    </w:p>
    <w:p w14:paraId="47B75186" w14:textId="77777777" w:rsidR="00EC69AD" w:rsidRPr="00EC69AD" w:rsidRDefault="00EC69AD" w:rsidP="00802273">
      <w:pPr>
        <w:tabs>
          <w:tab w:val="left" w:pos="851"/>
        </w:tabs>
        <w:ind w:firstLine="567"/>
        <w:jc w:val="both"/>
        <w:rPr>
          <w:rFonts w:eastAsia="Times New Roman"/>
          <w:sz w:val="26"/>
          <w:szCs w:val="26"/>
          <w:lang w:eastAsia="ru-RU"/>
        </w:rPr>
      </w:pPr>
      <w:r w:rsidRPr="00EC69AD">
        <w:rPr>
          <w:rFonts w:eastAsia="Times New Roman"/>
          <w:sz w:val="26"/>
          <w:szCs w:val="26"/>
          <w:lang w:eastAsia="ru-RU"/>
        </w:rPr>
        <w:t xml:space="preserve">4. </w:t>
      </w:r>
      <w:r w:rsidRPr="00EC69AD">
        <w:rPr>
          <w:rFonts w:eastAsia="Times New Roman"/>
          <w:bCs/>
          <w:sz w:val="26"/>
          <w:szCs w:val="26"/>
          <w:lang w:eastAsia="ru-RU"/>
        </w:rPr>
        <w:t>Контроль исполнения настоящего постановления оставляю за собой.</w:t>
      </w:r>
    </w:p>
    <w:p w14:paraId="5EBF6D20" w14:textId="77777777" w:rsidR="00EC69AD" w:rsidRPr="00EC69AD" w:rsidRDefault="00EC69AD" w:rsidP="00802273">
      <w:pPr>
        <w:tabs>
          <w:tab w:val="left" w:pos="993"/>
          <w:tab w:val="left" w:pos="1134"/>
          <w:tab w:val="left" w:pos="1701"/>
        </w:tabs>
        <w:ind w:firstLine="709"/>
        <w:jc w:val="both"/>
        <w:rPr>
          <w:rFonts w:eastAsia="Times New Roman"/>
          <w:sz w:val="26"/>
          <w:szCs w:val="26"/>
          <w:lang w:eastAsia="ru-RU"/>
        </w:rPr>
      </w:pPr>
    </w:p>
    <w:p w14:paraId="70CA5098" w14:textId="77777777" w:rsidR="00EC69AD" w:rsidRPr="00EC69AD" w:rsidRDefault="00EC69AD" w:rsidP="00802273">
      <w:pPr>
        <w:jc w:val="both"/>
        <w:rPr>
          <w:rFonts w:eastAsia="Times New Roman"/>
          <w:sz w:val="26"/>
          <w:szCs w:val="26"/>
          <w:lang w:eastAsia="ru-RU"/>
        </w:rPr>
      </w:pPr>
    </w:p>
    <w:p w14:paraId="1C82CD9C" w14:textId="77777777" w:rsidR="00EC69AD" w:rsidRPr="00EC69AD" w:rsidRDefault="00EC69AD" w:rsidP="00802273">
      <w:pPr>
        <w:ind w:firstLine="705"/>
        <w:jc w:val="both"/>
        <w:rPr>
          <w:rFonts w:eastAsia="Times New Roman"/>
          <w:sz w:val="26"/>
          <w:szCs w:val="26"/>
          <w:lang w:eastAsia="ru-RU"/>
        </w:rPr>
      </w:pPr>
    </w:p>
    <w:p w14:paraId="61168CD9" w14:textId="77777777" w:rsidR="00EC69AD" w:rsidRPr="00EC69AD" w:rsidRDefault="00EC69AD" w:rsidP="00802273">
      <w:pPr>
        <w:rPr>
          <w:rFonts w:eastAsia="Times New Roman"/>
          <w:sz w:val="26"/>
          <w:szCs w:val="26"/>
          <w:lang w:eastAsia="ru-RU"/>
        </w:rPr>
      </w:pPr>
      <w:r w:rsidRPr="00EC69AD">
        <w:rPr>
          <w:rFonts w:eastAsia="Times New Roman"/>
          <w:sz w:val="26"/>
          <w:szCs w:val="26"/>
          <w:lang w:eastAsia="ru-RU"/>
        </w:rPr>
        <w:lastRenderedPageBreak/>
        <w:t>Глава Хасанского</w:t>
      </w:r>
    </w:p>
    <w:p w14:paraId="39263CFF" w14:textId="25C37B93" w:rsidR="00EC69AD" w:rsidRPr="00EC69AD" w:rsidRDefault="00EC69AD" w:rsidP="00802273">
      <w:pPr>
        <w:rPr>
          <w:rFonts w:eastAsia="Times New Roman"/>
          <w:sz w:val="26"/>
          <w:szCs w:val="26"/>
          <w:lang w:eastAsia="ru-RU"/>
        </w:rPr>
      </w:pPr>
      <w:r w:rsidRPr="00EC69AD">
        <w:rPr>
          <w:rFonts w:eastAsia="Times New Roman"/>
          <w:sz w:val="26"/>
          <w:szCs w:val="26"/>
          <w:lang w:eastAsia="ru-RU"/>
        </w:rPr>
        <w:t>муниципального округа</w:t>
      </w:r>
      <w:r w:rsidR="0047307D">
        <w:rPr>
          <w:rFonts w:eastAsia="Times New Roman"/>
          <w:sz w:val="26"/>
          <w:szCs w:val="26"/>
          <w:lang w:eastAsia="ru-RU"/>
        </w:rPr>
        <w:t xml:space="preserve">                                                                                             </w:t>
      </w:r>
      <w:r w:rsidRPr="00EC69AD">
        <w:rPr>
          <w:rFonts w:eastAsia="Times New Roman"/>
          <w:sz w:val="26"/>
          <w:szCs w:val="26"/>
          <w:lang w:eastAsia="ru-RU"/>
        </w:rPr>
        <w:t>И.В. Степанов</w:t>
      </w:r>
    </w:p>
    <w:p w14:paraId="1B6F26BB" w14:textId="77777777" w:rsidR="00EC69AD" w:rsidRDefault="00EC69AD" w:rsidP="00802273">
      <w:pPr>
        <w:tabs>
          <w:tab w:val="left" w:pos="2235"/>
        </w:tabs>
        <w:jc w:val="center"/>
        <w:rPr>
          <w:rFonts w:ascii="Courier New" w:hAnsi="Courier New" w:cs="Courier New"/>
          <w:b/>
          <w:spacing w:val="-6"/>
          <w:sz w:val="32"/>
          <w:szCs w:val="22"/>
        </w:rPr>
        <w:sectPr w:rsidR="00EC69AD" w:rsidSect="00802273">
          <w:pgSz w:w="11907" w:h="16840" w:code="9"/>
          <w:pgMar w:top="794" w:right="794" w:bottom="794" w:left="794" w:header="0" w:footer="0" w:gutter="0"/>
          <w:cols w:space="708"/>
          <w:docGrid w:linePitch="360"/>
        </w:sectPr>
      </w:pPr>
    </w:p>
    <w:p w14:paraId="04C62B26" w14:textId="77777777" w:rsidR="00EC69AD" w:rsidRPr="00EC69AD" w:rsidRDefault="00EC69AD" w:rsidP="00802273">
      <w:pPr>
        <w:tabs>
          <w:tab w:val="right" w:pos="9072"/>
        </w:tabs>
        <w:jc w:val="right"/>
        <w:rPr>
          <w:rFonts w:eastAsia="Calibri"/>
          <w:sz w:val="26"/>
          <w:szCs w:val="26"/>
          <w:lang w:eastAsia="ru-RU"/>
        </w:rPr>
      </w:pPr>
      <w:r w:rsidRPr="00EC69AD">
        <w:rPr>
          <w:rFonts w:eastAsia="Calibri"/>
          <w:sz w:val="26"/>
          <w:szCs w:val="26"/>
          <w:lang w:eastAsia="ru-RU"/>
        </w:rPr>
        <w:lastRenderedPageBreak/>
        <w:t xml:space="preserve">Государственный регистрационный номер решения </w:t>
      </w:r>
      <w:r w:rsidRPr="00EC69AD">
        <w:rPr>
          <w:rFonts w:eastAsia="Calibri"/>
          <w:sz w:val="26"/>
          <w:szCs w:val="26"/>
          <w:lang w:val="en-US" w:eastAsia="ru-RU"/>
        </w:rPr>
        <w:t>RU</w:t>
      </w:r>
      <w:r w:rsidRPr="00EC69AD">
        <w:rPr>
          <w:rFonts w:eastAsia="Calibri"/>
          <w:sz w:val="26"/>
          <w:szCs w:val="26"/>
          <w:lang w:eastAsia="ru-RU"/>
        </w:rPr>
        <w:t>257100002024001</w:t>
      </w:r>
    </w:p>
    <w:p w14:paraId="4172167D" w14:textId="77777777" w:rsidR="00EC69AD" w:rsidRPr="00EC69AD" w:rsidRDefault="00EC69AD" w:rsidP="00802273">
      <w:pPr>
        <w:tabs>
          <w:tab w:val="right" w:pos="9072"/>
        </w:tabs>
        <w:jc w:val="right"/>
        <w:rPr>
          <w:rFonts w:eastAsia="Calibri"/>
          <w:sz w:val="26"/>
          <w:szCs w:val="26"/>
          <w:lang w:eastAsia="ru-RU"/>
        </w:rPr>
      </w:pPr>
      <w:r w:rsidRPr="00EC69AD">
        <w:rPr>
          <w:rFonts w:eastAsia="Calibri"/>
          <w:sz w:val="26"/>
          <w:szCs w:val="26"/>
          <w:lang w:eastAsia="ru-RU"/>
        </w:rPr>
        <w:t xml:space="preserve"> Дата регистрации 04.03.2024 </w:t>
      </w:r>
    </w:p>
    <w:p w14:paraId="50D59067" w14:textId="77777777" w:rsidR="00EC69AD" w:rsidRPr="00EC69AD" w:rsidRDefault="00EC69AD" w:rsidP="00802273">
      <w:pPr>
        <w:tabs>
          <w:tab w:val="right" w:pos="9072"/>
        </w:tabs>
        <w:jc w:val="right"/>
        <w:rPr>
          <w:rFonts w:eastAsia="Calibri"/>
          <w:sz w:val="26"/>
          <w:szCs w:val="26"/>
          <w:lang w:eastAsia="ru-RU"/>
        </w:rPr>
      </w:pPr>
    </w:p>
    <w:p w14:paraId="2C1194D6" w14:textId="77777777" w:rsidR="00EC69AD" w:rsidRPr="00EC69AD" w:rsidRDefault="00EC69AD" w:rsidP="00802273">
      <w:pPr>
        <w:jc w:val="center"/>
        <w:rPr>
          <w:rFonts w:eastAsia="Times New Roman"/>
          <w:b/>
          <w:color w:val="000000"/>
          <w:sz w:val="26"/>
          <w:szCs w:val="26"/>
          <w:lang w:eastAsia="ru-RU"/>
        </w:rPr>
      </w:pPr>
      <w:r w:rsidRPr="00EC69AD">
        <w:rPr>
          <w:rFonts w:eastAsia="Times New Roman"/>
          <w:bCs/>
          <w:noProof/>
          <w:sz w:val="26"/>
          <w:szCs w:val="26"/>
          <w:lang w:eastAsia="ru-RU"/>
        </w:rPr>
        <w:drawing>
          <wp:inline distT="0" distB="0" distL="0" distR="0" wp14:anchorId="5F24983D" wp14:editId="19F154A6">
            <wp:extent cx="578485" cy="727075"/>
            <wp:effectExtent l="19050" t="0" r="0" b="0"/>
            <wp:docPr id="16" name="Рисунок 16"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18" cstate="print"/>
                    <a:srcRect/>
                    <a:stretch>
                      <a:fillRect/>
                    </a:stretch>
                  </pic:blipFill>
                  <pic:spPr bwMode="auto">
                    <a:xfrm>
                      <a:off x="0" y="0"/>
                      <a:ext cx="578485" cy="727075"/>
                    </a:xfrm>
                    <a:prstGeom prst="rect">
                      <a:avLst/>
                    </a:prstGeom>
                    <a:noFill/>
                    <a:ln w="9525">
                      <a:noFill/>
                      <a:miter lim="800000"/>
                      <a:headEnd/>
                      <a:tailEnd/>
                    </a:ln>
                  </pic:spPr>
                </pic:pic>
              </a:graphicData>
            </a:graphic>
          </wp:inline>
        </w:drawing>
      </w:r>
    </w:p>
    <w:p w14:paraId="3987B248" w14:textId="77777777" w:rsidR="00EC69AD" w:rsidRPr="00EC69AD" w:rsidRDefault="00EC69AD" w:rsidP="00802273">
      <w:pPr>
        <w:jc w:val="center"/>
        <w:rPr>
          <w:rFonts w:eastAsia="Times New Roman"/>
          <w:b/>
          <w:color w:val="000000"/>
          <w:sz w:val="26"/>
          <w:szCs w:val="26"/>
          <w:lang w:eastAsia="ru-RU"/>
        </w:rPr>
      </w:pPr>
    </w:p>
    <w:p w14:paraId="25CF3426" w14:textId="77777777" w:rsidR="00EC69AD" w:rsidRPr="00EC69AD" w:rsidRDefault="00EC69AD" w:rsidP="00802273">
      <w:pPr>
        <w:jc w:val="center"/>
        <w:rPr>
          <w:rFonts w:eastAsia="Times New Roman"/>
          <w:b/>
          <w:color w:val="000000"/>
          <w:sz w:val="26"/>
          <w:szCs w:val="26"/>
          <w:lang w:eastAsia="ru-RU"/>
        </w:rPr>
      </w:pPr>
      <w:r w:rsidRPr="00EC69AD">
        <w:rPr>
          <w:rFonts w:eastAsia="Times New Roman"/>
          <w:b/>
          <w:color w:val="000000"/>
          <w:sz w:val="26"/>
          <w:szCs w:val="26"/>
          <w:lang w:eastAsia="ru-RU"/>
        </w:rPr>
        <w:t>ДУМА ХАСАНСКОГО МУНИЦИПАЛЬНОГО ОКРУГА</w:t>
      </w:r>
    </w:p>
    <w:p w14:paraId="19104DEE" w14:textId="77777777" w:rsidR="00EC69AD" w:rsidRPr="00EC69AD" w:rsidRDefault="00EC69AD" w:rsidP="00802273">
      <w:pPr>
        <w:jc w:val="center"/>
        <w:rPr>
          <w:rFonts w:eastAsia="Times New Roman"/>
          <w:b/>
          <w:color w:val="000000"/>
          <w:sz w:val="26"/>
          <w:szCs w:val="26"/>
          <w:lang w:eastAsia="ru-RU"/>
        </w:rPr>
      </w:pPr>
    </w:p>
    <w:p w14:paraId="218A58D0" w14:textId="77777777" w:rsidR="00EC69AD" w:rsidRPr="00EC69AD" w:rsidRDefault="00EC69AD" w:rsidP="00802273">
      <w:pPr>
        <w:jc w:val="center"/>
        <w:rPr>
          <w:rFonts w:eastAsia="Times New Roman"/>
          <w:b/>
          <w:color w:val="000000"/>
          <w:sz w:val="26"/>
          <w:szCs w:val="26"/>
          <w:lang w:eastAsia="ru-RU"/>
        </w:rPr>
      </w:pPr>
      <w:proofErr w:type="spellStart"/>
      <w:r w:rsidRPr="00EC69AD">
        <w:rPr>
          <w:rFonts w:eastAsia="Times New Roman"/>
          <w:b/>
          <w:color w:val="000000"/>
          <w:sz w:val="26"/>
          <w:szCs w:val="26"/>
          <w:lang w:eastAsia="ru-RU"/>
        </w:rPr>
        <w:t>пгт</w:t>
      </w:r>
      <w:proofErr w:type="spellEnd"/>
      <w:r w:rsidRPr="00EC69AD">
        <w:rPr>
          <w:rFonts w:eastAsia="Times New Roman"/>
          <w:b/>
          <w:color w:val="000000"/>
          <w:sz w:val="26"/>
          <w:szCs w:val="26"/>
          <w:lang w:eastAsia="ru-RU"/>
        </w:rPr>
        <w:t xml:space="preserve"> Славянка</w:t>
      </w:r>
    </w:p>
    <w:p w14:paraId="537DE3A0" w14:textId="77777777" w:rsidR="00EC69AD" w:rsidRPr="00EC69AD" w:rsidRDefault="00EC69AD" w:rsidP="00802273">
      <w:pPr>
        <w:rPr>
          <w:rFonts w:eastAsia="Times New Roman"/>
          <w:color w:val="000000"/>
          <w:sz w:val="26"/>
          <w:szCs w:val="26"/>
          <w:lang w:eastAsia="ru-RU"/>
        </w:rPr>
      </w:pPr>
    </w:p>
    <w:p w14:paraId="1F925695" w14:textId="77777777" w:rsidR="00EC69AD" w:rsidRPr="00EC69AD" w:rsidRDefault="00EC69AD" w:rsidP="00F94A96">
      <w:pPr>
        <w:jc w:val="center"/>
        <w:outlineLvl w:val="0"/>
        <w:rPr>
          <w:rFonts w:eastAsia="Times New Roman"/>
          <w:b/>
          <w:sz w:val="26"/>
          <w:szCs w:val="26"/>
          <w:lang w:eastAsia="ru-RU"/>
        </w:rPr>
      </w:pPr>
      <w:bookmarkStart w:id="7" w:name="_Toc161520283"/>
      <w:r w:rsidRPr="00EC69AD">
        <w:rPr>
          <w:rFonts w:eastAsia="Times New Roman"/>
          <w:b/>
          <w:sz w:val="26"/>
          <w:szCs w:val="26"/>
          <w:lang w:eastAsia="ru-RU"/>
        </w:rPr>
        <w:t>НОРМАТИВНЫЙ ПРАВОВОЙ АКТ</w:t>
      </w:r>
      <w:bookmarkEnd w:id="7"/>
    </w:p>
    <w:p w14:paraId="4C10435B" w14:textId="77777777" w:rsidR="00EC69AD" w:rsidRPr="00EC69AD" w:rsidRDefault="00EC69AD" w:rsidP="00802273">
      <w:pPr>
        <w:jc w:val="center"/>
        <w:rPr>
          <w:rFonts w:eastAsia="Times New Roman"/>
          <w:sz w:val="26"/>
          <w:szCs w:val="26"/>
          <w:lang w:eastAsia="ru-RU"/>
        </w:rPr>
      </w:pPr>
    </w:p>
    <w:p w14:paraId="26F4E0DD" w14:textId="77777777" w:rsidR="00EC69AD" w:rsidRPr="00EC69AD" w:rsidRDefault="00EC69AD" w:rsidP="00802273">
      <w:pPr>
        <w:autoSpaceDE w:val="0"/>
        <w:autoSpaceDN w:val="0"/>
        <w:adjustRightInd w:val="0"/>
        <w:ind w:firstLine="540"/>
        <w:jc w:val="center"/>
        <w:rPr>
          <w:rFonts w:eastAsia="Times New Roman"/>
          <w:sz w:val="26"/>
          <w:szCs w:val="26"/>
          <w:lang w:eastAsia="ru-RU"/>
        </w:rPr>
      </w:pPr>
      <w:r w:rsidRPr="00EC69AD">
        <w:rPr>
          <w:rFonts w:eastAsia="Times New Roman"/>
          <w:sz w:val="26"/>
          <w:szCs w:val="26"/>
          <w:lang w:eastAsia="ru-RU"/>
        </w:rPr>
        <w:t>О внесении изменений и дополнений в Устав Хасанского муниципального округа</w:t>
      </w:r>
    </w:p>
    <w:p w14:paraId="1B6339DB" w14:textId="77777777" w:rsidR="00EC69AD" w:rsidRPr="00EC69AD" w:rsidRDefault="00EC69AD" w:rsidP="00802273">
      <w:pPr>
        <w:autoSpaceDE w:val="0"/>
        <w:autoSpaceDN w:val="0"/>
        <w:adjustRightInd w:val="0"/>
        <w:ind w:firstLine="540"/>
        <w:jc w:val="center"/>
        <w:rPr>
          <w:rFonts w:eastAsia="Times New Roman"/>
          <w:sz w:val="26"/>
          <w:szCs w:val="26"/>
          <w:lang w:eastAsia="ru-RU"/>
        </w:rPr>
      </w:pPr>
    </w:p>
    <w:p w14:paraId="48AF498B"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Принят решением Думы Хасанского муниципального округа от 25.01.2024 № 267</w:t>
      </w:r>
    </w:p>
    <w:p w14:paraId="07A5422D" w14:textId="77777777" w:rsidR="00EC69AD" w:rsidRPr="00EC69AD" w:rsidRDefault="00EC69AD" w:rsidP="00802273">
      <w:pPr>
        <w:autoSpaceDE w:val="0"/>
        <w:autoSpaceDN w:val="0"/>
        <w:adjustRightInd w:val="0"/>
        <w:ind w:firstLine="540"/>
        <w:jc w:val="both"/>
        <w:rPr>
          <w:rFonts w:eastAsia="Times New Roman"/>
          <w:sz w:val="26"/>
          <w:szCs w:val="26"/>
          <w:lang w:eastAsia="ru-RU"/>
        </w:rPr>
      </w:pPr>
    </w:p>
    <w:p w14:paraId="69E8624E"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1. Внести в Устав Хасанского муниципального округа следующие изменения и дополнения:</w:t>
      </w:r>
    </w:p>
    <w:p w14:paraId="13103FC0" w14:textId="77777777" w:rsidR="00EC69AD" w:rsidRPr="00EC69AD" w:rsidRDefault="00EC69AD" w:rsidP="00802273">
      <w:pPr>
        <w:autoSpaceDE w:val="0"/>
        <w:autoSpaceDN w:val="0"/>
        <w:adjustRightInd w:val="0"/>
        <w:ind w:firstLine="540"/>
        <w:jc w:val="both"/>
        <w:rPr>
          <w:rFonts w:eastAsia="Times New Roman"/>
          <w:sz w:val="26"/>
          <w:szCs w:val="26"/>
          <w:lang w:eastAsia="ru-RU"/>
        </w:rPr>
      </w:pPr>
    </w:p>
    <w:p w14:paraId="716A746D" w14:textId="77777777" w:rsidR="00EC69AD" w:rsidRPr="00EC69AD" w:rsidRDefault="00EC69AD" w:rsidP="00802273">
      <w:pPr>
        <w:autoSpaceDE w:val="0"/>
        <w:autoSpaceDN w:val="0"/>
        <w:adjustRightInd w:val="0"/>
        <w:ind w:firstLine="539"/>
        <w:jc w:val="both"/>
        <w:rPr>
          <w:rFonts w:eastAsia="Times New Roman"/>
          <w:sz w:val="26"/>
          <w:szCs w:val="26"/>
          <w:lang w:eastAsia="ru-RU"/>
        </w:rPr>
      </w:pPr>
      <w:r w:rsidRPr="00EC69AD">
        <w:rPr>
          <w:rFonts w:eastAsia="Times New Roman"/>
          <w:sz w:val="26"/>
          <w:szCs w:val="26"/>
          <w:lang w:eastAsia="ru-RU"/>
        </w:rPr>
        <w:t>1.1. часть 3 статьи 3 изложить в следующей редакции:</w:t>
      </w:r>
    </w:p>
    <w:p w14:paraId="1C0164F9" w14:textId="77777777" w:rsidR="00EC69AD" w:rsidRPr="00EC69AD" w:rsidRDefault="00EC69AD" w:rsidP="00802273">
      <w:pPr>
        <w:autoSpaceDE w:val="0"/>
        <w:autoSpaceDN w:val="0"/>
        <w:adjustRightInd w:val="0"/>
        <w:ind w:firstLine="539"/>
        <w:jc w:val="both"/>
        <w:rPr>
          <w:rFonts w:eastAsia="Times New Roman"/>
          <w:sz w:val="26"/>
          <w:szCs w:val="26"/>
          <w:lang w:eastAsia="ru-RU"/>
        </w:rPr>
      </w:pPr>
      <w:r w:rsidRPr="00EC69AD">
        <w:rPr>
          <w:rFonts w:eastAsia="Times New Roman"/>
          <w:sz w:val="26"/>
          <w:szCs w:val="26"/>
          <w:lang w:eastAsia="ru-RU"/>
        </w:rPr>
        <w:t>«3. Объединение муниципальных округов, объединение муниципального округа с городским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объединившиеся муниципальных округов, объединившиеся городской округ и муниципальный округ утрачивают статус муниципального образования.»;</w:t>
      </w:r>
    </w:p>
    <w:p w14:paraId="7C8B632B" w14:textId="77777777" w:rsidR="00EC69AD" w:rsidRPr="00EC69AD" w:rsidRDefault="00EC69AD" w:rsidP="00802273">
      <w:pPr>
        <w:autoSpaceDE w:val="0"/>
        <w:autoSpaceDN w:val="0"/>
        <w:adjustRightInd w:val="0"/>
        <w:ind w:firstLine="539"/>
        <w:jc w:val="both"/>
        <w:rPr>
          <w:rFonts w:eastAsia="Times New Roman"/>
          <w:sz w:val="26"/>
          <w:szCs w:val="26"/>
          <w:lang w:eastAsia="ru-RU"/>
        </w:rPr>
      </w:pPr>
    </w:p>
    <w:p w14:paraId="0A686A1A" w14:textId="77777777" w:rsidR="00EC69AD" w:rsidRPr="00EC69AD" w:rsidRDefault="00EC69AD" w:rsidP="00802273">
      <w:pPr>
        <w:autoSpaceDE w:val="0"/>
        <w:autoSpaceDN w:val="0"/>
        <w:adjustRightInd w:val="0"/>
        <w:ind w:firstLine="539"/>
        <w:jc w:val="both"/>
        <w:rPr>
          <w:rFonts w:eastAsia="Times New Roman"/>
          <w:sz w:val="26"/>
          <w:szCs w:val="26"/>
          <w:lang w:eastAsia="ru-RU"/>
        </w:rPr>
      </w:pPr>
      <w:r w:rsidRPr="00EC69AD">
        <w:rPr>
          <w:rFonts w:eastAsia="Times New Roman"/>
          <w:sz w:val="26"/>
          <w:szCs w:val="26"/>
          <w:lang w:eastAsia="ru-RU"/>
        </w:rPr>
        <w:t>1.2. в статье 6:</w:t>
      </w:r>
    </w:p>
    <w:p w14:paraId="62BB1620" w14:textId="77777777" w:rsidR="00EC69AD" w:rsidRPr="00EC69AD" w:rsidRDefault="00EC69AD" w:rsidP="00802273">
      <w:pPr>
        <w:autoSpaceDE w:val="0"/>
        <w:autoSpaceDN w:val="0"/>
        <w:adjustRightInd w:val="0"/>
        <w:ind w:firstLine="539"/>
        <w:jc w:val="both"/>
        <w:rPr>
          <w:rFonts w:eastAsia="Times New Roman"/>
          <w:sz w:val="26"/>
          <w:szCs w:val="26"/>
          <w:lang w:eastAsia="ru-RU"/>
        </w:rPr>
      </w:pPr>
      <w:r w:rsidRPr="00EC69AD">
        <w:rPr>
          <w:rFonts w:eastAsia="Times New Roman"/>
          <w:sz w:val="26"/>
          <w:szCs w:val="26"/>
          <w:lang w:eastAsia="ru-RU"/>
        </w:rPr>
        <w:t>а) пункт 40) изложить в следующей редакции:</w:t>
      </w:r>
    </w:p>
    <w:p w14:paraId="3E4CA9AF" w14:textId="77777777" w:rsidR="00EC69AD" w:rsidRPr="00EC69AD" w:rsidRDefault="00EC69AD" w:rsidP="00802273">
      <w:pPr>
        <w:autoSpaceDE w:val="0"/>
        <w:autoSpaceDN w:val="0"/>
        <w:adjustRightInd w:val="0"/>
        <w:jc w:val="both"/>
        <w:rPr>
          <w:rFonts w:eastAsia="Times New Roman"/>
          <w:sz w:val="26"/>
          <w:szCs w:val="26"/>
          <w:lang w:eastAsia="ru-RU"/>
        </w:rPr>
      </w:pPr>
      <w:r w:rsidRPr="00EC69AD">
        <w:rPr>
          <w:rFonts w:eastAsia="Times New Roman"/>
          <w:sz w:val="26"/>
          <w:szCs w:val="26"/>
          <w:lang w:eastAsia="ru-RU"/>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14:paraId="1E16732C" w14:textId="77777777" w:rsidR="00EC69AD" w:rsidRPr="00EC69AD" w:rsidRDefault="00EC69AD" w:rsidP="00802273">
      <w:pPr>
        <w:autoSpaceDE w:val="0"/>
        <w:autoSpaceDN w:val="0"/>
        <w:adjustRightInd w:val="0"/>
        <w:ind w:firstLine="539"/>
        <w:jc w:val="both"/>
        <w:rPr>
          <w:rFonts w:eastAsia="Times New Roman"/>
          <w:sz w:val="26"/>
          <w:szCs w:val="26"/>
          <w:lang w:eastAsia="ru-RU"/>
        </w:rPr>
      </w:pPr>
      <w:r w:rsidRPr="00EC69AD">
        <w:rPr>
          <w:rFonts w:eastAsia="Times New Roman"/>
          <w:sz w:val="26"/>
          <w:szCs w:val="26"/>
          <w:lang w:eastAsia="ru-RU"/>
        </w:rPr>
        <w:t>б) дополнить пунктом 48) следующего содержания:</w:t>
      </w:r>
    </w:p>
    <w:p w14:paraId="5E4D153B" w14:textId="77777777" w:rsidR="00EC69AD" w:rsidRPr="00EC69AD" w:rsidRDefault="00EC69AD" w:rsidP="00802273">
      <w:pPr>
        <w:autoSpaceDE w:val="0"/>
        <w:autoSpaceDN w:val="0"/>
        <w:adjustRightInd w:val="0"/>
        <w:jc w:val="both"/>
        <w:rPr>
          <w:rFonts w:eastAsia="Times New Roman"/>
          <w:sz w:val="26"/>
          <w:szCs w:val="26"/>
          <w:lang w:eastAsia="ru-RU"/>
        </w:rPr>
      </w:pPr>
      <w:r w:rsidRPr="00EC69AD">
        <w:rPr>
          <w:rFonts w:eastAsia="Times New Roman"/>
          <w:sz w:val="26"/>
          <w:szCs w:val="26"/>
          <w:lang w:eastAsia="ru-RU"/>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14:paraId="4E3465C1" w14:textId="77777777" w:rsidR="00EC69AD" w:rsidRPr="00EC69AD" w:rsidRDefault="00EC69AD" w:rsidP="00802273">
      <w:pPr>
        <w:autoSpaceDE w:val="0"/>
        <w:autoSpaceDN w:val="0"/>
        <w:adjustRightInd w:val="0"/>
        <w:jc w:val="both"/>
        <w:rPr>
          <w:rFonts w:eastAsia="Times New Roman"/>
          <w:sz w:val="26"/>
          <w:szCs w:val="26"/>
          <w:lang w:eastAsia="ru-RU"/>
        </w:rPr>
      </w:pPr>
    </w:p>
    <w:p w14:paraId="4B30777A" w14:textId="77777777" w:rsidR="00EC69AD" w:rsidRPr="00EC69AD" w:rsidRDefault="00EC69AD" w:rsidP="00802273">
      <w:pPr>
        <w:autoSpaceDE w:val="0"/>
        <w:autoSpaceDN w:val="0"/>
        <w:adjustRightInd w:val="0"/>
        <w:ind w:firstLine="539"/>
        <w:jc w:val="both"/>
        <w:rPr>
          <w:rFonts w:eastAsia="Times New Roman"/>
          <w:sz w:val="26"/>
          <w:szCs w:val="26"/>
          <w:lang w:eastAsia="ru-RU"/>
        </w:rPr>
      </w:pPr>
      <w:r w:rsidRPr="00EC69AD">
        <w:rPr>
          <w:rFonts w:eastAsia="Times New Roman"/>
          <w:sz w:val="26"/>
          <w:szCs w:val="26"/>
          <w:lang w:eastAsia="ru-RU"/>
        </w:rPr>
        <w:t>1.3. в части 2 статьи 8:</w:t>
      </w:r>
    </w:p>
    <w:p w14:paraId="1D645F69" w14:textId="77777777" w:rsidR="00EC69AD" w:rsidRPr="00EC69AD" w:rsidRDefault="00EC69AD" w:rsidP="00802273">
      <w:pPr>
        <w:autoSpaceDE w:val="0"/>
        <w:autoSpaceDN w:val="0"/>
        <w:adjustRightInd w:val="0"/>
        <w:ind w:firstLine="539"/>
        <w:jc w:val="both"/>
        <w:rPr>
          <w:rFonts w:eastAsia="Times New Roman"/>
          <w:sz w:val="26"/>
          <w:szCs w:val="26"/>
          <w:lang w:eastAsia="ru-RU"/>
        </w:rPr>
      </w:pPr>
      <w:r w:rsidRPr="00EC69AD">
        <w:rPr>
          <w:rFonts w:eastAsia="Times New Roman"/>
          <w:sz w:val="26"/>
          <w:szCs w:val="26"/>
          <w:lang w:eastAsia="ru-RU"/>
        </w:rPr>
        <w:t>а) пункт 10) изложить в следующей редакции:</w:t>
      </w:r>
    </w:p>
    <w:p w14:paraId="2EACFBB0" w14:textId="77777777" w:rsidR="00EC69AD" w:rsidRPr="00EC69AD" w:rsidRDefault="00EC69AD" w:rsidP="00802273">
      <w:pPr>
        <w:autoSpaceDE w:val="0"/>
        <w:autoSpaceDN w:val="0"/>
        <w:adjustRightInd w:val="0"/>
        <w:jc w:val="both"/>
        <w:rPr>
          <w:rFonts w:eastAsia="Times New Roman"/>
          <w:sz w:val="26"/>
          <w:szCs w:val="26"/>
          <w:lang w:eastAsia="ru-RU"/>
        </w:rPr>
      </w:pPr>
      <w:r w:rsidRPr="00EC69AD">
        <w:rPr>
          <w:rFonts w:eastAsia="Times New Roman"/>
          <w:sz w:val="26"/>
          <w:szCs w:val="26"/>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3D405FC9" w14:textId="77777777" w:rsidR="00EC69AD" w:rsidRPr="00EC69AD" w:rsidRDefault="00EC69AD" w:rsidP="00802273">
      <w:pPr>
        <w:autoSpaceDE w:val="0"/>
        <w:autoSpaceDN w:val="0"/>
        <w:adjustRightInd w:val="0"/>
        <w:ind w:firstLine="567"/>
        <w:jc w:val="both"/>
        <w:rPr>
          <w:rFonts w:eastAsia="Times New Roman"/>
          <w:sz w:val="26"/>
          <w:szCs w:val="26"/>
          <w:lang w:eastAsia="ru-RU"/>
        </w:rPr>
      </w:pPr>
      <w:r w:rsidRPr="00EC69AD">
        <w:rPr>
          <w:rFonts w:eastAsia="Times New Roman"/>
          <w:sz w:val="26"/>
          <w:szCs w:val="26"/>
          <w:lang w:eastAsia="ru-RU"/>
        </w:rPr>
        <w:t>б) в пункте 11) слова «</w:t>
      </w:r>
      <w:r w:rsidRPr="00EC69AD">
        <w:rPr>
          <w:rFonts w:eastAsia="Calibri"/>
          <w:bCs/>
          <w:sz w:val="26"/>
          <w:szCs w:val="26"/>
          <w:lang w:eastAsia="en-US"/>
        </w:rPr>
        <w:t>федеральными законами</w:t>
      </w:r>
      <w:r w:rsidRPr="00EC69AD">
        <w:rPr>
          <w:rFonts w:eastAsia="Times New Roman"/>
          <w:sz w:val="26"/>
          <w:szCs w:val="26"/>
          <w:lang w:eastAsia="ru-RU"/>
        </w:rPr>
        <w:t xml:space="preserve">» заменить словами «Федеральным </w:t>
      </w:r>
      <w:hyperlink r:id="rId19" w:history="1">
        <w:r w:rsidRPr="00EC69AD">
          <w:rPr>
            <w:rFonts w:eastAsia="Times New Roman"/>
            <w:sz w:val="26"/>
            <w:szCs w:val="26"/>
            <w:lang w:eastAsia="ru-RU"/>
          </w:rPr>
          <w:t>законом</w:t>
        </w:r>
      </w:hyperlink>
      <w:r w:rsidRPr="00EC69AD">
        <w:rPr>
          <w:rFonts w:eastAsia="Times New Roman"/>
          <w:sz w:val="26"/>
          <w:szCs w:val="26"/>
          <w:lang w:eastAsia="ru-RU"/>
        </w:rPr>
        <w:t xml:space="preserve"> «Об общих принципах организации местного самоуправления в Российской Федерации»»;</w:t>
      </w:r>
    </w:p>
    <w:p w14:paraId="69A77B7B" w14:textId="77777777" w:rsidR="00EC69AD" w:rsidRPr="00EC69AD" w:rsidRDefault="00EC69AD" w:rsidP="00802273">
      <w:pPr>
        <w:autoSpaceDE w:val="0"/>
        <w:autoSpaceDN w:val="0"/>
        <w:adjustRightInd w:val="0"/>
        <w:ind w:firstLine="567"/>
        <w:jc w:val="both"/>
        <w:rPr>
          <w:rFonts w:eastAsia="Times New Roman"/>
          <w:sz w:val="26"/>
          <w:szCs w:val="26"/>
          <w:lang w:eastAsia="ru-RU"/>
        </w:rPr>
      </w:pPr>
    </w:p>
    <w:p w14:paraId="5939193D" w14:textId="77777777" w:rsidR="00EC69AD" w:rsidRPr="00EC69AD" w:rsidRDefault="00EC69AD" w:rsidP="00802273">
      <w:pPr>
        <w:autoSpaceDE w:val="0"/>
        <w:autoSpaceDN w:val="0"/>
        <w:adjustRightInd w:val="0"/>
        <w:ind w:firstLine="567"/>
        <w:jc w:val="both"/>
        <w:rPr>
          <w:rFonts w:eastAsia="Times New Roman"/>
          <w:sz w:val="26"/>
          <w:szCs w:val="26"/>
          <w:lang w:eastAsia="ru-RU"/>
        </w:rPr>
      </w:pPr>
      <w:r w:rsidRPr="00EC69AD">
        <w:rPr>
          <w:rFonts w:eastAsia="Times New Roman"/>
          <w:sz w:val="26"/>
          <w:szCs w:val="26"/>
          <w:lang w:eastAsia="ru-RU"/>
        </w:rPr>
        <w:t>1.4.</w:t>
      </w:r>
      <w:r w:rsidRPr="00EC69AD">
        <w:rPr>
          <w:sz w:val="26"/>
          <w:szCs w:val="26"/>
        </w:rPr>
        <w:t> </w:t>
      </w:r>
      <w:r w:rsidRPr="00EC69AD">
        <w:rPr>
          <w:rFonts w:eastAsia="Times New Roman"/>
          <w:sz w:val="26"/>
          <w:szCs w:val="26"/>
          <w:lang w:eastAsia="ru-RU"/>
        </w:rPr>
        <w:t>в статье 30:</w:t>
      </w:r>
    </w:p>
    <w:p w14:paraId="7E8A2727" w14:textId="77777777" w:rsidR="00EC69AD" w:rsidRPr="00EC69AD" w:rsidRDefault="00EC69AD" w:rsidP="00802273">
      <w:pPr>
        <w:autoSpaceDE w:val="0"/>
        <w:autoSpaceDN w:val="0"/>
        <w:adjustRightInd w:val="0"/>
        <w:ind w:firstLine="567"/>
        <w:jc w:val="both"/>
        <w:rPr>
          <w:rFonts w:eastAsia="Times New Roman"/>
          <w:sz w:val="26"/>
          <w:szCs w:val="26"/>
          <w:lang w:eastAsia="ru-RU"/>
        </w:rPr>
      </w:pPr>
      <w:r w:rsidRPr="00EC69AD">
        <w:rPr>
          <w:rFonts w:eastAsia="Times New Roman"/>
          <w:sz w:val="26"/>
          <w:szCs w:val="26"/>
          <w:lang w:eastAsia="ru-RU"/>
        </w:rPr>
        <w:lastRenderedPageBreak/>
        <w:t>а) часть 2 изложить в новой редакции:</w:t>
      </w:r>
    </w:p>
    <w:p w14:paraId="150CF5E3" w14:textId="77777777" w:rsidR="00EC69AD" w:rsidRPr="00EC69AD" w:rsidRDefault="00EC69AD" w:rsidP="00802273">
      <w:pPr>
        <w:autoSpaceDE w:val="0"/>
        <w:autoSpaceDN w:val="0"/>
        <w:adjustRightInd w:val="0"/>
        <w:jc w:val="both"/>
        <w:rPr>
          <w:rFonts w:eastAsia="Calibri"/>
          <w:sz w:val="26"/>
          <w:szCs w:val="26"/>
          <w:lang w:eastAsia="en-US"/>
        </w:rPr>
      </w:pPr>
      <w:r w:rsidRPr="00EC69AD">
        <w:rPr>
          <w:rFonts w:eastAsia="Calibri"/>
          <w:sz w:val="26"/>
          <w:szCs w:val="26"/>
          <w:lang w:eastAsia="en-US"/>
        </w:rPr>
        <w:t>«2.</w:t>
      </w:r>
      <w:r w:rsidRPr="00EC69AD">
        <w:rPr>
          <w:sz w:val="26"/>
          <w:szCs w:val="26"/>
        </w:rPr>
        <w:t> </w:t>
      </w:r>
      <w:r w:rsidRPr="00EC69AD">
        <w:rPr>
          <w:rFonts w:eastAsia="Calibri"/>
          <w:sz w:val="26"/>
          <w:szCs w:val="26"/>
          <w:lang w:eastAsia="en-US"/>
        </w:rPr>
        <w:t>Основной организационной формой деятельности Думы муниципального округа являются заседания, на которых рассматриваются вопросы, относящиеся к компетенции Думы муниципального округа. Работу Думы муниципального округа организует ее председатель и в случаях, установленных настоящим Уставом, заместитель председателя.».</w:t>
      </w:r>
    </w:p>
    <w:p w14:paraId="2D41BC8A" w14:textId="77777777" w:rsidR="00EC69AD" w:rsidRPr="00EC69AD" w:rsidRDefault="00EC69AD" w:rsidP="00802273">
      <w:pPr>
        <w:autoSpaceDE w:val="0"/>
        <w:autoSpaceDN w:val="0"/>
        <w:adjustRightInd w:val="0"/>
        <w:ind w:firstLine="567"/>
        <w:jc w:val="both"/>
        <w:rPr>
          <w:rFonts w:eastAsia="Calibri"/>
          <w:sz w:val="26"/>
          <w:szCs w:val="26"/>
          <w:lang w:eastAsia="en-US"/>
        </w:rPr>
      </w:pPr>
      <w:r w:rsidRPr="00EC69AD">
        <w:rPr>
          <w:rFonts w:eastAsia="Calibri"/>
          <w:sz w:val="26"/>
          <w:szCs w:val="26"/>
          <w:lang w:eastAsia="en-US"/>
        </w:rPr>
        <w:t>б) абзац 2 пункта 17 части 11 изложить в новой редакции:</w:t>
      </w:r>
    </w:p>
    <w:p w14:paraId="4DEAC104" w14:textId="77777777" w:rsidR="00EC69AD" w:rsidRPr="00EC69AD" w:rsidRDefault="00EC69AD" w:rsidP="00802273">
      <w:pPr>
        <w:autoSpaceDE w:val="0"/>
        <w:autoSpaceDN w:val="0"/>
        <w:adjustRightInd w:val="0"/>
        <w:jc w:val="both"/>
        <w:rPr>
          <w:rFonts w:eastAsia="Calibri"/>
          <w:sz w:val="26"/>
          <w:szCs w:val="26"/>
          <w:lang w:eastAsia="en-US"/>
        </w:rPr>
      </w:pPr>
      <w:r w:rsidRPr="00EC69AD">
        <w:rPr>
          <w:rFonts w:eastAsia="Calibri"/>
          <w:sz w:val="26"/>
          <w:szCs w:val="26"/>
          <w:lang w:eastAsia="en-US"/>
        </w:rPr>
        <w:t>«Председатель Думы муниципального округа ежегодно, не позднее 1 апреля, представляет Думе муниципального округа отчет о деятельности Думы муниципального округа за прошедший год. По результатам обсуждения отчета Дума муниципального округа принимает решение.»;</w:t>
      </w:r>
    </w:p>
    <w:p w14:paraId="41FB89D9" w14:textId="77777777" w:rsidR="00EC69AD" w:rsidRPr="00EC69AD" w:rsidRDefault="00EC69AD" w:rsidP="00802273">
      <w:pPr>
        <w:autoSpaceDE w:val="0"/>
        <w:autoSpaceDN w:val="0"/>
        <w:adjustRightInd w:val="0"/>
        <w:ind w:firstLine="426"/>
        <w:jc w:val="both"/>
        <w:rPr>
          <w:rFonts w:eastAsia="Calibri"/>
          <w:sz w:val="26"/>
          <w:szCs w:val="26"/>
          <w:lang w:eastAsia="en-US"/>
        </w:rPr>
      </w:pPr>
    </w:p>
    <w:p w14:paraId="69E42A0A" w14:textId="77777777" w:rsidR="00EC69AD" w:rsidRPr="00EC69AD" w:rsidRDefault="00EC69AD" w:rsidP="00802273">
      <w:pPr>
        <w:autoSpaceDE w:val="0"/>
        <w:autoSpaceDN w:val="0"/>
        <w:adjustRightInd w:val="0"/>
        <w:ind w:firstLine="426"/>
        <w:jc w:val="both"/>
        <w:rPr>
          <w:rFonts w:eastAsia="Times New Roman"/>
          <w:sz w:val="26"/>
          <w:szCs w:val="26"/>
          <w:lang w:eastAsia="ru-RU"/>
        </w:rPr>
      </w:pPr>
      <w:r w:rsidRPr="00EC69AD">
        <w:rPr>
          <w:rFonts w:eastAsia="Times New Roman"/>
          <w:sz w:val="26"/>
          <w:szCs w:val="26"/>
          <w:lang w:eastAsia="ru-RU"/>
        </w:rPr>
        <w:t>1.5. статью 32 дополнить частью 16.1 следующего содержания:</w:t>
      </w:r>
    </w:p>
    <w:p w14:paraId="712DA429" w14:textId="77777777" w:rsidR="00EC69AD" w:rsidRPr="00EC69AD" w:rsidRDefault="00EC69AD" w:rsidP="00802273">
      <w:pPr>
        <w:autoSpaceDE w:val="0"/>
        <w:autoSpaceDN w:val="0"/>
        <w:adjustRightInd w:val="0"/>
        <w:ind w:firstLine="426"/>
        <w:jc w:val="both"/>
        <w:rPr>
          <w:rFonts w:eastAsia="Times New Roman"/>
          <w:sz w:val="26"/>
          <w:szCs w:val="26"/>
          <w:lang w:eastAsia="ru-RU"/>
        </w:rPr>
      </w:pPr>
      <w:r w:rsidRPr="00EC69AD">
        <w:rPr>
          <w:rFonts w:eastAsia="Times New Roman"/>
          <w:sz w:val="26"/>
          <w:szCs w:val="26"/>
          <w:lang w:eastAsia="ru-RU"/>
        </w:rPr>
        <w:t>«16.1. Депутат Думы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14:paraId="7EFFB3A0" w14:textId="77777777" w:rsidR="00EC69AD" w:rsidRPr="00EC69AD" w:rsidRDefault="00EC69AD" w:rsidP="00802273">
      <w:pPr>
        <w:autoSpaceDE w:val="0"/>
        <w:autoSpaceDN w:val="0"/>
        <w:adjustRightInd w:val="0"/>
        <w:jc w:val="both"/>
        <w:rPr>
          <w:rFonts w:eastAsia="Times New Roman"/>
          <w:sz w:val="26"/>
          <w:szCs w:val="26"/>
          <w:lang w:eastAsia="ru-RU"/>
        </w:rPr>
      </w:pPr>
    </w:p>
    <w:p w14:paraId="329AEF58" w14:textId="77777777" w:rsidR="00EC69AD" w:rsidRPr="00EC69AD" w:rsidRDefault="00EC69AD" w:rsidP="00802273">
      <w:pPr>
        <w:autoSpaceDE w:val="0"/>
        <w:autoSpaceDN w:val="0"/>
        <w:adjustRightInd w:val="0"/>
        <w:ind w:firstLine="567"/>
        <w:jc w:val="both"/>
        <w:rPr>
          <w:rFonts w:eastAsia="Times New Roman"/>
          <w:sz w:val="26"/>
          <w:szCs w:val="26"/>
          <w:lang w:eastAsia="ru-RU"/>
        </w:rPr>
      </w:pPr>
      <w:r w:rsidRPr="00EC69AD">
        <w:rPr>
          <w:rFonts w:eastAsia="Times New Roman"/>
          <w:sz w:val="26"/>
          <w:szCs w:val="26"/>
          <w:lang w:eastAsia="ru-RU"/>
        </w:rPr>
        <w:t>1.6. в статье 33:</w:t>
      </w:r>
    </w:p>
    <w:p w14:paraId="7CDCE44C" w14:textId="77777777" w:rsidR="00EC69AD" w:rsidRPr="00EC69AD" w:rsidRDefault="00EC69AD" w:rsidP="00802273">
      <w:pPr>
        <w:autoSpaceDE w:val="0"/>
        <w:autoSpaceDN w:val="0"/>
        <w:adjustRightInd w:val="0"/>
        <w:ind w:firstLine="567"/>
        <w:jc w:val="both"/>
        <w:rPr>
          <w:rFonts w:eastAsia="Times New Roman"/>
          <w:sz w:val="26"/>
          <w:szCs w:val="26"/>
          <w:lang w:eastAsia="ru-RU"/>
        </w:rPr>
      </w:pPr>
      <w:r w:rsidRPr="00EC69AD">
        <w:rPr>
          <w:rFonts w:eastAsia="Times New Roman"/>
          <w:sz w:val="26"/>
          <w:szCs w:val="26"/>
          <w:lang w:eastAsia="ru-RU"/>
        </w:rPr>
        <w:t>а) часть 7 изложить в новой редакции:</w:t>
      </w:r>
    </w:p>
    <w:p w14:paraId="412F35F0" w14:textId="77777777" w:rsidR="00EC69AD" w:rsidRPr="00EC69AD" w:rsidRDefault="00EC69AD" w:rsidP="00802273">
      <w:pPr>
        <w:autoSpaceDE w:val="0"/>
        <w:autoSpaceDN w:val="0"/>
        <w:adjustRightInd w:val="0"/>
        <w:ind w:firstLine="567"/>
        <w:jc w:val="both"/>
        <w:rPr>
          <w:rFonts w:eastAsia="Times New Roman"/>
          <w:sz w:val="26"/>
          <w:szCs w:val="26"/>
          <w:lang w:eastAsia="ru-RU"/>
        </w:rPr>
      </w:pPr>
      <w:r w:rsidRPr="00EC69AD">
        <w:rPr>
          <w:rFonts w:eastAsia="Times New Roman"/>
          <w:sz w:val="26"/>
          <w:szCs w:val="26"/>
          <w:lang w:eastAsia="ru-RU"/>
        </w:rPr>
        <w:t xml:space="preserve">«7. Глава муниципального округа должен соблюдать ограничения, запреты, исполнять обязанности, которые установлены Федеральным </w:t>
      </w:r>
      <w:hyperlink r:id="rId20" w:history="1">
        <w:r w:rsidRPr="00EC69AD">
          <w:rPr>
            <w:rFonts w:eastAsia="Times New Roman"/>
            <w:sz w:val="26"/>
            <w:szCs w:val="26"/>
            <w:lang w:eastAsia="ru-RU"/>
          </w:rPr>
          <w:t>законом</w:t>
        </w:r>
      </w:hyperlink>
      <w:r w:rsidRPr="00EC69AD">
        <w:rPr>
          <w:rFonts w:eastAsia="Times New Roman"/>
          <w:sz w:val="26"/>
          <w:szCs w:val="26"/>
          <w:lang w:eastAsia="ru-RU"/>
        </w:rPr>
        <w:t xml:space="preserve"> «О противодействии коррупции», Федеральным </w:t>
      </w:r>
      <w:hyperlink r:id="rId21" w:history="1">
        <w:r w:rsidRPr="00EC69AD">
          <w:rPr>
            <w:rFonts w:eastAsia="Times New Roman"/>
            <w:sz w:val="26"/>
            <w:szCs w:val="26"/>
            <w:lang w:eastAsia="ru-RU"/>
          </w:rPr>
          <w:t>законом</w:t>
        </w:r>
      </w:hyperlink>
      <w:r w:rsidRPr="00EC69AD">
        <w:rPr>
          <w:rFonts w:eastAsia="Times New Roman"/>
          <w:sz w:val="26"/>
          <w:szCs w:val="26"/>
          <w:lang w:eastAsia="ru-RU"/>
        </w:rPr>
        <w:t xml:space="preserve"> «О контроле за соответствием расходов лиц, замещающих государственные должности, и иных лиц их доходам», Федеральным </w:t>
      </w:r>
      <w:hyperlink r:id="rId22" w:history="1">
        <w:r w:rsidRPr="00EC69AD">
          <w:rPr>
            <w:rFonts w:eastAsia="Times New Roman"/>
            <w:sz w:val="26"/>
            <w:szCs w:val="26"/>
            <w:lang w:eastAsia="ru-RU"/>
          </w:rPr>
          <w:t>законом</w:t>
        </w:r>
      </w:hyperlink>
      <w:r w:rsidRPr="00EC69AD">
        <w:rPr>
          <w:rFonts w:eastAsia="Times New Roman"/>
          <w:sz w:val="26"/>
          <w:szCs w:val="26"/>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B351B9E" w14:textId="77777777" w:rsidR="00EC69AD" w:rsidRPr="00EC69AD" w:rsidRDefault="00EC69AD" w:rsidP="00802273">
      <w:pPr>
        <w:autoSpaceDE w:val="0"/>
        <w:autoSpaceDN w:val="0"/>
        <w:adjustRightInd w:val="0"/>
        <w:ind w:firstLine="567"/>
        <w:jc w:val="both"/>
        <w:rPr>
          <w:rFonts w:eastAsia="Times New Roman"/>
          <w:sz w:val="26"/>
          <w:szCs w:val="26"/>
          <w:lang w:eastAsia="ru-RU"/>
        </w:rPr>
      </w:pPr>
      <w:r w:rsidRPr="00EC69AD">
        <w:rPr>
          <w:rFonts w:eastAsia="Times New Roman"/>
          <w:sz w:val="26"/>
          <w:szCs w:val="26"/>
          <w:lang w:eastAsia="ru-RU"/>
        </w:rPr>
        <w:t xml:space="preserve">б) дополнить частью 7.1. следующего содержания: </w:t>
      </w:r>
    </w:p>
    <w:p w14:paraId="4F7157A9" w14:textId="77777777" w:rsidR="00EC69AD" w:rsidRPr="00EC69AD" w:rsidRDefault="00EC69AD" w:rsidP="00802273">
      <w:pPr>
        <w:autoSpaceDE w:val="0"/>
        <w:autoSpaceDN w:val="0"/>
        <w:adjustRightInd w:val="0"/>
        <w:ind w:firstLine="567"/>
        <w:jc w:val="both"/>
        <w:rPr>
          <w:rFonts w:eastAsia="Times New Roman"/>
          <w:sz w:val="26"/>
          <w:szCs w:val="26"/>
          <w:lang w:eastAsia="ru-RU"/>
        </w:rPr>
      </w:pPr>
      <w:r w:rsidRPr="00EC69AD">
        <w:rPr>
          <w:rFonts w:eastAsia="Times New Roman"/>
          <w:sz w:val="26"/>
          <w:szCs w:val="26"/>
          <w:lang w:eastAsia="ru-RU"/>
        </w:rPr>
        <w:t xml:space="preserve">«7.1. Глава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3" w:history="1">
        <w:r w:rsidRPr="00EC69AD">
          <w:rPr>
            <w:rFonts w:eastAsia="Times New Roman"/>
            <w:sz w:val="26"/>
            <w:szCs w:val="26"/>
            <w:lang w:eastAsia="ru-RU"/>
          </w:rPr>
          <w:t>частями 3</w:t>
        </w:r>
      </w:hyperlink>
      <w:r w:rsidRPr="00EC69AD">
        <w:rPr>
          <w:rFonts w:eastAsia="Times New Roman"/>
          <w:sz w:val="26"/>
          <w:szCs w:val="26"/>
          <w:lang w:eastAsia="ru-RU"/>
        </w:rPr>
        <w:noBreakHyphen/>
      </w:r>
      <w:hyperlink r:id="rId24" w:history="1">
        <w:r w:rsidRPr="00EC69AD">
          <w:rPr>
            <w:rFonts w:eastAsia="Times New Roman"/>
            <w:sz w:val="26"/>
            <w:szCs w:val="26"/>
            <w:lang w:eastAsia="ru-RU"/>
          </w:rPr>
          <w:t>6 статьи 13</w:t>
        </w:r>
      </w:hyperlink>
      <w:r w:rsidRPr="00EC69AD">
        <w:rPr>
          <w:rFonts w:eastAsia="Times New Roman"/>
          <w:sz w:val="26"/>
          <w:szCs w:val="26"/>
          <w:lang w:eastAsia="ru-RU"/>
        </w:rPr>
        <w:t xml:space="preserve"> Федерального закона «О противодействии коррупции»;</w:t>
      </w:r>
    </w:p>
    <w:p w14:paraId="4A3CD160" w14:textId="77777777" w:rsidR="00EC69AD" w:rsidRPr="00EC69AD" w:rsidRDefault="00EC69AD" w:rsidP="00802273">
      <w:pPr>
        <w:autoSpaceDE w:val="0"/>
        <w:autoSpaceDN w:val="0"/>
        <w:adjustRightInd w:val="0"/>
        <w:ind w:firstLine="567"/>
        <w:jc w:val="both"/>
        <w:rPr>
          <w:rFonts w:eastAsia="Times New Roman"/>
          <w:sz w:val="26"/>
          <w:szCs w:val="26"/>
          <w:lang w:eastAsia="ru-RU"/>
        </w:rPr>
      </w:pPr>
      <w:r w:rsidRPr="00EC69AD">
        <w:rPr>
          <w:rFonts w:eastAsia="Times New Roman"/>
          <w:sz w:val="26"/>
          <w:szCs w:val="26"/>
          <w:lang w:eastAsia="ru-RU"/>
        </w:rPr>
        <w:t>в) часть 11 изложить в новой редакции:</w:t>
      </w:r>
    </w:p>
    <w:p w14:paraId="1A3927B2" w14:textId="21E09DBE" w:rsidR="00EC69AD" w:rsidRPr="00EC69AD" w:rsidRDefault="00EC69AD" w:rsidP="00802273">
      <w:pPr>
        <w:autoSpaceDE w:val="0"/>
        <w:autoSpaceDN w:val="0"/>
        <w:adjustRightInd w:val="0"/>
        <w:ind w:firstLine="567"/>
        <w:jc w:val="both"/>
        <w:rPr>
          <w:rFonts w:eastAsia="Calibri"/>
          <w:sz w:val="26"/>
          <w:szCs w:val="26"/>
          <w:lang w:eastAsia="en-US"/>
        </w:rPr>
      </w:pPr>
      <w:r w:rsidRPr="00EC69AD">
        <w:rPr>
          <w:rFonts w:eastAsia="Times New Roman"/>
          <w:sz w:val="26"/>
          <w:szCs w:val="26"/>
          <w:lang w:eastAsia="ru-RU"/>
        </w:rPr>
        <w:t>«</w:t>
      </w:r>
      <w:r w:rsidRPr="00EC69AD">
        <w:rPr>
          <w:rFonts w:eastAsia="Calibri"/>
          <w:sz w:val="26"/>
          <w:szCs w:val="26"/>
          <w:lang w:eastAsia="en-US"/>
        </w:rPr>
        <w:t xml:space="preserve">11. Глава муниципального округа ежегодно, не позднее 1 мая, представляет Думе муниципального округа ежегодные отчеты о результатах своей деятельности, деятельности администрации муниципального округа, в том числе о решении </w:t>
      </w:r>
      <w:r w:rsidR="0047307D" w:rsidRPr="00EC69AD">
        <w:rPr>
          <w:rFonts w:eastAsia="Calibri"/>
          <w:sz w:val="26"/>
          <w:szCs w:val="26"/>
          <w:lang w:eastAsia="en-US"/>
        </w:rPr>
        <w:t>вопросов,</w:t>
      </w:r>
      <w:r w:rsidRPr="00EC69AD">
        <w:rPr>
          <w:rFonts w:eastAsia="Calibri"/>
          <w:sz w:val="26"/>
          <w:szCs w:val="26"/>
          <w:lang w:eastAsia="en-US"/>
        </w:rPr>
        <w:t xml:space="preserve"> поставленных Думой муниципального округа.».</w:t>
      </w:r>
    </w:p>
    <w:p w14:paraId="1DB486A6" w14:textId="77777777" w:rsidR="00EC69AD" w:rsidRPr="00EC69AD" w:rsidRDefault="00EC69AD" w:rsidP="00802273">
      <w:pPr>
        <w:autoSpaceDE w:val="0"/>
        <w:autoSpaceDN w:val="0"/>
        <w:adjustRightInd w:val="0"/>
        <w:ind w:firstLine="567"/>
        <w:jc w:val="both"/>
        <w:rPr>
          <w:rFonts w:eastAsia="Times New Roman"/>
          <w:sz w:val="26"/>
          <w:szCs w:val="26"/>
          <w:lang w:eastAsia="ru-RU"/>
        </w:rPr>
      </w:pPr>
      <w:r w:rsidRPr="00EC69AD">
        <w:rPr>
          <w:rFonts w:eastAsia="Times New Roman"/>
          <w:sz w:val="26"/>
          <w:szCs w:val="26"/>
          <w:lang w:eastAsia="ru-RU"/>
        </w:rPr>
        <w:t>г) второй абзац пункта 2 части 15 изложить в новой редакции:</w:t>
      </w:r>
    </w:p>
    <w:p w14:paraId="319E3D83" w14:textId="77777777" w:rsidR="00EC69AD" w:rsidRPr="00EC69AD" w:rsidRDefault="00EC69AD" w:rsidP="00802273">
      <w:pPr>
        <w:autoSpaceDE w:val="0"/>
        <w:autoSpaceDN w:val="0"/>
        <w:adjustRightInd w:val="0"/>
        <w:ind w:firstLine="567"/>
        <w:jc w:val="both"/>
        <w:rPr>
          <w:rFonts w:eastAsia="Times New Roman"/>
          <w:sz w:val="26"/>
          <w:szCs w:val="26"/>
          <w:lang w:eastAsia="ru-RU"/>
        </w:rPr>
      </w:pPr>
      <w:r w:rsidRPr="00EC69AD">
        <w:rPr>
          <w:rFonts w:eastAsia="Times New Roman"/>
          <w:sz w:val="26"/>
          <w:szCs w:val="26"/>
          <w:lang w:eastAsia="ru-RU"/>
        </w:rPr>
        <w:t>«В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Думы муниципального округа, назначаемый решением Думы Хасанского муниципального округа.»;</w:t>
      </w:r>
    </w:p>
    <w:p w14:paraId="1EAA8EB4" w14:textId="77777777" w:rsidR="00EC69AD" w:rsidRPr="00EC69AD" w:rsidRDefault="00EC69AD" w:rsidP="00802273">
      <w:pPr>
        <w:autoSpaceDE w:val="0"/>
        <w:autoSpaceDN w:val="0"/>
        <w:adjustRightInd w:val="0"/>
        <w:ind w:firstLine="567"/>
        <w:jc w:val="both"/>
        <w:rPr>
          <w:rFonts w:eastAsia="Times New Roman"/>
          <w:sz w:val="26"/>
          <w:szCs w:val="26"/>
          <w:lang w:eastAsia="ru-RU"/>
        </w:rPr>
      </w:pPr>
    </w:p>
    <w:p w14:paraId="10314724"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lastRenderedPageBreak/>
        <w:t xml:space="preserve">1.7. в части 1 </w:t>
      </w:r>
      <w:hyperlink r:id="rId25" w:history="1">
        <w:r w:rsidRPr="00EC69AD">
          <w:rPr>
            <w:rFonts w:eastAsia="Times New Roman"/>
            <w:sz w:val="26"/>
            <w:szCs w:val="26"/>
            <w:lang w:eastAsia="ru-RU"/>
          </w:rPr>
          <w:t xml:space="preserve">статьи </w:t>
        </w:r>
      </w:hyperlink>
      <w:r w:rsidRPr="00EC69AD">
        <w:rPr>
          <w:rFonts w:eastAsia="Times New Roman"/>
          <w:sz w:val="26"/>
          <w:szCs w:val="26"/>
          <w:lang w:eastAsia="ru-RU"/>
        </w:rPr>
        <w:t>37:</w:t>
      </w:r>
    </w:p>
    <w:p w14:paraId="4D82E8F3" w14:textId="77777777" w:rsidR="00EC69AD" w:rsidRPr="00EC69AD" w:rsidRDefault="00EC69AD" w:rsidP="00802273">
      <w:pPr>
        <w:autoSpaceDE w:val="0"/>
        <w:autoSpaceDN w:val="0"/>
        <w:adjustRightInd w:val="0"/>
        <w:ind w:firstLine="539"/>
        <w:jc w:val="both"/>
        <w:rPr>
          <w:rFonts w:eastAsia="Times New Roman"/>
          <w:sz w:val="26"/>
          <w:szCs w:val="26"/>
          <w:lang w:eastAsia="ru-RU"/>
        </w:rPr>
      </w:pPr>
      <w:r w:rsidRPr="00EC69AD">
        <w:rPr>
          <w:rFonts w:eastAsia="Times New Roman"/>
          <w:sz w:val="26"/>
          <w:szCs w:val="26"/>
          <w:lang w:eastAsia="ru-RU"/>
        </w:rPr>
        <w:t>а) пункт 28 изложить в новой редакции:</w:t>
      </w:r>
    </w:p>
    <w:p w14:paraId="322F86F3" w14:textId="77777777" w:rsidR="00EC69AD" w:rsidRPr="00EC69AD" w:rsidRDefault="00EC69AD" w:rsidP="00802273">
      <w:pPr>
        <w:autoSpaceDE w:val="0"/>
        <w:autoSpaceDN w:val="0"/>
        <w:adjustRightInd w:val="0"/>
        <w:jc w:val="both"/>
        <w:rPr>
          <w:rFonts w:eastAsia="Calibri"/>
          <w:sz w:val="26"/>
          <w:szCs w:val="26"/>
          <w:lang w:eastAsia="en-US"/>
        </w:rPr>
      </w:pPr>
      <w:r w:rsidRPr="00EC69AD">
        <w:rPr>
          <w:rFonts w:eastAsia="Calibri"/>
          <w:sz w:val="26"/>
          <w:szCs w:val="26"/>
          <w:lang w:eastAsia="en-US"/>
        </w:rPr>
        <w:t>«28) разработка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14:paraId="6458D57E" w14:textId="77777777" w:rsidR="00EC69AD" w:rsidRPr="00EC69AD" w:rsidRDefault="00EC69AD" w:rsidP="00802273">
      <w:pPr>
        <w:autoSpaceDE w:val="0"/>
        <w:autoSpaceDN w:val="0"/>
        <w:adjustRightInd w:val="0"/>
        <w:ind w:firstLine="539"/>
        <w:jc w:val="both"/>
        <w:rPr>
          <w:rFonts w:eastAsia="Times New Roman"/>
          <w:sz w:val="26"/>
          <w:szCs w:val="26"/>
          <w:lang w:eastAsia="ru-RU"/>
        </w:rPr>
      </w:pPr>
      <w:r w:rsidRPr="00EC69AD">
        <w:rPr>
          <w:rFonts w:eastAsia="Times New Roman"/>
          <w:sz w:val="26"/>
          <w:szCs w:val="26"/>
          <w:lang w:eastAsia="ru-RU"/>
        </w:rPr>
        <w:t>б) пункт 40) изложить в новой редакции:</w:t>
      </w:r>
    </w:p>
    <w:p w14:paraId="3F032BF9" w14:textId="77777777" w:rsidR="00EC69AD" w:rsidRPr="00EC69AD" w:rsidRDefault="00EC69AD" w:rsidP="00802273">
      <w:pPr>
        <w:autoSpaceDE w:val="0"/>
        <w:autoSpaceDN w:val="0"/>
        <w:adjustRightInd w:val="0"/>
        <w:jc w:val="both"/>
        <w:rPr>
          <w:rFonts w:eastAsia="Times New Roman"/>
          <w:sz w:val="26"/>
          <w:szCs w:val="26"/>
          <w:lang w:eastAsia="ru-RU"/>
        </w:rPr>
      </w:pPr>
      <w:r w:rsidRPr="00EC69AD">
        <w:rPr>
          <w:rFonts w:eastAsia="Times New Roman"/>
          <w:sz w:val="26"/>
          <w:szCs w:val="26"/>
          <w:lang w:eastAsia="ru-RU"/>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14:paraId="77BACA31" w14:textId="77777777" w:rsidR="00EC69AD" w:rsidRPr="00EC69AD" w:rsidRDefault="00EC69AD" w:rsidP="00802273">
      <w:pPr>
        <w:autoSpaceDE w:val="0"/>
        <w:autoSpaceDN w:val="0"/>
        <w:adjustRightInd w:val="0"/>
        <w:ind w:firstLine="539"/>
        <w:jc w:val="both"/>
        <w:rPr>
          <w:rFonts w:eastAsia="Times New Roman"/>
          <w:sz w:val="26"/>
          <w:szCs w:val="26"/>
          <w:lang w:eastAsia="ru-RU"/>
        </w:rPr>
      </w:pPr>
      <w:r w:rsidRPr="00EC69AD">
        <w:rPr>
          <w:rFonts w:eastAsia="Times New Roman"/>
          <w:sz w:val="26"/>
          <w:szCs w:val="26"/>
          <w:lang w:eastAsia="ru-RU"/>
        </w:rPr>
        <w:t>в) дополнить пунктом 47.1) следующего содержания:</w:t>
      </w:r>
    </w:p>
    <w:p w14:paraId="53EBB8BA" w14:textId="77777777" w:rsidR="00EC69AD" w:rsidRPr="00EC69AD" w:rsidRDefault="00EC69AD" w:rsidP="00802273">
      <w:pPr>
        <w:autoSpaceDE w:val="0"/>
        <w:autoSpaceDN w:val="0"/>
        <w:adjustRightInd w:val="0"/>
        <w:ind w:firstLine="426"/>
        <w:jc w:val="both"/>
        <w:rPr>
          <w:rFonts w:eastAsia="Times New Roman"/>
          <w:sz w:val="26"/>
          <w:szCs w:val="26"/>
          <w:lang w:eastAsia="ru-RU"/>
        </w:rPr>
      </w:pPr>
      <w:r w:rsidRPr="00EC69AD">
        <w:rPr>
          <w:rFonts w:eastAsia="Times New Roman"/>
          <w:sz w:val="26"/>
          <w:szCs w:val="26"/>
          <w:lang w:eastAsia="ru-RU"/>
        </w:rPr>
        <w:t>«47.1)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14:paraId="151AAC63" w14:textId="77777777" w:rsidR="00EC69AD" w:rsidRPr="00EC69AD" w:rsidRDefault="00EC69AD" w:rsidP="00802273">
      <w:pPr>
        <w:autoSpaceDE w:val="0"/>
        <w:autoSpaceDN w:val="0"/>
        <w:adjustRightInd w:val="0"/>
        <w:jc w:val="both"/>
        <w:rPr>
          <w:rFonts w:eastAsia="Calibri"/>
          <w:sz w:val="26"/>
          <w:szCs w:val="26"/>
          <w:lang w:eastAsia="en-US"/>
        </w:rPr>
      </w:pPr>
    </w:p>
    <w:p w14:paraId="3B540C42" w14:textId="77777777" w:rsidR="00EC69AD" w:rsidRPr="00EC69AD" w:rsidRDefault="00EC69AD" w:rsidP="00802273">
      <w:pPr>
        <w:autoSpaceDE w:val="0"/>
        <w:autoSpaceDN w:val="0"/>
        <w:adjustRightInd w:val="0"/>
        <w:ind w:firstLine="567"/>
        <w:jc w:val="both"/>
        <w:rPr>
          <w:rFonts w:eastAsia="Times New Roman"/>
          <w:sz w:val="26"/>
          <w:szCs w:val="26"/>
          <w:lang w:eastAsia="ru-RU"/>
        </w:rPr>
      </w:pPr>
      <w:r w:rsidRPr="00EC69AD">
        <w:rPr>
          <w:rFonts w:eastAsia="Times New Roman"/>
          <w:sz w:val="26"/>
          <w:szCs w:val="26"/>
          <w:lang w:eastAsia="ru-RU"/>
        </w:rPr>
        <w:t>1.8. в статье 53:</w:t>
      </w:r>
    </w:p>
    <w:p w14:paraId="226725F5" w14:textId="77777777" w:rsidR="00EC69AD" w:rsidRPr="00EC69AD" w:rsidRDefault="00EC69AD" w:rsidP="00802273">
      <w:pPr>
        <w:autoSpaceDE w:val="0"/>
        <w:autoSpaceDN w:val="0"/>
        <w:adjustRightInd w:val="0"/>
        <w:ind w:firstLine="567"/>
        <w:jc w:val="both"/>
        <w:rPr>
          <w:rFonts w:eastAsia="Times New Roman"/>
          <w:sz w:val="26"/>
          <w:szCs w:val="26"/>
          <w:lang w:eastAsia="ru-RU"/>
        </w:rPr>
      </w:pPr>
      <w:r w:rsidRPr="00EC69AD">
        <w:rPr>
          <w:rFonts w:eastAsia="Times New Roman"/>
          <w:sz w:val="26"/>
          <w:szCs w:val="26"/>
          <w:lang w:eastAsia="ru-RU"/>
        </w:rPr>
        <w:t xml:space="preserve">а) часть 3 изложить в следующей редакции: </w:t>
      </w:r>
    </w:p>
    <w:p w14:paraId="6A27E3A5" w14:textId="77777777" w:rsidR="00EC69AD" w:rsidRPr="00EC69AD" w:rsidRDefault="00EC69AD" w:rsidP="00802273">
      <w:pPr>
        <w:autoSpaceDE w:val="0"/>
        <w:autoSpaceDN w:val="0"/>
        <w:adjustRightInd w:val="0"/>
        <w:ind w:firstLine="567"/>
        <w:jc w:val="both"/>
        <w:rPr>
          <w:rFonts w:eastAsia="Times New Roman"/>
          <w:sz w:val="26"/>
          <w:szCs w:val="26"/>
          <w:lang w:eastAsia="ru-RU"/>
        </w:rPr>
      </w:pPr>
      <w:r w:rsidRPr="00EC69AD">
        <w:rPr>
          <w:rFonts w:eastAsia="Times New Roman"/>
          <w:sz w:val="26"/>
          <w:szCs w:val="26"/>
          <w:lang w:eastAsia="ru-RU"/>
        </w:rPr>
        <w:t>«3. Нормативные правовые акты Думы муниципального округа, постановления администрации муниципального округа,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не установлен федеральным и краевым законодательством. Более поздний срок вступления в силу указанных муниципальных правовых актов муниципального округа, может быть предусмотрен этими муниципальными правовыми актами.»</w:t>
      </w:r>
    </w:p>
    <w:p w14:paraId="17552143" w14:textId="77777777" w:rsidR="00EC69AD" w:rsidRPr="00EC69AD" w:rsidRDefault="00EC69AD" w:rsidP="00802273">
      <w:pPr>
        <w:autoSpaceDE w:val="0"/>
        <w:autoSpaceDN w:val="0"/>
        <w:adjustRightInd w:val="0"/>
        <w:ind w:firstLine="539"/>
        <w:jc w:val="both"/>
        <w:rPr>
          <w:rFonts w:eastAsia="Times New Roman"/>
          <w:sz w:val="26"/>
          <w:szCs w:val="26"/>
          <w:lang w:eastAsia="ru-RU"/>
        </w:rPr>
      </w:pPr>
      <w:r w:rsidRPr="00EC69AD">
        <w:rPr>
          <w:rFonts w:eastAsia="Times New Roman"/>
          <w:sz w:val="26"/>
          <w:szCs w:val="26"/>
          <w:lang w:eastAsia="ru-RU"/>
        </w:rPr>
        <w:t>б) дополнить частью 4 следующего содержания:</w:t>
      </w:r>
    </w:p>
    <w:p w14:paraId="37E9C588" w14:textId="77777777" w:rsidR="00EC69AD" w:rsidRPr="00EC69AD" w:rsidRDefault="00EC69AD" w:rsidP="00802273">
      <w:pPr>
        <w:autoSpaceDE w:val="0"/>
        <w:autoSpaceDN w:val="0"/>
        <w:adjustRightInd w:val="0"/>
        <w:jc w:val="both"/>
        <w:rPr>
          <w:rFonts w:eastAsia="Times New Roman"/>
          <w:sz w:val="26"/>
          <w:szCs w:val="26"/>
          <w:lang w:eastAsia="ru-RU"/>
        </w:rPr>
      </w:pPr>
      <w:r w:rsidRPr="00EC69AD">
        <w:rPr>
          <w:rFonts w:eastAsia="Times New Roman"/>
          <w:sz w:val="26"/>
          <w:szCs w:val="26"/>
          <w:lang w:eastAsia="ru-RU"/>
        </w:rPr>
        <w:t xml:space="preserve">«4.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26" w:history="1">
        <w:r w:rsidRPr="00EC69AD">
          <w:rPr>
            <w:rFonts w:eastAsia="Times New Roman"/>
            <w:sz w:val="26"/>
            <w:szCs w:val="26"/>
            <w:lang w:eastAsia="ru-RU"/>
          </w:rPr>
          <w:t>законом</w:t>
        </w:r>
      </w:hyperlink>
      <w:r w:rsidRPr="00EC69AD">
        <w:rPr>
          <w:sz w:val="26"/>
          <w:szCs w:val="26"/>
        </w:rPr>
        <w:t>»;</w:t>
      </w:r>
    </w:p>
    <w:p w14:paraId="1E4BC31B" w14:textId="77777777" w:rsidR="00EC69AD" w:rsidRPr="00EC69AD" w:rsidRDefault="00EC69AD" w:rsidP="00802273">
      <w:pPr>
        <w:autoSpaceDE w:val="0"/>
        <w:autoSpaceDN w:val="0"/>
        <w:adjustRightInd w:val="0"/>
        <w:jc w:val="both"/>
        <w:rPr>
          <w:rFonts w:eastAsia="Times New Roman"/>
          <w:sz w:val="26"/>
          <w:szCs w:val="26"/>
          <w:lang w:eastAsia="ru-RU"/>
        </w:rPr>
      </w:pPr>
    </w:p>
    <w:p w14:paraId="5B88AE56" w14:textId="77777777" w:rsidR="00EC69AD" w:rsidRPr="00EC69AD" w:rsidRDefault="00EC69AD" w:rsidP="00802273">
      <w:pPr>
        <w:autoSpaceDE w:val="0"/>
        <w:autoSpaceDN w:val="0"/>
        <w:adjustRightInd w:val="0"/>
        <w:ind w:firstLine="539"/>
        <w:jc w:val="both"/>
        <w:rPr>
          <w:rFonts w:eastAsia="Times New Roman"/>
          <w:sz w:val="26"/>
          <w:szCs w:val="26"/>
          <w:lang w:eastAsia="ru-RU"/>
        </w:rPr>
      </w:pPr>
      <w:r w:rsidRPr="00EC69AD">
        <w:rPr>
          <w:rFonts w:eastAsia="Times New Roman"/>
          <w:sz w:val="26"/>
          <w:szCs w:val="26"/>
          <w:lang w:eastAsia="ru-RU"/>
        </w:rPr>
        <w:t>1.9. статью 54 изложить в новой редакции:</w:t>
      </w:r>
    </w:p>
    <w:p w14:paraId="2594F6AE" w14:textId="77777777" w:rsidR="00EC69AD" w:rsidRPr="00EC69AD" w:rsidRDefault="00EC69AD" w:rsidP="00802273">
      <w:pPr>
        <w:autoSpaceDE w:val="0"/>
        <w:autoSpaceDN w:val="0"/>
        <w:adjustRightInd w:val="0"/>
        <w:ind w:firstLine="540"/>
        <w:jc w:val="both"/>
        <w:rPr>
          <w:rFonts w:eastAsia="Times New Roman"/>
          <w:b/>
          <w:bCs/>
          <w:sz w:val="26"/>
          <w:szCs w:val="26"/>
          <w:lang w:eastAsia="ru-RU"/>
        </w:rPr>
      </w:pPr>
      <w:r w:rsidRPr="00EC69AD">
        <w:rPr>
          <w:rFonts w:eastAsia="Times New Roman"/>
          <w:sz w:val="26"/>
          <w:szCs w:val="26"/>
          <w:lang w:eastAsia="ru-RU"/>
        </w:rPr>
        <w:t>«</w:t>
      </w:r>
      <w:r w:rsidRPr="00EC69AD">
        <w:rPr>
          <w:rFonts w:eastAsia="Times New Roman"/>
          <w:b/>
          <w:bCs/>
          <w:sz w:val="26"/>
          <w:szCs w:val="26"/>
          <w:lang w:eastAsia="ru-RU"/>
        </w:rPr>
        <w:t>Статья 54. Порядок официального обнародования муниципальных правовых актов муниципального округа</w:t>
      </w:r>
    </w:p>
    <w:p w14:paraId="5EC83817" w14:textId="77777777" w:rsidR="00EC69AD" w:rsidRPr="00EC69AD" w:rsidRDefault="00EC69AD" w:rsidP="00802273">
      <w:pPr>
        <w:autoSpaceDE w:val="0"/>
        <w:autoSpaceDN w:val="0"/>
        <w:adjustRightInd w:val="0"/>
        <w:ind w:firstLine="567"/>
        <w:jc w:val="both"/>
        <w:rPr>
          <w:rFonts w:eastAsia="Times New Roman"/>
          <w:sz w:val="26"/>
          <w:szCs w:val="26"/>
          <w:lang w:eastAsia="ru-RU"/>
        </w:rPr>
      </w:pPr>
      <w:r w:rsidRPr="00EC69AD">
        <w:rPr>
          <w:rFonts w:eastAsia="Times New Roman"/>
          <w:sz w:val="26"/>
          <w:szCs w:val="26"/>
          <w:lang w:eastAsia="ru-RU"/>
        </w:rPr>
        <w:t>1. Под обнародованием муниципального правового акта, в том числе соглашения, заключенного между органами местного самоуправления, понимается:</w:t>
      </w:r>
    </w:p>
    <w:p w14:paraId="421CC41D"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1) официальное опубликование муниципального правового акта;</w:t>
      </w:r>
    </w:p>
    <w:p w14:paraId="649C6CBE"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lastRenderedPageBreak/>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6004978D"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3) размещение на официальном сайте муниципального образования в информационно-телекоммуникационной сети "Интернет";</w:t>
      </w:r>
    </w:p>
    <w:p w14:paraId="2B36F6F5"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76ACDCB5"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округе.</w:t>
      </w:r>
    </w:p>
    <w:p w14:paraId="609C0570"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3. Периодическим печатным изданием для официального опубликования муниципальных правовых актов муниципального округа в том числе соглашений, заключенных между органами местного самоуправления, является «Бюллетень муниципальных правовых актов Хасанского муниципального округа» - официальное издание, учрежденное в соответствии с постановлением администрации муниципального образования Хасанский район Приморского края от 10.08.2005 № 696 «О порядке опубликования муниципальных правовых актов Хасанского муниципального района».</w:t>
      </w:r>
    </w:p>
    <w:p w14:paraId="5C8972ED"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 xml:space="preserve">Официальным сайтом для размещения муниципальных правовых актов муниципального округа. в том числе соглашений, заключенных между органами местного самоуправления, является </w:t>
      </w:r>
      <w:r w:rsidRPr="00EC69AD">
        <w:rPr>
          <w:rFonts w:cs="Courier New"/>
          <w:spacing w:val="-6"/>
          <w:sz w:val="26"/>
          <w:szCs w:val="26"/>
        </w:rPr>
        <w:t>официальный сайт Хасанского муниципального округа (https://xasanskij-r25.gosweb.gosuslugi.ru/).</w:t>
      </w:r>
    </w:p>
    <w:p w14:paraId="200AD4C0"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4.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14:paraId="5A909DBE" w14:textId="77777777" w:rsidR="00EC69AD" w:rsidRPr="00EC69AD" w:rsidRDefault="00EC69AD" w:rsidP="00802273">
      <w:pPr>
        <w:autoSpaceDE w:val="0"/>
        <w:autoSpaceDN w:val="0"/>
        <w:adjustRightInd w:val="0"/>
        <w:ind w:firstLine="539"/>
        <w:jc w:val="both"/>
        <w:rPr>
          <w:rFonts w:eastAsia="Times New Roman"/>
          <w:sz w:val="26"/>
          <w:szCs w:val="26"/>
          <w:lang w:eastAsia="ru-RU"/>
        </w:rPr>
      </w:pPr>
      <w:r w:rsidRPr="00EC69AD">
        <w:rPr>
          <w:rFonts w:eastAsia="Times New Roman"/>
          <w:sz w:val="26"/>
          <w:szCs w:val="26"/>
          <w:lang w:eastAsia="ru-RU"/>
        </w:rPr>
        <w:t>5. Администрацией муниципального округа может быть учреждено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14:paraId="7900739D" w14:textId="77777777" w:rsidR="00EC69AD" w:rsidRPr="00EC69AD" w:rsidRDefault="00EC69AD" w:rsidP="00802273">
      <w:pPr>
        <w:autoSpaceDE w:val="0"/>
        <w:autoSpaceDN w:val="0"/>
        <w:adjustRightInd w:val="0"/>
        <w:ind w:firstLine="539"/>
        <w:jc w:val="both"/>
        <w:rPr>
          <w:rFonts w:eastAsia="Times New Roman"/>
          <w:sz w:val="26"/>
          <w:szCs w:val="26"/>
          <w:lang w:eastAsia="ru-RU"/>
        </w:rPr>
      </w:pPr>
      <w:r w:rsidRPr="00EC69AD">
        <w:rPr>
          <w:rFonts w:eastAsia="Times New Roman"/>
          <w:sz w:val="26"/>
          <w:szCs w:val="26"/>
          <w:lang w:eastAsia="ru-RU"/>
        </w:rPr>
        <w:t>Администрация муниципального округа может выступать соучредителем межмуниципального печатного средства массовой информации.</w:t>
      </w:r>
    </w:p>
    <w:p w14:paraId="216035F7" w14:textId="77777777" w:rsidR="00EC69AD" w:rsidRPr="00EC69AD" w:rsidRDefault="00EC69AD" w:rsidP="00802273">
      <w:pPr>
        <w:autoSpaceDE w:val="0"/>
        <w:autoSpaceDN w:val="0"/>
        <w:adjustRightInd w:val="0"/>
        <w:ind w:firstLine="539"/>
        <w:jc w:val="both"/>
        <w:rPr>
          <w:rFonts w:eastAsia="Times New Roman"/>
          <w:sz w:val="26"/>
          <w:szCs w:val="26"/>
          <w:lang w:eastAsia="ru-RU"/>
        </w:rPr>
      </w:pPr>
      <w:bookmarkStart w:id="8" w:name="Par8"/>
      <w:bookmarkEnd w:id="8"/>
      <w:r w:rsidRPr="00EC69AD">
        <w:rPr>
          <w:rFonts w:eastAsia="Times New Roman"/>
          <w:sz w:val="26"/>
          <w:szCs w:val="26"/>
          <w:lang w:eastAsia="ru-RU"/>
        </w:rPr>
        <w:t>6. В соответствии с федеральным законодательством не подлежат официальному обнародованию муниципальные нормативные правовые акты в части, содержащей сведения, распространение которых ограничено.</w:t>
      </w:r>
    </w:p>
    <w:p w14:paraId="0302F5D0" w14:textId="77777777" w:rsidR="00EC69AD" w:rsidRPr="00EC69AD" w:rsidRDefault="00EC69AD" w:rsidP="00802273">
      <w:pPr>
        <w:autoSpaceDE w:val="0"/>
        <w:autoSpaceDN w:val="0"/>
        <w:adjustRightInd w:val="0"/>
        <w:ind w:firstLine="539"/>
        <w:jc w:val="both"/>
        <w:rPr>
          <w:rFonts w:eastAsia="Times New Roman"/>
          <w:sz w:val="26"/>
          <w:szCs w:val="26"/>
          <w:lang w:eastAsia="ru-RU"/>
        </w:rPr>
      </w:pPr>
      <w:r w:rsidRPr="00EC69AD">
        <w:rPr>
          <w:rFonts w:eastAsia="Times New Roman"/>
          <w:sz w:val="26"/>
          <w:szCs w:val="26"/>
          <w:lang w:eastAsia="ru-RU"/>
        </w:rPr>
        <w:t xml:space="preserve">Муниципальные правовые акты либо их отдельные положения, не подлежащие обнародованию в соответствии с </w:t>
      </w:r>
      <w:hyperlink w:anchor="Par8" w:history="1">
        <w:r w:rsidRPr="00EC69AD">
          <w:rPr>
            <w:rFonts w:eastAsia="Times New Roman"/>
            <w:sz w:val="26"/>
            <w:szCs w:val="26"/>
            <w:lang w:eastAsia="ru-RU"/>
          </w:rPr>
          <w:t>абзацем первым</w:t>
        </w:r>
      </w:hyperlink>
      <w:r w:rsidRPr="00EC69AD">
        <w:rPr>
          <w:rFonts w:eastAsia="Times New Roman"/>
          <w:sz w:val="26"/>
          <w:szCs w:val="26"/>
          <w:lang w:eastAsia="ru-RU"/>
        </w:rPr>
        <w:t xml:space="preserve"> настоящей части, в обязательном порядке доводятся до сведения органов местного самоуправления муниципального округа, их должностных лиц, а также организаций, на которые распространяется действие этих правовых актов.</w:t>
      </w:r>
    </w:p>
    <w:p w14:paraId="239CDF11"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7. Правовые акты ненормативного характера могут быть обнародованы по решению издавших их органов местного самоуправления муниципального округа.</w:t>
      </w:r>
    </w:p>
    <w:p w14:paraId="542652FD"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8. Муниципальный правовой акт, принятый Думой Хасанского муниципального округа, направляется главе Хасанского муниципального округа для подписания и обнародования в течение 10 дней.»;</w:t>
      </w:r>
    </w:p>
    <w:p w14:paraId="5D4A8D26" w14:textId="77777777" w:rsidR="00EC69AD" w:rsidRPr="00EC69AD" w:rsidRDefault="00EC69AD" w:rsidP="00802273">
      <w:pPr>
        <w:autoSpaceDE w:val="0"/>
        <w:autoSpaceDN w:val="0"/>
        <w:adjustRightInd w:val="0"/>
        <w:jc w:val="both"/>
        <w:rPr>
          <w:rFonts w:eastAsia="Times New Roman"/>
          <w:sz w:val="26"/>
          <w:szCs w:val="26"/>
          <w:lang w:eastAsia="ru-RU"/>
        </w:rPr>
      </w:pPr>
    </w:p>
    <w:p w14:paraId="1015D176" w14:textId="77777777" w:rsidR="00EC69AD" w:rsidRPr="00EC69AD" w:rsidRDefault="00EC69AD" w:rsidP="00802273">
      <w:pPr>
        <w:autoSpaceDE w:val="0"/>
        <w:autoSpaceDN w:val="0"/>
        <w:adjustRightInd w:val="0"/>
        <w:ind w:firstLine="539"/>
        <w:jc w:val="both"/>
        <w:rPr>
          <w:rFonts w:eastAsia="Times New Roman"/>
          <w:sz w:val="26"/>
          <w:szCs w:val="26"/>
          <w:lang w:eastAsia="ru-RU"/>
        </w:rPr>
      </w:pPr>
      <w:r w:rsidRPr="00EC69AD">
        <w:rPr>
          <w:rFonts w:eastAsia="Times New Roman"/>
          <w:sz w:val="26"/>
          <w:szCs w:val="26"/>
          <w:lang w:eastAsia="ru-RU"/>
        </w:rPr>
        <w:lastRenderedPageBreak/>
        <w:t>1.10. дополнить главой 8.1 следующего содержания:</w:t>
      </w:r>
    </w:p>
    <w:p w14:paraId="30114980" w14:textId="77777777" w:rsidR="00EC69AD" w:rsidRPr="00EC69AD" w:rsidRDefault="00EC69AD" w:rsidP="00802273">
      <w:pPr>
        <w:autoSpaceDE w:val="0"/>
        <w:autoSpaceDN w:val="0"/>
        <w:adjustRightInd w:val="0"/>
        <w:ind w:firstLine="539"/>
        <w:jc w:val="both"/>
        <w:rPr>
          <w:rFonts w:eastAsia="Times New Roman"/>
          <w:sz w:val="26"/>
          <w:szCs w:val="26"/>
          <w:lang w:eastAsia="ru-RU"/>
        </w:rPr>
      </w:pPr>
    </w:p>
    <w:p w14:paraId="223D7EBB" w14:textId="77777777" w:rsidR="00EC69AD" w:rsidRPr="00EC69AD" w:rsidRDefault="00EC69AD" w:rsidP="00802273">
      <w:pPr>
        <w:autoSpaceDE w:val="0"/>
        <w:autoSpaceDN w:val="0"/>
        <w:adjustRightInd w:val="0"/>
        <w:jc w:val="center"/>
        <w:rPr>
          <w:rFonts w:eastAsia="Times New Roman"/>
          <w:b/>
          <w:bCs/>
          <w:sz w:val="26"/>
          <w:szCs w:val="26"/>
          <w:lang w:eastAsia="ru-RU"/>
        </w:rPr>
      </w:pPr>
      <w:r w:rsidRPr="00EC69AD">
        <w:rPr>
          <w:rFonts w:eastAsia="Times New Roman"/>
          <w:b/>
          <w:bCs/>
          <w:sz w:val="26"/>
          <w:szCs w:val="26"/>
          <w:lang w:eastAsia="ru-RU"/>
        </w:rPr>
        <w:t>«Глава 8.1. МЕЖДУНАРОДНЫЕ И ВНЕШНЕЭКОНОМИЧЕСКИЕ СВЯЗИ</w:t>
      </w:r>
    </w:p>
    <w:p w14:paraId="2C338D7F" w14:textId="77777777" w:rsidR="00EC69AD" w:rsidRPr="00EC69AD" w:rsidRDefault="00EC69AD" w:rsidP="00802273">
      <w:pPr>
        <w:autoSpaceDE w:val="0"/>
        <w:autoSpaceDN w:val="0"/>
        <w:adjustRightInd w:val="0"/>
        <w:jc w:val="center"/>
        <w:rPr>
          <w:rFonts w:eastAsia="Times New Roman"/>
          <w:b/>
          <w:bCs/>
          <w:sz w:val="26"/>
          <w:szCs w:val="26"/>
          <w:lang w:eastAsia="ru-RU"/>
        </w:rPr>
      </w:pPr>
      <w:r w:rsidRPr="00EC69AD">
        <w:rPr>
          <w:rFonts w:eastAsia="Times New Roman"/>
          <w:b/>
          <w:bCs/>
          <w:sz w:val="26"/>
          <w:szCs w:val="26"/>
          <w:lang w:eastAsia="ru-RU"/>
        </w:rPr>
        <w:t>ОРГАНОВ МЕСТНОГО САМОУПРАВЛЕНИЯ</w:t>
      </w:r>
    </w:p>
    <w:p w14:paraId="50C81881" w14:textId="77777777" w:rsidR="00EC69AD" w:rsidRPr="00EC69AD" w:rsidRDefault="00EC69AD" w:rsidP="00802273">
      <w:pPr>
        <w:autoSpaceDE w:val="0"/>
        <w:autoSpaceDN w:val="0"/>
        <w:adjustRightInd w:val="0"/>
        <w:jc w:val="center"/>
        <w:rPr>
          <w:rFonts w:eastAsia="Times New Roman"/>
          <w:b/>
          <w:bCs/>
          <w:sz w:val="26"/>
          <w:szCs w:val="26"/>
          <w:lang w:eastAsia="ru-RU"/>
        </w:rPr>
      </w:pPr>
    </w:p>
    <w:p w14:paraId="2760DEC3" w14:textId="77777777" w:rsidR="00EC69AD" w:rsidRPr="00EC69AD" w:rsidRDefault="00EC69AD" w:rsidP="00802273">
      <w:pPr>
        <w:autoSpaceDE w:val="0"/>
        <w:autoSpaceDN w:val="0"/>
        <w:adjustRightInd w:val="0"/>
        <w:ind w:firstLine="539"/>
        <w:jc w:val="both"/>
        <w:rPr>
          <w:rFonts w:eastAsia="Times New Roman"/>
          <w:b/>
          <w:bCs/>
          <w:sz w:val="26"/>
          <w:szCs w:val="26"/>
          <w:lang w:eastAsia="ru-RU"/>
        </w:rPr>
      </w:pPr>
      <w:r w:rsidRPr="00EC69AD">
        <w:rPr>
          <w:rFonts w:eastAsia="Times New Roman"/>
          <w:b/>
          <w:bCs/>
          <w:sz w:val="26"/>
          <w:szCs w:val="26"/>
          <w:lang w:eastAsia="ru-RU"/>
        </w:rPr>
        <w:t>Статья 73.1. Полномочия органов местного самоуправления в сфере международных и внешнеэкономических связей</w:t>
      </w:r>
    </w:p>
    <w:p w14:paraId="4A4EA6C5" w14:textId="77777777" w:rsidR="00EC69AD" w:rsidRPr="00EC69AD" w:rsidRDefault="00EC69AD" w:rsidP="00802273">
      <w:pPr>
        <w:autoSpaceDE w:val="0"/>
        <w:autoSpaceDN w:val="0"/>
        <w:adjustRightInd w:val="0"/>
        <w:ind w:firstLine="539"/>
        <w:jc w:val="both"/>
        <w:rPr>
          <w:rFonts w:eastAsia="Times New Roman"/>
          <w:sz w:val="26"/>
          <w:szCs w:val="26"/>
          <w:lang w:eastAsia="ru-RU"/>
        </w:rPr>
      </w:pPr>
      <w:r w:rsidRPr="00EC69AD">
        <w:rPr>
          <w:rFonts w:eastAsia="Times New Roman"/>
          <w:sz w:val="26"/>
          <w:szCs w:val="26"/>
          <w:lang w:eastAsia="ru-RU"/>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Приморского края в порядке, установленном законом Приморского края.</w:t>
      </w:r>
    </w:p>
    <w:p w14:paraId="4660BBCB"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2. К полномочиям органов местного самоуправления в сфере международных и внешнеэкономических связей относятся:</w:t>
      </w:r>
    </w:p>
    <w:p w14:paraId="081127A0"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1529E68A"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037E0591"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14A83F74"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4) участие в разработке и реализации проектов международных программ межмуниципального сотрудничества;</w:t>
      </w:r>
    </w:p>
    <w:p w14:paraId="15970C53"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Приморского края.</w:t>
      </w:r>
    </w:p>
    <w:p w14:paraId="5EC0950E" w14:textId="77777777" w:rsidR="00EC69AD" w:rsidRPr="00EC69AD" w:rsidRDefault="00EC69AD" w:rsidP="00802273">
      <w:pPr>
        <w:autoSpaceDE w:val="0"/>
        <w:autoSpaceDN w:val="0"/>
        <w:adjustRightInd w:val="0"/>
        <w:ind w:firstLine="540"/>
        <w:jc w:val="both"/>
        <w:rPr>
          <w:rFonts w:eastAsia="Times New Roman"/>
          <w:b/>
          <w:bCs/>
          <w:sz w:val="26"/>
          <w:szCs w:val="26"/>
          <w:lang w:eastAsia="ru-RU"/>
        </w:rPr>
      </w:pPr>
      <w:r w:rsidRPr="00EC69AD">
        <w:rPr>
          <w:rFonts w:eastAsia="Times New Roman"/>
          <w:b/>
          <w:bCs/>
          <w:sz w:val="26"/>
          <w:szCs w:val="26"/>
          <w:lang w:eastAsia="ru-RU"/>
        </w:rPr>
        <w:t>Статья 73.2. Соглашения об осуществлении международных и внешнеэкономических связей органов местного самоуправления</w:t>
      </w:r>
    </w:p>
    <w:p w14:paraId="1D23302D"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1. В целях решения вопросов местного значения органы местного самоуправления муниципального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Приморского края, в порядке, определяемом Приморским краем.</w:t>
      </w:r>
    </w:p>
    <w:p w14:paraId="69FBEC03"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 xml:space="preserve">2. Регистрация органами государственной власти Приморского края соглашений об осуществлении международных и внешнеэкономических связей органов местного самоуправления муниципального округа осуществляется в порядке, определяемом законом Приморского края, и является обязательным условием вступления таких соглашений в силу. </w:t>
      </w:r>
    </w:p>
    <w:p w14:paraId="009A1BBD"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3. Подписанные соглашения об осуществлении международных и внешнеэкономических связей органов местного самоуправления муниципального округа подлежат опубликованию (обнародованию) в порядке, предусмотренном для опубликования (обнародования) муниципальных правовых актов.</w:t>
      </w:r>
    </w:p>
    <w:p w14:paraId="3326E3AC"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4. Положения частей 2 и 3 настоящей статьи не применяются к соглашениям об осуществлении международных и внешнеэкономических связей органов местного самоуправления, заключенным до 15.08.2023 года.</w:t>
      </w:r>
    </w:p>
    <w:p w14:paraId="75F9184C" w14:textId="77777777" w:rsidR="00EC69AD" w:rsidRPr="00EC69AD" w:rsidRDefault="00EC69AD" w:rsidP="00802273">
      <w:pPr>
        <w:autoSpaceDE w:val="0"/>
        <w:autoSpaceDN w:val="0"/>
        <w:adjustRightInd w:val="0"/>
        <w:ind w:firstLine="540"/>
        <w:jc w:val="both"/>
        <w:rPr>
          <w:rFonts w:eastAsia="Times New Roman"/>
          <w:b/>
          <w:bCs/>
          <w:sz w:val="26"/>
          <w:szCs w:val="26"/>
          <w:lang w:eastAsia="ru-RU"/>
        </w:rPr>
      </w:pPr>
      <w:r w:rsidRPr="00EC69AD">
        <w:rPr>
          <w:rFonts w:eastAsia="Times New Roman"/>
          <w:b/>
          <w:bCs/>
          <w:sz w:val="26"/>
          <w:szCs w:val="26"/>
          <w:lang w:eastAsia="ru-RU"/>
        </w:rPr>
        <w:t>Статья 73.3. Информирование об осуществлении международных и внешнеэкономических связей</w:t>
      </w:r>
    </w:p>
    <w:p w14:paraId="702606A4"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 xml:space="preserve">Глава муниципального округа ежегодно до 15 января информирует уполномоченный орган государственной власти Приморского края в установленном указанным органом порядке об осуществлении международных и внешнеэкономических связей органов местного </w:t>
      </w:r>
      <w:r w:rsidRPr="00EC69AD">
        <w:rPr>
          <w:rFonts w:eastAsia="Times New Roman"/>
          <w:sz w:val="26"/>
          <w:szCs w:val="26"/>
          <w:lang w:eastAsia="ru-RU"/>
        </w:rPr>
        <w:lastRenderedPageBreak/>
        <w:t>самоуправления муниципального округа и о результатах осуществления таких связей в предыдущем году.</w:t>
      </w:r>
    </w:p>
    <w:p w14:paraId="7DD9C0E1" w14:textId="77777777" w:rsidR="00EC69AD" w:rsidRPr="00EC69AD" w:rsidRDefault="00EC69AD" w:rsidP="00802273">
      <w:pPr>
        <w:autoSpaceDE w:val="0"/>
        <w:autoSpaceDN w:val="0"/>
        <w:adjustRightInd w:val="0"/>
        <w:ind w:firstLine="540"/>
        <w:jc w:val="both"/>
        <w:rPr>
          <w:rFonts w:eastAsia="Times New Roman"/>
          <w:b/>
          <w:bCs/>
          <w:sz w:val="26"/>
          <w:szCs w:val="26"/>
          <w:lang w:eastAsia="ru-RU"/>
        </w:rPr>
      </w:pPr>
      <w:r w:rsidRPr="00EC69AD">
        <w:rPr>
          <w:rFonts w:eastAsia="Times New Roman"/>
          <w:b/>
          <w:bCs/>
          <w:sz w:val="26"/>
          <w:szCs w:val="26"/>
          <w:lang w:eastAsia="ru-RU"/>
        </w:rPr>
        <w:t>Статья 73.4. Перечень соглашений об осуществлении международных и внешнеэкономических связей органов местного самоуправления</w:t>
      </w:r>
    </w:p>
    <w:p w14:paraId="25C968F5"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1. Муниципальный округ формирует перечень соглашений об осуществлении международных и внешнеэкономических связей органов местного самоуправления муниципального округа в порядке, определенном Правительством Приморского края.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округа, в том числе соглашения, утратившие силу.</w:t>
      </w:r>
    </w:p>
    <w:p w14:paraId="3ACC442A" w14:textId="77777777" w:rsidR="00EC69AD" w:rsidRPr="00EC69AD" w:rsidRDefault="00EC69AD" w:rsidP="00802273">
      <w:pPr>
        <w:autoSpaceDE w:val="0"/>
        <w:autoSpaceDN w:val="0"/>
        <w:adjustRightInd w:val="0"/>
        <w:ind w:firstLine="540"/>
        <w:jc w:val="both"/>
        <w:rPr>
          <w:rFonts w:eastAsia="Times New Roman"/>
          <w:sz w:val="26"/>
          <w:szCs w:val="26"/>
          <w:lang w:eastAsia="ru-RU"/>
        </w:rPr>
      </w:pPr>
    </w:p>
    <w:p w14:paraId="495FCBD6" w14:textId="77777777" w:rsidR="00EC69AD" w:rsidRPr="00EC69AD" w:rsidRDefault="00EC69AD" w:rsidP="00802273">
      <w:pPr>
        <w:autoSpaceDE w:val="0"/>
        <w:autoSpaceDN w:val="0"/>
        <w:adjustRightInd w:val="0"/>
        <w:ind w:firstLine="540"/>
        <w:jc w:val="both"/>
        <w:rPr>
          <w:rFonts w:eastAsia="Times New Roman"/>
          <w:sz w:val="26"/>
          <w:szCs w:val="26"/>
          <w:lang w:eastAsia="ru-RU"/>
        </w:rPr>
      </w:pPr>
      <w:r w:rsidRPr="00EC69AD">
        <w:rPr>
          <w:rFonts w:eastAsia="Times New Roman"/>
          <w:sz w:val="26"/>
          <w:szCs w:val="26"/>
          <w:lang w:eastAsia="ru-RU"/>
        </w:rPr>
        <w:t>2. Глава муниципального округа ежегодно до 15 января направляет в уполномоченный орган государственной власти Приморского края перечень соглашений об осуществлении международных и внешнеэкономических связей органов местного самоуправления муниципального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муниципального округа, в том числе соглашения, утратившие силу.».</w:t>
      </w:r>
    </w:p>
    <w:p w14:paraId="7B1B9CA4" w14:textId="77777777" w:rsidR="00EC69AD" w:rsidRPr="00EC69AD" w:rsidRDefault="00EC69AD" w:rsidP="00802273">
      <w:pPr>
        <w:autoSpaceDE w:val="0"/>
        <w:autoSpaceDN w:val="0"/>
        <w:adjustRightInd w:val="0"/>
        <w:ind w:firstLine="539"/>
        <w:contextualSpacing/>
        <w:jc w:val="both"/>
        <w:rPr>
          <w:rFonts w:eastAsia="Times New Roman"/>
          <w:sz w:val="26"/>
          <w:szCs w:val="26"/>
          <w:lang w:eastAsia="ru-RU"/>
        </w:rPr>
      </w:pPr>
    </w:p>
    <w:p w14:paraId="6D553FDA" w14:textId="77777777" w:rsidR="00EC69AD" w:rsidRPr="00EC69AD" w:rsidRDefault="00EC69AD" w:rsidP="00802273">
      <w:pPr>
        <w:autoSpaceDE w:val="0"/>
        <w:autoSpaceDN w:val="0"/>
        <w:adjustRightInd w:val="0"/>
        <w:ind w:firstLine="539"/>
        <w:contextualSpacing/>
        <w:jc w:val="both"/>
        <w:rPr>
          <w:rFonts w:eastAsia="Times New Roman"/>
          <w:sz w:val="26"/>
          <w:szCs w:val="26"/>
          <w:lang w:eastAsia="ru-RU"/>
        </w:rPr>
      </w:pPr>
      <w:r w:rsidRPr="00EC69AD">
        <w:rPr>
          <w:rFonts w:eastAsia="Times New Roman"/>
          <w:sz w:val="26"/>
          <w:szCs w:val="26"/>
          <w:lang w:eastAsia="ru-RU"/>
        </w:rPr>
        <w:t>2. Настоящий Нормативный правовой акт вступает в силу со дня его официального опубликования после государственной регистрации.</w:t>
      </w:r>
    </w:p>
    <w:p w14:paraId="7A7F8D32" w14:textId="77777777" w:rsidR="00EC69AD" w:rsidRPr="00EC69AD" w:rsidRDefault="00EC69AD" w:rsidP="00802273">
      <w:pPr>
        <w:autoSpaceDE w:val="0"/>
        <w:autoSpaceDN w:val="0"/>
        <w:adjustRightInd w:val="0"/>
        <w:ind w:firstLine="539"/>
        <w:contextualSpacing/>
        <w:jc w:val="both"/>
        <w:rPr>
          <w:rFonts w:eastAsia="Times New Roman"/>
          <w:sz w:val="26"/>
          <w:szCs w:val="26"/>
          <w:lang w:eastAsia="ru-RU"/>
        </w:rPr>
      </w:pPr>
    </w:p>
    <w:p w14:paraId="0A58B2E0" w14:textId="77777777" w:rsidR="00EC69AD" w:rsidRPr="00EC69AD" w:rsidRDefault="00EC69AD" w:rsidP="00802273">
      <w:pPr>
        <w:autoSpaceDE w:val="0"/>
        <w:autoSpaceDN w:val="0"/>
        <w:adjustRightInd w:val="0"/>
        <w:ind w:firstLine="539"/>
        <w:contextualSpacing/>
        <w:jc w:val="both"/>
        <w:rPr>
          <w:rFonts w:eastAsia="Times New Roman"/>
          <w:sz w:val="26"/>
          <w:szCs w:val="26"/>
          <w:lang w:eastAsia="ru-RU"/>
        </w:rPr>
      </w:pPr>
    </w:p>
    <w:p w14:paraId="07D2EAA9" w14:textId="77777777" w:rsidR="00EC69AD" w:rsidRPr="00EC69AD" w:rsidRDefault="00EC69AD" w:rsidP="00802273">
      <w:pPr>
        <w:tabs>
          <w:tab w:val="left" w:pos="4395"/>
        </w:tabs>
        <w:rPr>
          <w:rFonts w:eastAsia="Times New Roman"/>
          <w:sz w:val="26"/>
          <w:szCs w:val="26"/>
          <w:lang w:eastAsia="ru-RU"/>
        </w:rPr>
      </w:pPr>
      <w:r w:rsidRPr="00EC69AD">
        <w:rPr>
          <w:rFonts w:eastAsia="Times New Roman"/>
          <w:sz w:val="26"/>
          <w:szCs w:val="26"/>
          <w:lang w:eastAsia="ru-RU"/>
        </w:rPr>
        <w:t xml:space="preserve">Глава Хасанского </w:t>
      </w:r>
    </w:p>
    <w:p w14:paraId="4180FA1C" w14:textId="52454250" w:rsidR="00EC69AD" w:rsidRPr="00EC69AD" w:rsidRDefault="00EC69AD" w:rsidP="00802273">
      <w:pPr>
        <w:autoSpaceDE w:val="0"/>
        <w:autoSpaceDN w:val="0"/>
        <w:adjustRightInd w:val="0"/>
        <w:rPr>
          <w:rFonts w:eastAsia="Times New Roman"/>
          <w:sz w:val="26"/>
          <w:szCs w:val="26"/>
          <w:lang w:eastAsia="ru-RU"/>
        </w:rPr>
      </w:pPr>
      <w:r w:rsidRPr="00EC69AD">
        <w:rPr>
          <w:rFonts w:eastAsia="Times New Roman"/>
          <w:sz w:val="26"/>
          <w:szCs w:val="26"/>
          <w:lang w:eastAsia="ru-RU"/>
        </w:rPr>
        <w:t xml:space="preserve">муниципального округа                                                                             </w:t>
      </w:r>
      <w:r w:rsidR="00937181">
        <w:rPr>
          <w:rFonts w:eastAsia="Times New Roman"/>
          <w:sz w:val="26"/>
          <w:szCs w:val="26"/>
          <w:lang w:eastAsia="ru-RU"/>
        </w:rPr>
        <w:t xml:space="preserve">                </w:t>
      </w:r>
      <w:r w:rsidRPr="00EC69AD">
        <w:rPr>
          <w:rFonts w:eastAsia="Times New Roman"/>
          <w:sz w:val="26"/>
          <w:szCs w:val="26"/>
          <w:lang w:eastAsia="ru-RU"/>
        </w:rPr>
        <w:t>И.В. Степанов</w:t>
      </w:r>
    </w:p>
    <w:p w14:paraId="26B3E803" w14:textId="77777777" w:rsidR="00EC69AD" w:rsidRPr="00EC69AD" w:rsidRDefault="00EC69AD" w:rsidP="00802273">
      <w:pPr>
        <w:autoSpaceDE w:val="0"/>
        <w:autoSpaceDN w:val="0"/>
        <w:adjustRightInd w:val="0"/>
        <w:jc w:val="both"/>
        <w:rPr>
          <w:rFonts w:eastAsia="Times New Roman"/>
          <w:sz w:val="26"/>
          <w:szCs w:val="26"/>
          <w:lang w:eastAsia="ru-RU"/>
        </w:rPr>
      </w:pPr>
    </w:p>
    <w:p w14:paraId="5ED88A10" w14:textId="77777777" w:rsidR="00EC69AD" w:rsidRPr="00EC69AD" w:rsidRDefault="00EC69AD" w:rsidP="00802273">
      <w:pPr>
        <w:autoSpaceDE w:val="0"/>
        <w:autoSpaceDN w:val="0"/>
        <w:adjustRightInd w:val="0"/>
        <w:jc w:val="both"/>
        <w:rPr>
          <w:rFonts w:eastAsia="Times New Roman"/>
          <w:sz w:val="26"/>
          <w:szCs w:val="26"/>
          <w:lang w:eastAsia="ru-RU"/>
        </w:rPr>
      </w:pPr>
    </w:p>
    <w:p w14:paraId="343572E3" w14:textId="77777777" w:rsidR="00EC69AD" w:rsidRPr="00EC69AD" w:rsidRDefault="00EC69AD" w:rsidP="00802273">
      <w:pPr>
        <w:rPr>
          <w:rFonts w:eastAsia="Times New Roman"/>
          <w:sz w:val="26"/>
          <w:szCs w:val="26"/>
          <w:lang w:eastAsia="ru-RU"/>
        </w:rPr>
      </w:pPr>
      <w:proofErr w:type="spellStart"/>
      <w:r w:rsidRPr="00EC69AD">
        <w:rPr>
          <w:rFonts w:eastAsia="Times New Roman"/>
          <w:sz w:val="26"/>
          <w:szCs w:val="26"/>
          <w:lang w:eastAsia="ru-RU"/>
        </w:rPr>
        <w:t>пгт</w:t>
      </w:r>
      <w:proofErr w:type="spellEnd"/>
      <w:r w:rsidRPr="00EC69AD">
        <w:rPr>
          <w:rFonts w:eastAsia="Times New Roman"/>
          <w:sz w:val="26"/>
          <w:szCs w:val="26"/>
          <w:lang w:eastAsia="ru-RU"/>
        </w:rPr>
        <w:t xml:space="preserve"> Славянка</w:t>
      </w:r>
    </w:p>
    <w:p w14:paraId="01853799" w14:textId="77777777" w:rsidR="00EC69AD" w:rsidRPr="00EC69AD" w:rsidRDefault="00EC69AD" w:rsidP="00802273">
      <w:pPr>
        <w:rPr>
          <w:rFonts w:eastAsia="Times New Roman"/>
          <w:sz w:val="26"/>
          <w:szCs w:val="26"/>
          <w:lang w:eastAsia="ru-RU"/>
        </w:rPr>
      </w:pPr>
      <w:r w:rsidRPr="00EC69AD">
        <w:rPr>
          <w:rFonts w:eastAsia="Times New Roman"/>
          <w:sz w:val="26"/>
          <w:szCs w:val="26"/>
          <w:lang w:eastAsia="ru-RU"/>
        </w:rPr>
        <w:t>25.01.2024 года</w:t>
      </w:r>
    </w:p>
    <w:p w14:paraId="6EB2A6D8" w14:textId="77777777" w:rsidR="00EC69AD" w:rsidRPr="00EC69AD" w:rsidRDefault="00EC69AD" w:rsidP="00802273">
      <w:pPr>
        <w:rPr>
          <w:rFonts w:eastAsia="Times New Roman"/>
          <w:sz w:val="26"/>
          <w:szCs w:val="26"/>
          <w:lang w:eastAsia="ru-RU"/>
        </w:rPr>
      </w:pPr>
      <w:r w:rsidRPr="00EC69AD">
        <w:rPr>
          <w:rFonts w:eastAsia="Times New Roman"/>
          <w:sz w:val="26"/>
          <w:szCs w:val="26"/>
          <w:lang w:eastAsia="ru-RU"/>
        </w:rPr>
        <w:t>№ 91- НПА</w:t>
      </w:r>
    </w:p>
    <w:p w14:paraId="56B7AA80" w14:textId="77777777" w:rsidR="00EC69AD" w:rsidRPr="00EC69AD" w:rsidRDefault="00EC69AD" w:rsidP="00802273">
      <w:pPr>
        <w:tabs>
          <w:tab w:val="right" w:pos="9072"/>
        </w:tabs>
        <w:jc w:val="both"/>
        <w:rPr>
          <w:rFonts w:eastAsia="Calibri"/>
          <w:sz w:val="28"/>
          <w:szCs w:val="28"/>
          <w:lang w:eastAsia="ru-RU"/>
        </w:rPr>
      </w:pPr>
    </w:p>
    <w:p w14:paraId="5F14C372" w14:textId="77777777" w:rsidR="00EC69AD" w:rsidRPr="00EC69AD" w:rsidRDefault="00EC69AD" w:rsidP="00802273">
      <w:pPr>
        <w:tabs>
          <w:tab w:val="right" w:pos="9072"/>
        </w:tabs>
        <w:jc w:val="both"/>
        <w:rPr>
          <w:rFonts w:eastAsia="Calibri"/>
          <w:sz w:val="28"/>
          <w:szCs w:val="28"/>
          <w:lang w:eastAsia="ru-RU"/>
        </w:rPr>
      </w:pPr>
    </w:p>
    <w:p w14:paraId="3A9AC92D" w14:textId="77777777" w:rsidR="00EC69AD" w:rsidRPr="00EC69AD" w:rsidRDefault="00EC69AD" w:rsidP="00802273"/>
    <w:p w14:paraId="0CD6C12D" w14:textId="3B07204E" w:rsidR="00EC69AD" w:rsidRDefault="00EC69AD" w:rsidP="00802273">
      <w:pPr>
        <w:tabs>
          <w:tab w:val="left" w:pos="2235"/>
        </w:tabs>
        <w:jc w:val="center"/>
        <w:rPr>
          <w:rFonts w:ascii="Courier New" w:hAnsi="Courier New" w:cs="Courier New"/>
          <w:b/>
          <w:spacing w:val="-6"/>
          <w:sz w:val="32"/>
          <w:szCs w:val="22"/>
        </w:rPr>
        <w:sectPr w:rsidR="00EC69AD" w:rsidSect="00802273">
          <w:pgSz w:w="11907" w:h="16840" w:code="9"/>
          <w:pgMar w:top="794" w:right="794" w:bottom="794" w:left="794" w:header="0" w:footer="0" w:gutter="0"/>
          <w:cols w:space="708"/>
          <w:docGrid w:linePitch="360"/>
        </w:sectPr>
      </w:pPr>
    </w:p>
    <w:p w14:paraId="19F1AF44" w14:textId="12316AB1" w:rsidR="00D12222" w:rsidRDefault="00D12222" w:rsidP="00802273">
      <w:pPr>
        <w:tabs>
          <w:tab w:val="left" w:pos="2235"/>
        </w:tabs>
        <w:jc w:val="center"/>
        <w:rPr>
          <w:rFonts w:ascii="Courier New" w:hAnsi="Courier New" w:cs="Courier New"/>
          <w:b/>
          <w:spacing w:val="-6"/>
          <w:sz w:val="32"/>
          <w:szCs w:val="22"/>
        </w:rPr>
      </w:pPr>
    </w:p>
    <w:p w14:paraId="376D4D94" w14:textId="7745ED0C" w:rsidR="00AD6A7D" w:rsidRDefault="00AD6A7D" w:rsidP="00802273">
      <w:pPr>
        <w:jc w:val="center"/>
        <w:rPr>
          <w:rFonts w:ascii="Courier New" w:hAnsi="Courier New" w:cs="Courier New"/>
          <w:b/>
          <w:spacing w:val="-6"/>
          <w:sz w:val="32"/>
          <w:szCs w:val="22"/>
        </w:rPr>
      </w:pPr>
    </w:p>
    <w:p w14:paraId="47859198" w14:textId="77777777" w:rsidR="00BE2EFD" w:rsidRDefault="00BE2EFD" w:rsidP="00802273">
      <w:pPr>
        <w:jc w:val="center"/>
        <w:rPr>
          <w:rFonts w:ascii="Courier New" w:hAnsi="Courier New" w:cs="Courier New"/>
          <w:b/>
          <w:spacing w:val="-6"/>
          <w:sz w:val="32"/>
          <w:szCs w:val="22"/>
        </w:rPr>
      </w:pPr>
    </w:p>
    <w:p w14:paraId="3467E066" w14:textId="77777777" w:rsidR="00BE2EFD" w:rsidRDefault="00BE2EFD" w:rsidP="00802273">
      <w:pPr>
        <w:jc w:val="center"/>
        <w:rPr>
          <w:rFonts w:ascii="Courier New" w:hAnsi="Courier New" w:cs="Courier New"/>
          <w:b/>
          <w:spacing w:val="-6"/>
          <w:sz w:val="32"/>
          <w:szCs w:val="22"/>
        </w:rPr>
      </w:pPr>
    </w:p>
    <w:p w14:paraId="10186BF8" w14:textId="77777777" w:rsidR="00BE2EFD" w:rsidRDefault="00BE2EFD" w:rsidP="00802273">
      <w:pPr>
        <w:jc w:val="center"/>
        <w:rPr>
          <w:rFonts w:ascii="Courier New" w:hAnsi="Courier New" w:cs="Courier New"/>
          <w:b/>
          <w:spacing w:val="-6"/>
          <w:sz w:val="32"/>
          <w:szCs w:val="22"/>
        </w:rPr>
      </w:pPr>
    </w:p>
    <w:p w14:paraId="13F2C471" w14:textId="77777777" w:rsidR="00BE2EFD" w:rsidRPr="003B0B0D" w:rsidRDefault="00BE2EFD" w:rsidP="00802273">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802273">
      <w:pPr>
        <w:jc w:val="center"/>
        <w:rPr>
          <w:rFonts w:ascii="Courier New" w:hAnsi="Courier New" w:cs="Courier New"/>
          <w:b/>
          <w:spacing w:val="-6"/>
          <w:sz w:val="32"/>
          <w:szCs w:val="22"/>
        </w:rPr>
      </w:pPr>
    </w:p>
    <w:p w14:paraId="7A71D406" w14:textId="66F6823B" w:rsidR="00BE2EFD" w:rsidRPr="00B319BB" w:rsidRDefault="00BE2EFD" w:rsidP="00802273">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D12EF5">
        <w:rPr>
          <w:rFonts w:cs="Courier New"/>
          <w:b/>
          <w:spacing w:val="-6"/>
          <w:sz w:val="32"/>
          <w:szCs w:val="22"/>
        </w:rPr>
        <w:t>9</w:t>
      </w:r>
    </w:p>
    <w:p w14:paraId="7BDFDFBD" w14:textId="77777777" w:rsidR="00BE2EFD" w:rsidRPr="003B0B0D" w:rsidRDefault="00BE2EFD" w:rsidP="00802273">
      <w:pPr>
        <w:jc w:val="center"/>
        <w:rPr>
          <w:rFonts w:cs="Courier New"/>
          <w:b/>
          <w:spacing w:val="-6"/>
          <w:sz w:val="32"/>
          <w:szCs w:val="22"/>
        </w:rPr>
      </w:pPr>
    </w:p>
    <w:p w14:paraId="569755B6" w14:textId="3F587F2F" w:rsidR="00BE2EFD" w:rsidRDefault="00D12EF5" w:rsidP="00802273">
      <w:pPr>
        <w:jc w:val="center"/>
        <w:rPr>
          <w:rFonts w:cs="Courier New"/>
          <w:b/>
          <w:spacing w:val="-6"/>
          <w:sz w:val="32"/>
          <w:szCs w:val="22"/>
        </w:rPr>
      </w:pPr>
      <w:r>
        <w:rPr>
          <w:rFonts w:cs="Courier New"/>
          <w:b/>
          <w:spacing w:val="-6"/>
          <w:sz w:val="32"/>
          <w:szCs w:val="22"/>
        </w:rPr>
        <w:t>15</w:t>
      </w:r>
      <w:r w:rsidR="008B2E95">
        <w:rPr>
          <w:rFonts w:cs="Courier New"/>
          <w:b/>
          <w:spacing w:val="-6"/>
          <w:sz w:val="32"/>
          <w:szCs w:val="22"/>
        </w:rPr>
        <w:t xml:space="preserve"> </w:t>
      </w:r>
      <w:r w:rsidR="0058605F">
        <w:rPr>
          <w:rFonts w:cs="Courier New"/>
          <w:b/>
          <w:spacing w:val="-6"/>
          <w:sz w:val="32"/>
          <w:szCs w:val="22"/>
        </w:rPr>
        <w:t>марта</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802273">
      <w:pPr>
        <w:jc w:val="center"/>
        <w:rPr>
          <w:rFonts w:cs="Courier New"/>
          <w:b/>
          <w:spacing w:val="-6"/>
          <w:sz w:val="32"/>
          <w:szCs w:val="22"/>
        </w:rPr>
      </w:pPr>
    </w:p>
    <w:p w14:paraId="11642C7C" w14:textId="77777777" w:rsidR="00BE2EFD" w:rsidRPr="003B0B0D" w:rsidRDefault="00BE2EFD" w:rsidP="00802273">
      <w:pPr>
        <w:jc w:val="center"/>
        <w:rPr>
          <w:rFonts w:cs="Courier New"/>
          <w:b/>
          <w:spacing w:val="-6"/>
          <w:sz w:val="32"/>
          <w:szCs w:val="22"/>
        </w:rPr>
      </w:pPr>
    </w:p>
    <w:p w14:paraId="4B0B5A67" w14:textId="77777777" w:rsidR="00BE2EFD" w:rsidRPr="003B0B0D" w:rsidRDefault="00BE2EFD" w:rsidP="00802273">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802273">
      <w:pPr>
        <w:jc w:val="center"/>
        <w:rPr>
          <w:rFonts w:cs="Courier New"/>
          <w:spacing w:val="-6"/>
          <w:sz w:val="32"/>
          <w:szCs w:val="22"/>
        </w:rPr>
      </w:pPr>
    </w:p>
    <w:p w14:paraId="198F1029" w14:textId="77777777" w:rsidR="00BE2EFD" w:rsidRDefault="00BE2EFD" w:rsidP="00802273">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802273">
      <w:pPr>
        <w:jc w:val="center"/>
        <w:rPr>
          <w:rFonts w:cs="Courier New"/>
          <w:spacing w:val="-6"/>
          <w:sz w:val="28"/>
        </w:rPr>
      </w:pPr>
    </w:p>
    <w:p w14:paraId="604ED1D7" w14:textId="77777777" w:rsidR="00BE2EFD" w:rsidRPr="003B0B0D" w:rsidRDefault="00BE2EFD" w:rsidP="00802273">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802273">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802273">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802273">
      <w:pPr>
        <w:jc w:val="center"/>
        <w:rPr>
          <w:rFonts w:cs="Courier New"/>
          <w:spacing w:val="-6"/>
          <w:sz w:val="28"/>
        </w:rPr>
      </w:pPr>
    </w:p>
    <w:p w14:paraId="787E09A9" w14:textId="77777777" w:rsidR="00BE2EFD" w:rsidRPr="003B0B0D" w:rsidRDefault="00BE2EFD" w:rsidP="00802273">
      <w:pPr>
        <w:jc w:val="center"/>
        <w:rPr>
          <w:rFonts w:cs="Courier New"/>
          <w:spacing w:val="-6"/>
          <w:sz w:val="28"/>
        </w:rPr>
      </w:pPr>
    </w:p>
    <w:p w14:paraId="164594EE" w14:textId="77777777" w:rsidR="00BE2EFD" w:rsidRPr="003B0B0D" w:rsidRDefault="00BE2EFD" w:rsidP="00802273">
      <w:pPr>
        <w:jc w:val="center"/>
        <w:rPr>
          <w:rFonts w:cs="Courier New"/>
          <w:spacing w:val="-6"/>
          <w:sz w:val="28"/>
        </w:rPr>
      </w:pPr>
    </w:p>
    <w:p w14:paraId="066F1DBF" w14:textId="77777777" w:rsidR="00BE2EFD" w:rsidRPr="003B0B0D" w:rsidRDefault="00BE2EFD" w:rsidP="00802273">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802273">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802273">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4C4EE628" w:rsidR="00BE2EFD" w:rsidRPr="00FD64E0" w:rsidRDefault="00BE2EFD" w:rsidP="00802273">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D12EF5">
        <w:rPr>
          <w:rFonts w:cs="Courier New"/>
          <w:spacing w:val="-6"/>
          <w:sz w:val="28"/>
        </w:rPr>
        <w:t>15</w:t>
      </w:r>
      <w:r w:rsidR="008B2E95">
        <w:rPr>
          <w:rFonts w:cs="Courier New"/>
          <w:spacing w:val="-6"/>
          <w:sz w:val="28"/>
        </w:rPr>
        <w:t xml:space="preserve"> </w:t>
      </w:r>
      <w:r w:rsidR="0058605F">
        <w:rPr>
          <w:rFonts w:cs="Courier New"/>
          <w:spacing w:val="-6"/>
          <w:sz w:val="28"/>
        </w:rPr>
        <w:t>марта</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D12EF5">
        <w:rPr>
          <w:rFonts w:cs="Courier New"/>
          <w:spacing w:val="-6"/>
          <w:sz w:val="28"/>
        </w:rPr>
        <w:t>9</w:t>
      </w:r>
    </w:p>
    <w:p w14:paraId="5A8A56D7" w14:textId="77777777" w:rsidR="00BE2EFD" w:rsidRPr="003B0B0D" w:rsidRDefault="00BE2EFD" w:rsidP="00802273">
      <w:pPr>
        <w:jc w:val="center"/>
        <w:rPr>
          <w:rFonts w:cs="Courier New"/>
          <w:spacing w:val="-6"/>
          <w:sz w:val="28"/>
        </w:rPr>
      </w:pPr>
    </w:p>
    <w:p w14:paraId="08326753" w14:textId="77777777" w:rsidR="00BE2EFD" w:rsidRPr="003B0B0D" w:rsidRDefault="00BE2EFD" w:rsidP="00802273">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802273">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802273">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802273">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802273">
      <w:pPr>
        <w:rPr>
          <w:rFonts w:eastAsia="Calibri"/>
          <w:sz w:val="24"/>
          <w:szCs w:val="24"/>
          <w:lang w:eastAsia="ru-RU"/>
        </w:rPr>
      </w:pPr>
    </w:p>
    <w:p w14:paraId="6BC33ADA" w14:textId="77777777" w:rsidR="00BE2EFD" w:rsidRPr="00AA0BCD" w:rsidRDefault="00BE2EFD" w:rsidP="00802273">
      <w:pPr>
        <w:rPr>
          <w:rFonts w:eastAsia="Calibri"/>
          <w:sz w:val="24"/>
          <w:szCs w:val="24"/>
          <w:lang w:eastAsia="ru-RU"/>
        </w:rPr>
      </w:pPr>
    </w:p>
    <w:p w14:paraId="3BB5A712" w14:textId="77777777" w:rsidR="00BE2EFD" w:rsidRPr="00AA0BCD" w:rsidRDefault="00BE2EFD" w:rsidP="00802273">
      <w:pPr>
        <w:rPr>
          <w:rFonts w:eastAsia="Calibri"/>
          <w:sz w:val="24"/>
          <w:szCs w:val="24"/>
          <w:lang w:eastAsia="ru-RU"/>
        </w:rPr>
      </w:pPr>
    </w:p>
    <w:p w14:paraId="42D72A57" w14:textId="77777777" w:rsidR="00BE2EFD" w:rsidRPr="00AA0BCD" w:rsidRDefault="00BE2EFD" w:rsidP="00802273">
      <w:pPr>
        <w:rPr>
          <w:rFonts w:eastAsia="Calibri"/>
          <w:sz w:val="24"/>
          <w:szCs w:val="24"/>
          <w:lang w:eastAsia="ru-RU"/>
        </w:rPr>
      </w:pPr>
    </w:p>
    <w:p w14:paraId="53802C69" w14:textId="77777777" w:rsidR="00BE2EFD" w:rsidRPr="00AA0BCD" w:rsidRDefault="00BE2EFD" w:rsidP="00802273">
      <w:pPr>
        <w:rPr>
          <w:rFonts w:eastAsia="Calibri"/>
          <w:sz w:val="24"/>
          <w:szCs w:val="24"/>
          <w:lang w:eastAsia="ru-RU"/>
        </w:rPr>
      </w:pPr>
    </w:p>
    <w:p w14:paraId="7734AC0E" w14:textId="77777777" w:rsidR="00BE2EFD" w:rsidRPr="00AA0BCD" w:rsidRDefault="00BE2EFD" w:rsidP="00802273">
      <w:pPr>
        <w:rPr>
          <w:rFonts w:eastAsia="Calibri"/>
          <w:sz w:val="24"/>
          <w:szCs w:val="24"/>
          <w:lang w:eastAsia="ru-RU"/>
        </w:rPr>
      </w:pPr>
    </w:p>
    <w:p w14:paraId="60BBF299" w14:textId="3BA3755C" w:rsidR="00B15A30" w:rsidRPr="00AA0BCD" w:rsidRDefault="00B15A30" w:rsidP="00802273">
      <w:pPr>
        <w:jc w:val="center"/>
        <w:rPr>
          <w:rFonts w:eastAsia="Calibri"/>
          <w:sz w:val="24"/>
          <w:szCs w:val="24"/>
          <w:lang w:eastAsia="ru-RU"/>
        </w:rPr>
      </w:pPr>
    </w:p>
    <w:sectPr w:rsidR="00B15A30" w:rsidRPr="00AA0BCD" w:rsidSect="00802273">
      <w:footerReference w:type="default" r:id="rId27"/>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081E" w14:textId="77777777" w:rsidR="00EB077A" w:rsidRDefault="00EB077A">
      <w:r>
        <w:separator/>
      </w:r>
    </w:p>
  </w:endnote>
  <w:endnote w:type="continuationSeparator" w:id="0">
    <w:p w14:paraId="53B00311" w14:textId="77777777" w:rsidR="00EB077A" w:rsidRDefault="00EB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600522"/>
      <w:docPartObj>
        <w:docPartGallery w:val="Page Numbers (Bottom of Page)"/>
        <w:docPartUnique/>
      </w:docPartObj>
    </w:sdtPr>
    <w:sdtContent>
      <w:p w14:paraId="0A55FD53" w14:textId="0A15F60D" w:rsidR="00F94A96" w:rsidRDefault="00F94A96">
        <w:pPr>
          <w:pStyle w:val="a9"/>
          <w:jc w:val="center"/>
        </w:pPr>
        <w:r>
          <w:fldChar w:fldCharType="begin"/>
        </w:r>
        <w:r>
          <w:instrText>PAGE   \* MERGEFORMAT</w:instrText>
        </w:r>
        <w:r>
          <w:fldChar w:fldCharType="separate"/>
        </w:r>
        <w:r>
          <w:rPr>
            <w:lang w:val="ru-RU"/>
          </w:rPr>
          <w:t>2</w:t>
        </w:r>
        <w:r>
          <w:fldChar w:fldCharType="end"/>
        </w:r>
      </w:p>
    </w:sdtContent>
  </w:sdt>
  <w:p w14:paraId="44B30CF8" w14:textId="77777777" w:rsidR="00F94A96" w:rsidRDefault="00F94A96" w:rsidP="005A4020">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E1E5" w14:textId="71994AE8" w:rsidR="00F94A96" w:rsidRDefault="00F94A96">
    <w:pPr>
      <w:pStyle w:val="a9"/>
      <w:jc w:val="center"/>
    </w:pPr>
  </w:p>
  <w:p w14:paraId="2AA4BB60" w14:textId="77777777" w:rsidR="00F94A96" w:rsidRDefault="00F94A96"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EDC0" w14:textId="77777777" w:rsidR="00EB077A" w:rsidRDefault="00EB077A">
      <w:r>
        <w:separator/>
      </w:r>
    </w:p>
  </w:footnote>
  <w:footnote w:type="continuationSeparator" w:id="0">
    <w:p w14:paraId="7CD7E1BF" w14:textId="77777777" w:rsidR="00EB077A" w:rsidRDefault="00EB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B2004C4"/>
    <w:name w:val="WW8Num6"/>
    <w:lvl w:ilvl="0">
      <w:start w:val="1"/>
      <w:numFmt w:val="bullet"/>
      <w:lvlText w:val=""/>
      <w:lvlJc w:val="left"/>
      <w:pPr>
        <w:tabs>
          <w:tab w:val="num" w:pos="1920"/>
        </w:tabs>
        <w:ind w:left="192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F55755"/>
    <w:multiLevelType w:val="hybridMultilevel"/>
    <w:tmpl w:val="77FED6E6"/>
    <w:lvl w:ilvl="0" w:tplc="9D2E894A">
      <w:start w:val="1"/>
      <w:numFmt w:val="decimal"/>
      <w:lvlText w:val="%1."/>
      <w:lvlJc w:val="left"/>
      <w:pPr>
        <w:ind w:left="720" w:hanging="360"/>
      </w:pPr>
      <w:rPr>
        <w:rFonts w:cs="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1DB44092"/>
    <w:multiLevelType w:val="hybridMultilevel"/>
    <w:tmpl w:val="11148FD2"/>
    <w:lvl w:ilvl="0" w:tplc="C8B424BE">
      <w:start w:val="1"/>
      <w:numFmt w:val="decimal"/>
      <w:lvlText w:val="%1."/>
      <w:lvlJc w:val="left"/>
      <w:pPr>
        <w:ind w:left="6531" w:hanging="435"/>
      </w:pPr>
      <w:rPr>
        <w:b/>
      </w:rPr>
    </w:lvl>
    <w:lvl w:ilvl="1" w:tplc="04190019">
      <w:start w:val="1"/>
      <w:numFmt w:val="lowerLetter"/>
      <w:lvlText w:val="%2."/>
      <w:lvlJc w:val="left"/>
      <w:pPr>
        <w:ind w:left="7176" w:hanging="360"/>
      </w:pPr>
    </w:lvl>
    <w:lvl w:ilvl="2" w:tplc="0419001B">
      <w:start w:val="1"/>
      <w:numFmt w:val="lowerRoman"/>
      <w:lvlText w:val="%3."/>
      <w:lvlJc w:val="right"/>
      <w:pPr>
        <w:ind w:left="7896" w:hanging="180"/>
      </w:pPr>
    </w:lvl>
    <w:lvl w:ilvl="3" w:tplc="0419000F">
      <w:start w:val="1"/>
      <w:numFmt w:val="decimal"/>
      <w:lvlText w:val="%4."/>
      <w:lvlJc w:val="left"/>
      <w:pPr>
        <w:ind w:left="8616" w:hanging="360"/>
      </w:pPr>
    </w:lvl>
    <w:lvl w:ilvl="4" w:tplc="04190019">
      <w:start w:val="1"/>
      <w:numFmt w:val="lowerLetter"/>
      <w:lvlText w:val="%5."/>
      <w:lvlJc w:val="left"/>
      <w:pPr>
        <w:ind w:left="9336" w:hanging="360"/>
      </w:pPr>
    </w:lvl>
    <w:lvl w:ilvl="5" w:tplc="0419001B">
      <w:start w:val="1"/>
      <w:numFmt w:val="lowerRoman"/>
      <w:lvlText w:val="%6."/>
      <w:lvlJc w:val="right"/>
      <w:pPr>
        <w:ind w:left="10056" w:hanging="180"/>
      </w:pPr>
    </w:lvl>
    <w:lvl w:ilvl="6" w:tplc="0419000F">
      <w:start w:val="1"/>
      <w:numFmt w:val="decimal"/>
      <w:lvlText w:val="%7."/>
      <w:lvlJc w:val="left"/>
      <w:pPr>
        <w:ind w:left="10776" w:hanging="360"/>
      </w:pPr>
    </w:lvl>
    <w:lvl w:ilvl="7" w:tplc="04190019">
      <w:start w:val="1"/>
      <w:numFmt w:val="lowerLetter"/>
      <w:lvlText w:val="%8."/>
      <w:lvlJc w:val="left"/>
      <w:pPr>
        <w:ind w:left="11496" w:hanging="360"/>
      </w:pPr>
    </w:lvl>
    <w:lvl w:ilvl="8" w:tplc="0419001B">
      <w:start w:val="1"/>
      <w:numFmt w:val="lowerRoman"/>
      <w:lvlText w:val="%9."/>
      <w:lvlJc w:val="right"/>
      <w:pPr>
        <w:ind w:left="12216" w:hanging="180"/>
      </w:pPr>
    </w:lvl>
  </w:abstractNum>
  <w:abstractNum w:abstractNumId="17" w15:restartNumberingAfterBreak="0">
    <w:nsid w:val="22251E20"/>
    <w:multiLevelType w:val="hybridMultilevel"/>
    <w:tmpl w:val="F84AB70A"/>
    <w:lvl w:ilvl="0" w:tplc="32DEC4B6">
      <w:start w:val="1"/>
      <w:numFmt w:val="decimal"/>
      <w:lvlText w:val="%1."/>
      <w:lvlJc w:val="left"/>
      <w:pPr>
        <w:ind w:left="1065" w:hanging="360"/>
      </w:pPr>
      <w:rPr>
        <w:rFonts w:eastAsia="MS Minch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9"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0" w15:restartNumberingAfterBreak="0">
    <w:nsid w:val="35EC6225"/>
    <w:multiLevelType w:val="multilevel"/>
    <w:tmpl w:val="A080BF7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21"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2"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A785985"/>
    <w:multiLevelType w:val="hybridMultilevel"/>
    <w:tmpl w:val="731ED9BC"/>
    <w:lvl w:ilvl="0" w:tplc="4C92D1A0">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4" w15:restartNumberingAfterBreak="0">
    <w:nsid w:val="426028EC"/>
    <w:multiLevelType w:val="hybridMultilevel"/>
    <w:tmpl w:val="5CAA72F0"/>
    <w:lvl w:ilvl="0" w:tplc="265279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6"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0"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15:restartNumberingAfterBreak="0">
    <w:nsid w:val="53534E87"/>
    <w:multiLevelType w:val="hybridMultilevel"/>
    <w:tmpl w:val="AA341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68695B"/>
    <w:multiLevelType w:val="hybridMultilevel"/>
    <w:tmpl w:val="11148FD2"/>
    <w:lvl w:ilvl="0" w:tplc="C8B424BE">
      <w:start w:val="1"/>
      <w:numFmt w:val="decimal"/>
      <w:lvlText w:val="%1."/>
      <w:lvlJc w:val="left"/>
      <w:pPr>
        <w:ind w:left="6531" w:hanging="435"/>
      </w:pPr>
      <w:rPr>
        <w:b/>
      </w:rPr>
    </w:lvl>
    <w:lvl w:ilvl="1" w:tplc="04190019">
      <w:start w:val="1"/>
      <w:numFmt w:val="lowerLetter"/>
      <w:lvlText w:val="%2."/>
      <w:lvlJc w:val="left"/>
      <w:pPr>
        <w:ind w:left="7176" w:hanging="360"/>
      </w:pPr>
    </w:lvl>
    <w:lvl w:ilvl="2" w:tplc="0419001B">
      <w:start w:val="1"/>
      <w:numFmt w:val="lowerRoman"/>
      <w:lvlText w:val="%3."/>
      <w:lvlJc w:val="right"/>
      <w:pPr>
        <w:ind w:left="7896" w:hanging="180"/>
      </w:pPr>
    </w:lvl>
    <w:lvl w:ilvl="3" w:tplc="0419000F">
      <w:start w:val="1"/>
      <w:numFmt w:val="decimal"/>
      <w:lvlText w:val="%4."/>
      <w:lvlJc w:val="left"/>
      <w:pPr>
        <w:ind w:left="8616" w:hanging="360"/>
      </w:pPr>
    </w:lvl>
    <w:lvl w:ilvl="4" w:tplc="04190019">
      <w:start w:val="1"/>
      <w:numFmt w:val="lowerLetter"/>
      <w:lvlText w:val="%5."/>
      <w:lvlJc w:val="left"/>
      <w:pPr>
        <w:ind w:left="9336" w:hanging="360"/>
      </w:pPr>
    </w:lvl>
    <w:lvl w:ilvl="5" w:tplc="0419001B">
      <w:start w:val="1"/>
      <w:numFmt w:val="lowerRoman"/>
      <w:lvlText w:val="%6."/>
      <w:lvlJc w:val="right"/>
      <w:pPr>
        <w:ind w:left="10056" w:hanging="180"/>
      </w:pPr>
    </w:lvl>
    <w:lvl w:ilvl="6" w:tplc="0419000F">
      <w:start w:val="1"/>
      <w:numFmt w:val="decimal"/>
      <w:lvlText w:val="%7."/>
      <w:lvlJc w:val="left"/>
      <w:pPr>
        <w:ind w:left="10776" w:hanging="360"/>
      </w:pPr>
    </w:lvl>
    <w:lvl w:ilvl="7" w:tplc="04190019">
      <w:start w:val="1"/>
      <w:numFmt w:val="lowerLetter"/>
      <w:lvlText w:val="%8."/>
      <w:lvlJc w:val="left"/>
      <w:pPr>
        <w:ind w:left="11496" w:hanging="360"/>
      </w:pPr>
    </w:lvl>
    <w:lvl w:ilvl="8" w:tplc="0419001B">
      <w:start w:val="1"/>
      <w:numFmt w:val="lowerRoman"/>
      <w:lvlText w:val="%9."/>
      <w:lvlJc w:val="right"/>
      <w:pPr>
        <w:ind w:left="12216" w:hanging="180"/>
      </w:pPr>
    </w:lvl>
  </w:abstractNum>
  <w:abstractNum w:abstractNumId="34"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6" w15:restartNumberingAfterBreak="0">
    <w:nsid w:val="5D671098"/>
    <w:multiLevelType w:val="hybridMultilevel"/>
    <w:tmpl w:val="DEC02288"/>
    <w:lvl w:ilvl="0" w:tplc="60CAA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3F91E46"/>
    <w:multiLevelType w:val="multilevel"/>
    <w:tmpl w:val="F1A25D78"/>
    <w:lvl w:ilvl="0">
      <w:start w:val="1"/>
      <w:numFmt w:val="decimal"/>
      <w:lvlText w:val="%1."/>
      <w:lvlJc w:val="left"/>
      <w:pPr>
        <w:ind w:left="1215" w:hanging="360"/>
      </w:pPr>
      <w:rPr>
        <w:rFonts w:eastAsia="Times New Roman"/>
      </w:rPr>
    </w:lvl>
    <w:lvl w:ilvl="1">
      <w:start w:val="2"/>
      <w:numFmt w:val="decimal"/>
      <w:isLgl/>
      <w:lvlText w:val="%1.%2."/>
      <w:lvlJc w:val="left"/>
      <w:pPr>
        <w:ind w:left="1575" w:hanging="720"/>
      </w:pPr>
    </w:lvl>
    <w:lvl w:ilvl="2">
      <w:start w:val="1"/>
      <w:numFmt w:val="decimal"/>
      <w:isLgl/>
      <w:lvlText w:val="%1.%2.%3."/>
      <w:lvlJc w:val="left"/>
      <w:pPr>
        <w:ind w:left="1575" w:hanging="720"/>
      </w:pPr>
    </w:lvl>
    <w:lvl w:ilvl="3">
      <w:start w:val="1"/>
      <w:numFmt w:val="decimal"/>
      <w:isLgl/>
      <w:lvlText w:val="%1.%2.%3.%4."/>
      <w:lvlJc w:val="left"/>
      <w:pPr>
        <w:ind w:left="1935" w:hanging="1080"/>
      </w:pPr>
    </w:lvl>
    <w:lvl w:ilvl="4">
      <w:start w:val="1"/>
      <w:numFmt w:val="decimal"/>
      <w:isLgl/>
      <w:lvlText w:val="%1.%2.%3.%4.%5."/>
      <w:lvlJc w:val="left"/>
      <w:pPr>
        <w:ind w:left="1935" w:hanging="1080"/>
      </w:pPr>
    </w:lvl>
    <w:lvl w:ilvl="5">
      <w:start w:val="1"/>
      <w:numFmt w:val="decimal"/>
      <w:isLgl/>
      <w:lvlText w:val="%1.%2.%3.%4.%5.%6."/>
      <w:lvlJc w:val="left"/>
      <w:pPr>
        <w:ind w:left="2295" w:hanging="1440"/>
      </w:pPr>
    </w:lvl>
    <w:lvl w:ilvl="6">
      <w:start w:val="1"/>
      <w:numFmt w:val="decimal"/>
      <w:isLgl/>
      <w:lvlText w:val="%1.%2.%3.%4.%5.%6.%7."/>
      <w:lvlJc w:val="left"/>
      <w:pPr>
        <w:ind w:left="2295" w:hanging="1440"/>
      </w:pPr>
    </w:lvl>
    <w:lvl w:ilvl="7">
      <w:start w:val="1"/>
      <w:numFmt w:val="decimal"/>
      <w:isLgl/>
      <w:lvlText w:val="%1.%2.%3.%4.%5.%6.%7.%8."/>
      <w:lvlJc w:val="left"/>
      <w:pPr>
        <w:ind w:left="2655" w:hanging="1800"/>
      </w:pPr>
    </w:lvl>
    <w:lvl w:ilvl="8">
      <w:start w:val="1"/>
      <w:numFmt w:val="decimal"/>
      <w:isLgl/>
      <w:lvlText w:val="%1.%2.%3.%4.%5.%6.%7.%8.%9."/>
      <w:lvlJc w:val="left"/>
      <w:pPr>
        <w:ind w:left="2655" w:hanging="1800"/>
      </w:pPr>
    </w:lvl>
  </w:abstractNum>
  <w:abstractNum w:abstractNumId="38"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1" w15:restartNumberingAfterBreak="0">
    <w:nsid w:val="73F007F3"/>
    <w:multiLevelType w:val="multilevel"/>
    <w:tmpl w:val="6F325F0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3"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4" w15:restartNumberingAfterBreak="0">
    <w:nsid w:val="766C66B6"/>
    <w:multiLevelType w:val="hybridMultilevel"/>
    <w:tmpl w:val="E1F03BB4"/>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9"/>
  </w:num>
  <w:num w:numId="2">
    <w:abstractNumId w:val="27"/>
  </w:num>
  <w:num w:numId="3">
    <w:abstractNumId w:val="29"/>
  </w:num>
  <w:num w:numId="4">
    <w:abstractNumId w:val="15"/>
  </w:num>
  <w:num w:numId="5">
    <w:abstractNumId w:val="19"/>
  </w:num>
  <w:num w:numId="6">
    <w:abstractNumId w:val="31"/>
  </w:num>
  <w:num w:numId="7">
    <w:abstractNumId w:val="40"/>
  </w:num>
  <w:num w:numId="8">
    <w:abstractNumId w:val="7"/>
  </w:num>
  <w:num w:numId="9">
    <w:abstractNumId w:val="10"/>
  </w:num>
  <w:num w:numId="10">
    <w:abstractNumId w:val="28"/>
  </w:num>
  <w:num w:numId="11">
    <w:abstractNumId w:val="25"/>
  </w:num>
  <w:num w:numId="12">
    <w:abstractNumId w:val="14"/>
  </w:num>
  <w:num w:numId="13">
    <w:abstractNumId w:val="8"/>
  </w:num>
  <w:num w:numId="14">
    <w:abstractNumId w:val="35"/>
  </w:num>
  <w:num w:numId="15">
    <w:abstractNumId w:val="26"/>
  </w:num>
  <w:num w:numId="16">
    <w:abstractNumId w:val="34"/>
  </w:num>
  <w:num w:numId="17">
    <w:abstractNumId w:val="21"/>
  </w:num>
  <w:num w:numId="18">
    <w:abstractNumId w:val="30"/>
  </w:num>
  <w:num w:numId="19">
    <w:abstractNumId w:val="12"/>
  </w:num>
  <w:num w:numId="20">
    <w:abstractNumId w:val="18"/>
  </w:num>
  <w:num w:numId="21">
    <w:abstractNumId w:val="11"/>
  </w:num>
  <w:num w:numId="22">
    <w:abstractNumId w:val="43"/>
  </w:num>
  <w:num w:numId="23">
    <w:abstractNumId w:val="42"/>
  </w:num>
  <w:num w:numId="24">
    <w:abstractNumId w:val="22"/>
  </w:num>
  <w:num w:numId="25">
    <w:abstractNumId w:val="9"/>
  </w:num>
  <w:num w:numId="26">
    <w:abstractNumId w:val="38"/>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6"/>
  </w:num>
  <w:num w:numId="31">
    <w:abstractNumId w:val="36"/>
  </w:num>
  <w:num w:numId="32">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510"/>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ED3"/>
    <w:rsid w:val="00071F7A"/>
    <w:rsid w:val="000723AE"/>
    <w:rsid w:val="000726EC"/>
    <w:rsid w:val="00073330"/>
    <w:rsid w:val="00073607"/>
    <w:rsid w:val="00073689"/>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B08"/>
    <w:rsid w:val="000F2B5B"/>
    <w:rsid w:val="000F38E5"/>
    <w:rsid w:val="000F3926"/>
    <w:rsid w:val="000F3A67"/>
    <w:rsid w:val="000F3CA0"/>
    <w:rsid w:val="000F3DE6"/>
    <w:rsid w:val="000F3E18"/>
    <w:rsid w:val="000F5448"/>
    <w:rsid w:val="000F550E"/>
    <w:rsid w:val="000F7C35"/>
    <w:rsid w:val="000F7C4D"/>
    <w:rsid w:val="001000D9"/>
    <w:rsid w:val="00100C9E"/>
    <w:rsid w:val="00100D71"/>
    <w:rsid w:val="001011C7"/>
    <w:rsid w:val="00101526"/>
    <w:rsid w:val="001015CB"/>
    <w:rsid w:val="0010176A"/>
    <w:rsid w:val="001022F1"/>
    <w:rsid w:val="00102481"/>
    <w:rsid w:val="001026BC"/>
    <w:rsid w:val="00103096"/>
    <w:rsid w:val="00105B18"/>
    <w:rsid w:val="001065F3"/>
    <w:rsid w:val="00106BFD"/>
    <w:rsid w:val="00106F9E"/>
    <w:rsid w:val="001076FF"/>
    <w:rsid w:val="00107ADB"/>
    <w:rsid w:val="00107B71"/>
    <w:rsid w:val="00107EAD"/>
    <w:rsid w:val="00110310"/>
    <w:rsid w:val="001106BE"/>
    <w:rsid w:val="001111EB"/>
    <w:rsid w:val="00111249"/>
    <w:rsid w:val="001114E7"/>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E01EB"/>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73"/>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791"/>
    <w:rsid w:val="003C0829"/>
    <w:rsid w:val="003C0AA7"/>
    <w:rsid w:val="003C0B49"/>
    <w:rsid w:val="003C138A"/>
    <w:rsid w:val="003C1C48"/>
    <w:rsid w:val="003C2167"/>
    <w:rsid w:val="003C2E51"/>
    <w:rsid w:val="003C3BBC"/>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DA6"/>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3EA8"/>
    <w:rsid w:val="005341B1"/>
    <w:rsid w:val="005343B4"/>
    <w:rsid w:val="005343C0"/>
    <w:rsid w:val="0053455D"/>
    <w:rsid w:val="00534904"/>
    <w:rsid w:val="00534E10"/>
    <w:rsid w:val="00534EAC"/>
    <w:rsid w:val="0053521D"/>
    <w:rsid w:val="00535491"/>
    <w:rsid w:val="005354A7"/>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C5C"/>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949"/>
    <w:rsid w:val="00675D5E"/>
    <w:rsid w:val="00675E52"/>
    <w:rsid w:val="006767C4"/>
    <w:rsid w:val="0067685A"/>
    <w:rsid w:val="00676BC7"/>
    <w:rsid w:val="00676C54"/>
    <w:rsid w:val="006776BF"/>
    <w:rsid w:val="00677B1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108F3"/>
    <w:rsid w:val="007119B1"/>
    <w:rsid w:val="00711BBC"/>
    <w:rsid w:val="00711F95"/>
    <w:rsid w:val="00712282"/>
    <w:rsid w:val="007122D0"/>
    <w:rsid w:val="00712918"/>
    <w:rsid w:val="00712BD5"/>
    <w:rsid w:val="0071464A"/>
    <w:rsid w:val="00714C18"/>
    <w:rsid w:val="00715222"/>
    <w:rsid w:val="00715403"/>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5918"/>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B6A"/>
    <w:rsid w:val="007D2F52"/>
    <w:rsid w:val="007D39A0"/>
    <w:rsid w:val="007D457E"/>
    <w:rsid w:val="007D4ABC"/>
    <w:rsid w:val="007D4D1A"/>
    <w:rsid w:val="007D4D64"/>
    <w:rsid w:val="007D582E"/>
    <w:rsid w:val="007D5FEF"/>
    <w:rsid w:val="007D618A"/>
    <w:rsid w:val="007D69E0"/>
    <w:rsid w:val="007D6BD6"/>
    <w:rsid w:val="007D70F1"/>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F60"/>
    <w:rsid w:val="007E5337"/>
    <w:rsid w:val="007E577B"/>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59F"/>
    <w:rsid w:val="00800655"/>
    <w:rsid w:val="00801073"/>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9D"/>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540"/>
    <w:rsid w:val="008465F3"/>
    <w:rsid w:val="00846CF4"/>
    <w:rsid w:val="00847309"/>
    <w:rsid w:val="00847E09"/>
    <w:rsid w:val="00847E0C"/>
    <w:rsid w:val="008504E1"/>
    <w:rsid w:val="00851487"/>
    <w:rsid w:val="008514B3"/>
    <w:rsid w:val="00851C71"/>
    <w:rsid w:val="00852750"/>
    <w:rsid w:val="0085295C"/>
    <w:rsid w:val="00852BB6"/>
    <w:rsid w:val="00853026"/>
    <w:rsid w:val="00853367"/>
    <w:rsid w:val="00853504"/>
    <w:rsid w:val="00853D20"/>
    <w:rsid w:val="00853E03"/>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418"/>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BB0"/>
    <w:rsid w:val="008B0EBE"/>
    <w:rsid w:val="008B0F3F"/>
    <w:rsid w:val="008B1245"/>
    <w:rsid w:val="008B1B75"/>
    <w:rsid w:val="008B1DD9"/>
    <w:rsid w:val="008B233B"/>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384"/>
    <w:rsid w:val="009623E0"/>
    <w:rsid w:val="00962873"/>
    <w:rsid w:val="009628D2"/>
    <w:rsid w:val="009639C3"/>
    <w:rsid w:val="00964065"/>
    <w:rsid w:val="00964636"/>
    <w:rsid w:val="0096471C"/>
    <w:rsid w:val="0096498A"/>
    <w:rsid w:val="00964A6B"/>
    <w:rsid w:val="00965C12"/>
    <w:rsid w:val="00965E60"/>
    <w:rsid w:val="00966B68"/>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549A"/>
    <w:rsid w:val="00A15AAE"/>
    <w:rsid w:val="00A16300"/>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F02"/>
    <w:rsid w:val="00AA53C8"/>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4211"/>
    <w:rsid w:val="00AD4660"/>
    <w:rsid w:val="00AD472D"/>
    <w:rsid w:val="00AD475B"/>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B03"/>
    <w:rsid w:val="00AF1C58"/>
    <w:rsid w:val="00AF1E98"/>
    <w:rsid w:val="00AF218D"/>
    <w:rsid w:val="00AF2267"/>
    <w:rsid w:val="00AF228B"/>
    <w:rsid w:val="00AF27D5"/>
    <w:rsid w:val="00AF2B53"/>
    <w:rsid w:val="00AF2BCF"/>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0AD"/>
    <w:rsid w:val="00AF784E"/>
    <w:rsid w:val="00AF7E7A"/>
    <w:rsid w:val="00AF7FDA"/>
    <w:rsid w:val="00B002E7"/>
    <w:rsid w:val="00B00D92"/>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1DB"/>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C3A"/>
    <w:rsid w:val="00BD6599"/>
    <w:rsid w:val="00BD670E"/>
    <w:rsid w:val="00BD6EF6"/>
    <w:rsid w:val="00BD777F"/>
    <w:rsid w:val="00BD7912"/>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5F1D"/>
    <w:rsid w:val="00BE66C6"/>
    <w:rsid w:val="00BE688D"/>
    <w:rsid w:val="00BE6A21"/>
    <w:rsid w:val="00BE7259"/>
    <w:rsid w:val="00BE74E9"/>
    <w:rsid w:val="00BE7AA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4123"/>
    <w:rsid w:val="00C4680E"/>
    <w:rsid w:val="00C46A34"/>
    <w:rsid w:val="00C4761C"/>
    <w:rsid w:val="00C501D4"/>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6062"/>
    <w:rsid w:val="00CC63F4"/>
    <w:rsid w:val="00CC64EC"/>
    <w:rsid w:val="00CC6541"/>
    <w:rsid w:val="00CC6D91"/>
    <w:rsid w:val="00CC6FE3"/>
    <w:rsid w:val="00CC75D0"/>
    <w:rsid w:val="00CD0181"/>
    <w:rsid w:val="00CD0A6B"/>
    <w:rsid w:val="00CD0C16"/>
    <w:rsid w:val="00CD0CD2"/>
    <w:rsid w:val="00CD19FA"/>
    <w:rsid w:val="00CD1D3D"/>
    <w:rsid w:val="00CD2C15"/>
    <w:rsid w:val="00CD2D3C"/>
    <w:rsid w:val="00CD2F46"/>
    <w:rsid w:val="00CD3415"/>
    <w:rsid w:val="00CD366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FC8"/>
    <w:rsid w:val="00D01244"/>
    <w:rsid w:val="00D01267"/>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D3"/>
    <w:rsid w:val="00D10ACE"/>
    <w:rsid w:val="00D10C96"/>
    <w:rsid w:val="00D10E35"/>
    <w:rsid w:val="00D110D2"/>
    <w:rsid w:val="00D11C49"/>
    <w:rsid w:val="00D12222"/>
    <w:rsid w:val="00D12A00"/>
    <w:rsid w:val="00D12EF5"/>
    <w:rsid w:val="00D13015"/>
    <w:rsid w:val="00D13831"/>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8F7"/>
    <w:rsid w:val="00D23BC8"/>
    <w:rsid w:val="00D247AB"/>
    <w:rsid w:val="00D248EB"/>
    <w:rsid w:val="00D2507B"/>
    <w:rsid w:val="00D25096"/>
    <w:rsid w:val="00D250EF"/>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B9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1EF"/>
    <w:rsid w:val="00D6568E"/>
    <w:rsid w:val="00D65C6A"/>
    <w:rsid w:val="00D668B7"/>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F6F"/>
    <w:rsid w:val="00DA1227"/>
    <w:rsid w:val="00DA1903"/>
    <w:rsid w:val="00DA275B"/>
    <w:rsid w:val="00DA2C5E"/>
    <w:rsid w:val="00DA33CF"/>
    <w:rsid w:val="00DA3725"/>
    <w:rsid w:val="00DA3DCE"/>
    <w:rsid w:val="00DA441F"/>
    <w:rsid w:val="00DA4752"/>
    <w:rsid w:val="00DA50C0"/>
    <w:rsid w:val="00DA531C"/>
    <w:rsid w:val="00DA56D2"/>
    <w:rsid w:val="00DA58B2"/>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774"/>
    <w:rsid w:val="00DB7386"/>
    <w:rsid w:val="00DB7D2A"/>
    <w:rsid w:val="00DB7FA3"/>
    <w:rsid w:val="00DB7FEB"/>
    <w:rsid w:val="00DC0382"/>
    <w:rsid w:val="00DC0674"/>
    <w:rsid w:val="00DC1311"/>
    <w:rsid w:val="00DC17F5"/>
    <w:rsid w:val="00DC30F4"/>
    <w:rsid w:val="00DC35F9"/>
    <w:rsid w:val="00DC3683"/>
    <w:rsid w:val="00DC3A35"/>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D0A"/>
    <w:rsid w:val="00DF71CC"/>
    <w:rsid w:val="00DF7AE8"/>
    <w:rsid w:val="00DF7B0B"/>
    <w:rsid w:val="00DF7D58"/>
    <w:rsid w:val="00E00086"/>
    <w:rsid w:val="00E0030C"/>
    <w:rsid w:val="00E00C89"/>
    <w:rsid w:val="00E01BCB"/>
    <w:rsid w:val="00E01D88"/>
    <w:rsid w:val="00E03080"/>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EA"/>
    <w:rsid w:val="00E14C02"/>
    <w:rsid w:val="00E14D4F"/>
    <w:rsid w:val="00E14E88"/>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CEB"/>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6899"/>
    <w:rsid w:val="00E46A6A"/>
    <w:rsid w:val="00E510CB"/>
    <w:rsid w:val="00E5134B"/>
    <w:rsid w:val="00E51A02"/>
    <w:rsid w:val="00E51C23"/>
    <w:rsid w:val="00E51CC9"/>
    <w:rsid w:val="00E51E54"/>
    <w:rsid w:val="00E5256D"/>
    <w:rsid w:val="00E527A1"/>
    <w:rsid w:val="00E5299F"/>
    <w:rsid w:val="00E533BE"/>
    <w:rsid w:val="00E53D8D"/>
    <w:rsid w:val="00E53E53"/>
    <w:rsid w:val="00E54042"/>
    <w:rsid w:val="00E542CC"/>
    <w:rsid w:val="00E54AA5"/>
    <w:rsid w:val="00E550ED"/>
    <w:rsid w:val="00E552D7"/>
    <w:rsid w:val="00E55806"/>
    <w:rsid w:val="00E55B06"/>
    <w:rsid w:val="00E56A0C"/>
    <w:rsid w:val="00E570B6"/>
    <w:rsid w:val="00E57465"/>
    <w:rsid w:val="00E5793F"/>
    <w:rsid w:val="00E60110"/>
    <w:rsid w:val="00E605B1"/>
    <w:rsid w:val="00E60664"/>
    <w:rsid w:val="00E607A4"/>
    <w:rsid w:val="00E61369"/>
    <w:rsid w:val="00E6190C"/>
    <w:rsid w:val="00E61B1D"/>
    <w:rsid w:val="00E623F3"/>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301A4"/>
    <w:rsid w:val="00F3048A"/>
    <w:rsid w:val="00F309D0"/>
    <w:rsid w:val="00F30EE1"/>
    <w:rsid w:val="00F31D37"/>
    <w:rsid w:val="00F32048"/>
    <w:rsid w:val="00F32110"/>
    <w:rsid w:val="00F32FC7"/>
    <w:rsid w:val="00F3353F"/>
    <w:rsid w:val="00F33A27"/>
    <w:rsid w:val="00F3504B"/>
    <w:rsid w:val="00F350C1"/>
    <w:rsid w:val="00F351AA"/>
    <w:rsid w:val="00F35577"/>
    <w:rsid w:val="00F3622F"/>
    <w:rsid w:val="00F362AB"/>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7EB"/>
    <w:rsid w:val="00FB0C3E"/>
    <w:rsid w:val="00FB0E9B"/>
    <w:rsid w:val="00FB11F4"/>
    <w:rsid w:val="00FB1468"/>
    <w:rsid w:val="00FB164B"/>
    <w:rsid w:val="00FB1D5D"/>
    <w:rsid w:val="00FB286A"/>
    <w:rsid w:val="00FB2A9F"/>
    <w:rsid w:val="00FB3218"/>
    <w:rsid w:val="00FB3322"/>
    <w:rsid w:val="00FB3CE8"/>
    <w:rsid w:val="00FB3E8C"/>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F5"/>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xasanskij-r25.gosweb.gosuslugi.ru/" TargetMode="External"/><Relationship Id="rId18" Type="http://schemas.openxmlformats.org/officeDocument/2006/relationships/image" Target="media/image4.jpeg"/><Relationship Id="rId26" Type="http://schemas.openxmlformats.org/officeDocument/2006/relationships/hyperlink" Target="https://login.consultant.ru/link/?req=doc&amp;base=LAW&amp;n=93980" TargetMode="External"/><Relationship Id="rId3" Type="http://schemas.openxmlformats.org/officeDocument/2006/relationships/styles" Target="styles.xml"/><Relationship Id="rId21" Type="http://schemas.openxmlformats.org/officeDocument/2006/relationships/hyperlink" Target="https://login.consultant.ru/link/?req=doc&amp;base=LAW&amp;n=442435"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consultantplus://offline/ref=9B173F687921074226C5E3E06D72C536DDBCEBE30D3123F336B97AB94B5FDD0DA35A21F8023F498C3BFEFBC9AA8584AFFF3853C298507ECBd0X9B"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login.consultant.ru/link/?req=doc&amp;base=LAW&amp;n=44243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ogin.consultant.ru/link/?req=doc&amp;base=LAW&amp;n=442438&amp;dst=339" TargetMode="External"/><Relationship Id="rId5" Type="http://schemas.openxmlformats.org/officeDocument/2006/relationships/webSettings" Target="webSettings.xml"/><Relationship Id="rId15" Type="http://schemas.openxmlformats.org/officeDocument/2006/relationships/hyperlink" Target="https://xasanskij-r25.gosweb.gosuslugi.ru/" TargetMode="External"/><Relationship Id="rId23" Type="http://schemas.openxmlformats.org/officeDocument/2006/relationships/hyperlink" Target="https://login.consultant.ru/link/?req=doc&amp;base=LAW&amp;n=442438&amp;dst=336"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ogin.consultant.ru/link/?req=doc&amp;base=LAW&amp;n=46111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asanski@yandex.ru" TargetMode="External"/><Relationship Id="rId22" Type="http://schemas.openxmlformats.org/officeDocument/2006/relationships/hyperlink" Target="https://login.consultant.ru/link/?req=doc&amp;base=LAW&amp;n=451740"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20</Pages>
  <Words>5598</Words>
  <Characters>31911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37435</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17</cp:revision>
  <cp:lastPrinted>2015-03-26T06:27:00Z</cp:lastPrinted>
  <dcterms:created xsi:type="dcterms:W3CDTF">2023-01-14T01:31:00Z</dcterms:created>
  <dcterms:modified xsi:type="dcterms:W3CDTF">2024-03-16T12:31:00Z</dcterms:modified>
</cp:coreProperties>
</file>