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67"/>
        <w:tblW w:w="5727" w:type="dxa"/>
        <w:tblLook w:val="04A0"/>
      </w:tblPr>
      <w:tblGrid>
        <w:gridCol w:w="5727"/>
      </w:tblGrid>
      <w:tr w:rsidR="00197DE1" w:rsidRPr="00926235" w:rsidTr="00197DE1">
        <w:trPr>
          <w:trHeight w:val="1588"/>
        </w:trPr>
        <w:tc>
          <w:tcPr>
            <w:tcW w:w="5727" w:type="dxa"/>
            <w:shd w:val="clear" w:color="auto" w:fill="auto"/>
          </w:tcPr>
          <w:p w:rsidR="00197DE1" w:rsidRPr="00680D26" w:rsidRDefault="00197DE1" w:rsidP="00197DE1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 w:rsidRPr="00926235">
              <w:br w:type="page"/>
            </w:r>
            <w:r>
              <w:t xml:space="preserve">  </w:t>
            </w:r>
            <w:r w:rsidRPr="00680D26">
              <w:t>Приложение</w:t>
            </w:r>
            <w:r>
              <w:t xml:space="preserve"> </w:t>
            </w:r>
            <w:r w:rsidRPr="00680D26">
              <w:t xml:space="preserve"> </w:t>
            </w:r>
            <w:r>
              <w:t>№  1</w:t>
            </w:r>
          </w:p>
          <w:p w:rsidR="00197DE1" w:rsidRDefault="00197DE1" w:rsidP="00197DE1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к постановлению администрации                                                                                              </w:t>
            </w:r>
          </w:p>
          <w:p w:rsidR="00197DE1" w:rsidRDefault="00197DE1" w:rsidP="00197DE1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Хасанского   муниципального округа   </w:t>
            </w:r>
          </w:p>
          <w:p w:rsidR="00197DE1" w:rsidRPr="0020283E" w:rsidRDefault="00197DE1" w:rsidP="00197DE1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  <w:rPr>
                <w:sz w:val="26"/>
                <w:szCs w:val="26"/>
                <w:u w:val="single"/>
              </w:rPr>
            </w:pPr>
            <w:r>
              <w:t xml:space="preserve">  от  </w:t>
            </w:r>
            <w:r w:rsidR="0003351A" w:rsidRPr="0003351A">
              <w:rPr>
                <w:u w:val="single"/>
              </w:rPr>
              <w:t>20.09.2024г.</w:t>
            </w:r>
            <w:r w:rsidRPr="0003351A">
              <w:rPr>
                <w:u w:val="single"/>
              </w:rPr>
              <w:t xml:space="preserve"> </w:t>
            </w:r>
            <w:r w:rsidR="0003351A">
              <w:t xml:space="preserve"> </w:t>
            </w:r>
            <w:r>
              <w:t xml:space="preserve"> № </w:t>
            </w:r>
            <w:r w:rsidR="0003351A" w:rsidRPr="0003351A">
              <w:rPr>
                <w:u w:val="single"/>
              </w:rPr>
              <w:t>1701-па</w:t>
            </w:r>
          </w:p>
          <w:p w:rsidR="00197DE1" w:rsidRPr="00926235" w:rsidRDefault="00197DE1" w:rsidP="00197DE1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</w:t>
            </w:r>
            <w:r w:rsidRPr="00926235">
              <w:t>Приложение</w:t>
            </w:r>
            <w:r>
              <w:t xml:space="preserve">  №</w:t>
            </w:r>
            <w:r w:rsidRPr="00926235">
              <w:t xml:space="preserve">  </w:t>
            </w:r>
            <w:r>
              <w:t>1</w:t>
            </w:r>
          </w:p>
          <w:p w:rsidR="00197DE1" w:rsidRPr="00633DC9" w:rsidRDefault="00197DE1" w:rsidP="00197DE1">
            <w:r w:rsidRPr="00926235">
              <w:t xml:space="preserve">к муниципальной </w:t>
            </w:r>
            <w:r>
              <w:t xml:space="preserve"> </w:t>
            </w:r>
            <w:r w:rsidRPr="00926235">
              <w:t>программе «Развитие культуры на территории</w:t>
            </w:r>
            <w:r>
              <w:t xml:space="preserve"> </w:t>
            </w:r>
            <w:r w:rsidRPr="00926235">
              <w:t xml:space="preserve"> Хасанског</w:t>
            </w:r>
            <w:r>
              <w:t>о  муниципального  округа»</w:t>
            </w:r>
            <w:r w:rsidRPr="00926235">
              <w:t xml:space="preserve">, утвержденной </w:t>
            </w:r>
            <w:r>
              <w:t xml:space="preserve"> </w:t>
            </w:r>
            <w:r w:rsidRPr="00926235">
              <w:t xml:space="preserve">постановлением администрации </w:t>
            </w:r>
            <w:r>
              <w:t xml:space="preserve"> </w:t>
            </w:r>
            <w:r w:rsidRPr="00926235">
              <w:t xml:space="preserve">Хасанского муниципального </w:t>
            </w:r>
            <w:r>
              <w:t xml:space="preserve">района   </w:t>
            </w:r>
            <w:r w:rsidRPr="00044BE7">
              <w:t xml:space="preserve">                                                                 </w:t>
            </w:r>
            <w:r>
              <w:t xml:space="preserve">                     от  </w:t>
            </w:r>
            <w:r w:rsidRPr="00C94D54">
              <w:rPr>
                <w:u w:val="single"/>
              </w:rPr>
              <w:t>14.09.2022г</w:t>
            </w:r>
            <w:r w:rsidRPr="00FA3C2C">
              <w:rPr>
                <w:u w:val="single"/>
              </w:rPr>
              <w:t>.</w:t>
            </w:r>
            <w:r>
              <w:t xml:space="preserve">   № </w:t>
            </w:r>
            <w:r w:rsidRPr="00C94D54">
              <w:rPr>
                <w:u w:val="single"/>
              </w:rPr>
              <w:t>614</w:t>
            </w:r>
            <w:r w:rsidRPr="00FA3C2C">
              <w:rPr>
                <w:u w:val="single"/>
              </w:rPr>
              <w:t>-па</w:t>
            </w:r>
          </w:p>
        </w:tc>
      </w:tr>
    </w:tbl>
    <w:p w:rsidR="00C15C4B" w:rsidRDefault="00C15C4B" w:rsidP="00197DE1">
      <w:pPr>
        <w:widowControl w:val="0"/>
        <w:tabs>
          <w:tab w:val="left" w:pos="1440"/>
          <w:tab w:val="right" w:pos="9540"/>
        </w:tabs>
        <w:spacing w:line="276" w:lineRule="auto"/>
        <w:jc w:val="right"/>
      </w:pPr>
    </w:p>
    <w:p w:rsidR="00197DE1" w:rsidRPr="00093DC8" w:rsidRDefault="00197DE1" w:rsidP="00197DE1">
      <w:pPr>
        <w:widowControl w:val="0"/>
        <w:tabs>
          <w:tab w:val="left" w:pos="1440"/>
          <w:tab w:val="right" w:pos="9540"/>
        </w:tabs>
        <w:spacing w:line="276" w:lineRule="auto"/>
        <w:jc w:val="right"/>
      </w:pPr>
    </w:p>
    <w:p w:rsidR="00C15C4B" w:rsidRDefault="00C15C4B" w:rsidP="00C15C4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35AE" w:rsidRDefault="007F35AE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</w:t>
      </w:r>
    </w:p>
    <w:p w:rsidR="00C94D54" w:rsidRDefault="00C94D54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94D54" w:rsidRDefault="00C94D54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94D54" w:rsidRDefault="00C94D54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7DE1" w:rsidRDefault="00197DE1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7DE1" w:rsidRDefault="00197DE1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7DE1" w:rsidRDefault="00197DE1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7DE1" w:rsidRDefault="00197DE1" w:rsidP="00197DE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2687C">
        <w:rPr>
          <w:b/>
        </w:rPr>
        <w:t>ПЕРЕЧЕНЬ ПОКАЗАТЕЛЕЙ</w:t>
      </w:r>
      <w:r>
        <w:rPr>
          <w:b/>
        </w:rPr>
        <w:t xml:space="preserve"> </w:t>
      </w:r>
      <w:r w:rsidRPr="0092687C">
        <w:rPr>
          <w:b/>
        </w:rPr>
        <w:t>МУНИЦИПАЛЬНОЙ ПРОГРАММЫ</w:t>
      </w:r>
    </w:p>
    <w:p w:rsidR="00197DE1" w:rsidRPr="00544C9E" w:rsidRDefault="00197DE1" w:rsidP="00197DE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«РАЗВИТИЕ КУЛЬТУРЫ НА ТЕРРИТОРИИ ХАСАНСКОГО МУНИЦИПАЛЬНОГО ОКРУГА» </w:t>
      </w:r>
    </w:p>
    <w:p w:rsidR="00197DE1" w:rsidRDefault="00197DE1" w:rsidP="00197DE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3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7"/>
        <w:gridCol w:w="3279"/>
        <w:gridCol w:w="18"/>
        <w:gridCol w:w="7"/>
        <w:gridCol w:w="6"/>
        <w:gridCol w:w="12"/>
        <w:gridCol w:w="940"/>
        <w:gridCol w:w="10"/>
        <w:gridCol w:w="15"/>
        <w:gridCol w:w="14"/>
        <w:gridCol w:w="14"/>
        <w:gridCol w:w="1225"/>
        <w:gridCol w:w="18"/>
        <w:gridCol w:w="20"/>
        <w:gridCol w:w="12"/>
        <w:gridCol w:w="1368"/>
        <w:gridCol w:w="44"/>
        <w:gridCol w:w="6"/>
        <w:gridCol w:w="988"/>
        <w:gridCol w:w="427"/>
        <w:gridCol w:w="1418"/>
        <w:gridCol w:w="7"/>
        <w:gridCol w:w="1416"/>
        <w:gridCol w:w="1419"/>
        <w:gridCol w:w="7"/>
        <w:gridCol w:w="1406"/>
        <w:gridCol w:w="588"/>
      </w:tblGrid>
      <w:tr w:rsidR="00C6115C" w:rsidRPr="00FF753B" w:rsidTr="00C6115C">
        <w:trPr>
          <w:trHeight w:val="15"/>
        </w:trPr>
        <w:tc>
          <w:tcPr>
            <w:tcW w:w="647" w:type="dxa"/>
            <w:hideMark/>
          </w:tcPr>
          <w:p w:rsidR="00197DE1" w:rsidRPr="00FF753B" w:rsidRDefault="00197DE1" w:rsidP="00E12651">
            <w:pP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3279" w:type="dxa"/>
            <w:hideMark/>
          </w:tcPr>
          <w:p w:rsidR="00197DE1" w:rsidRPr="00FF753B" w:rsidRDefault="00197DE1" w:rsidP="00E12651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5"/>
            <w:hideMark/>
          </w:tcPr>
          <w:p w:rsidR="00197DE1" w:rsidRPr="00FF753B" w:rsidRDefault="00197DE1" w:rsidP="00E12651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hideMark/>
          </w:tcPr>
          <w:p w:rsidR="00197DE1" w:rsidRPr="00FF753B" w:rsidRDefault="00197DE1" w:rsidP="00E126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hideMark/>
          </w:tcPr>
          <w:p w:rsidR="00197DE1" w:rsidRPr="00FF753B" w:rsidRDefault="00197DE1" w:rsidP="00E12651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hideMark/>
          </w:tcPr>
          <w:p w:rsidR="00197DE1" w:rsidRPr="00FF753B" w:rsidRDefault="00197DE1" w:rsidP="00E1265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hideMark/>
          </w:tcPr>
          <w:p w:rsidR="00197DE1" w:rsidRPr="00FF753B" w:rsidRDefault="00197DE1" w:rsidP="00E12651">
            <w:pPr>
              <w:rPr>
                <w:sz w:val="20"/>
                <w:szCs w:val="20"/>
              </w:rPr>
            </w:pPr>
          </w:p>
        </w:tc>
        <w:tc>
          <w:tcPr>
            <w:tcW w:w="6688" w:type="dxa"/>
            <w:gridSpan w:val="8"/>
            <w:hideMark/>
          </w:tcPr>
          <w:p w:rsidR="00197DE1" w:rsidRPr="00FF753B" w:rsidRDefault="00197DE1" w:rsidP="00E12651">
            <w:pPr>
              <w:rPr>
                <w:sz w:val="20"/>
                <w:szCs w:val="20"/>
              </w:rPr>
            </w:pPr>
          </w:p>
        </w:tc>
      </w:tr>
      <w:tr w:rsidR="00C6115C" w:rsidRPr="00FF753B" w:rsidTr="00C6115C">
        <w:trPr>
          <w:gridAfter w:val="1"/>
          <w:wAfter w:w="588" w:type="dxa"/>
        </w:trPr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7DE1" w:rsidRPr="000220AD" w:rsidRDefault="00197DE1" w:rsidP="00E12651">
            <w:pPr>
              <w:jc w:val="center"/>
              <w:textAlignment w:val="baseline"/>
              <w:rPr>
                <w:b/>
                <w:bCs/>
              </w:rPr>
            </w:pPr>
            <w:r w:rsidRPr="000220AD">
              <w:rPr>
                <w:b/>
                <w:bCs/>
              </w:rPr>
              <w:t>№ п/п</w:t>
            </w:r>
          </w:p>
        </w:tc>
        <w:tc>
          <w:tcPr>
            <w:tcW w:w="32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7DE1" w:rsidRPr="000220AD" w:rsidRDefault="00197DE1" w:rsidP="00E12651">
            <w:pPr>
              <w:jc w:val="center"/>
              <w:textAlignment w:val="baseline"/>
              <w:rPr>
                <w:b/>
                <w:bCs/>
              </w:rPr>
            </w:pPr>
            <w:r w:rsidRPr="000220AD">
              <w:rPr>
                <w:b/>
                <w:bCs/>
              </w:rPr>
              <w:t xml:space="preserve">Наименование цели, задачи, показателя </w:t>
            </w:r>
          </w:p>
        </w:tc>
        <w:tc>
          <w:tcPr>
            <w:tcW w:w="98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115C" w:rsidRDefault="00197DE1" w:rsidP="00C6115C">
            <w:pPr>
              <w:ind w:left="-149" w:right="-149"/>
              <w:jc w:val="center"/>
              <w:textAlignment w:val="baseline"/>
              <w:rPr>
                <w:b/>
                <w:bCs/>
              </w:rPr>
            </w:pPr>
            <w:r w:rsidRPr="000220AD">
              <w:rPr>
                <w:b/>
                <w:bCs/>
              </w:rPr>
              <w:t>Ед.изм</w:t>
            </w:r>
            <w:r w:rsidR="00C6115C">
              <w:rPr>
                <w:b/>
                <w:bCs/>
              </w:rPr>
              <w:t>е</w:t>
            </w:r>
          </w:p>
          <w:p w:rsidR="00197DE1" w:rsidRPr="000220AD" w:rsidRDefault="00C6115C" w:rsidP="00C6115C">
            <w:pPr>
              <w:ind w:left="-149" w:right="-149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рения</w:t>
            </w:r>
          </w:p>
        </w:tc>
        <w:tc>
          <w:tcPr>
            <w:tcW w:w="127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97DE1" w:rsidRDefault="00197DE1" w:rsidP="00E12651">
            <w:pPr>
              <w:ind w:left="-149"/>
              <w:jc w:val="center"/>
              <w:textAlignment w:val="baseline"/>
              <w:rPr>
                <w:b/>
                <w:bCs/>
              </w:rPr>
            </w:pPr>
            <w:r w:rsidRPr="000220AD">
              <w:rPr>
                <w:b/>
                <w:bCs/>
              </w:rPr>
              <w:t xml:space="preserve">Срок </w:t>
            </w:r>
            <w:r>
              <w:rPr>
                <w:b/>
                <w:bCs/>
              </w:rPr>
              <w:t xml:space="preserve">       </w:t>
            </w:r>
          </w:p>
          <w:p w:rsidR="00630F54" w:rsidRDefault="00630F54" w:rsidP="00630F54">
            <w:pPr>
              <w:ind w:left="-149" w:right="-149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="00197DE1">
              <w:rPr>
                <w:b/>
                <w:bCs/>
              </w:rPr>
              <w:t>еалии</w:t>
            </w:r>
            <w:r w:rsidR="00197DE1" w:rsidRPr="000220AD">
              <w:rPr>
                <w:b/>
                <w:bCs/>
              </w:rPr>
              <w:t>за</w:t>
            </w:r>
          </w:p>
          <w:p w:rsidR="00197DE1" w:rsidRPr="000220AD" w:rsidRDefault="00197DE1" w:rsidP="00630F54">
            <w:pPr>
              <w:ind w:left="-149" w:right="-149"/>
              <w:jc w:val="center"/>
              <w:textAlignment w:val="baseline"/>
              <w:rPr>
                <w:b/>
                <w:bCs/>
              </w:rPr>
            </w:pPr>
            <w:r w:rsidRPr="000220AD">
              <w:rPr>
                <w:b/>
                <w:bCs/>
              </w:rPr>
              <w:t>ции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97DE1" w:rsidRPr="000220AD" w:rsidRDefault="00197DE1" w:rsidP="00E12651">
            <w:pPr>
              <w:jc w:val="center"/>
              <w:textAlignment w:val="baseline"/>
              <w:rPr>
                <w:b/>
                <w:bCs/>
              </w:rPr>
            </w:pPr>
            <w:r w:rsidRPr="000220AD">
              <w:rPr>
                <w:b/>
                <w:bCs/>
              </w:rPr>
              <w:t>Отчет 20</w:t>
            </w:r>
            <w:r>
              <w:rPr>
                <w:b/>
                <w:bCs/>
              </w:rPr>
              <w:t>22</w:t>
            </w:r>
          </w:p>
        </w:tc>
        <w:tc>
          <w:tcPr>
            <w:tcW w:w="71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7DE1" w:rsidRPr="000220AD" w:rsidRDefault="00197DE1" w:rsidP="00E12651">
            <w:pPr>
              <w:jc w:val="center"/>
              <w:textAlignment w:val="baseline"/>
              <w:rPr>
                <w:b/>
                <w:bCs/>
              </w:rPr>
            </w:pPr>
            <w:r w:rsidRPr="000220AD">
              <w:rPr>
                <w:b/>
                <w:bCs/>
              </w:rPr>
              <w:t>Прогнозируемые значения показателя (индикатора)</w:t>
            </w:r>
          </w:p>
        </w:tc>
      </w:tr>
      <w:tr w:rsidR="00C6115C" w:rsidRPr="00FF753B" w:rsidTr="00C6115C">
        <w:trPr>
          <w:gridAfter w:val="1"/>
          <w:wAfter w:w="588" w:type="dxa"/>
          <w:trHeight w:val="332"/>
        </w:trPr>
        <w:tc>
          <w:tcPr>
            <w:tcW w:w="6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F54" w:rsidRPr="000220AD" w:rsidRDefault="00630F54" w:rsidP="00E12651">
            <w:pPr>
              <w:rPr>
                <w:b/>
                <w:bCs/>
              </w:rPr>
            </w:pPr>
          </w:p>
        </w:tc>
        <w:tc>
          <w:tcPr>
            <w:tcW w:w="327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F54" w:rsidRPr="000220AD" w:rsidRDefault="00630F54" w:rsidP="00E12651">
            <w:pPr>
              <w:rPr>
                <w:b/>
                <w:bCs/>
              </w:rPr>
            </w:pPr>
          </w:p>
        </w:tc>
        <w:tc>
          <w:tcPr>
            <w:tcW w:w="983" w:type="dxa"/>
            <w:gridSpan w:val="5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F54" w:rsidRPr="000220AD" w:rsidRDefault="00630F54" w:rsidP="00E12651">
            <w:pPr>
              <w:rPr>
                <w:b/>
                <w:bCs/>
              </w:rPr>
            </w:pPr>
          </w:p>
        </w:tc>
        <w:tc>
          <w:tcPr>
            <w:tcW w:w="1278" w:type="dxa"/>
            <w:gridSpan w:val="5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F54" w:rsidRPr="000220AD" w:rsidRDefault="00630F54" w:rsidP="00E12651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F54" w:rsidRPr="000220AD" w:rsidRDefault="00630F54" w:rsidP="00E12651">
            <w:pPr>
              <w:rPr>
                <w:b/>
                <w:bCs/>
              </w:rPr>
            </w:pPr>
          </w:p>
        </w:tc>
        <w:tc>
          <w:tcPr>
            <w:tcW w:w="1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30F54" w:rsidRPr="000220AD" w:rsidRDefault="00630F54" w:rsidP="00630F54">
            <w:pPr>
              <w:jc w:val="center"/>
              <w:textAlignment w:val="baseline"/>
              <w:rPr>
                <w:b/>
                <w:bCs/>
              </w:rPr>
            </w:pPr>
            <w:r w:rsidRPr="000220AD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30F54" w:rsidRPr="000220AD" w:rsidRDefault="00630F54" w:rsidP="00630F54">
            <w:pPr>
              <w:jc w:val="center"/>
              <w:textAlignment w:val="baseline"/>
              <w:rPr>
                <w:b/>
                <w:bCs/>
              </w:rPr>
            </w:pPr>
            <w:r w:rsidRPr="000220AD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30F54" w:rsidRPr="000220AD" w:rsidRDefault="00630F54" w:rsidP="00630F54">
            <w:pPr>
              <w:jc w:val="center"/>
              <w:textAlignment w:val="baseline"/>
              <w:rPr>
                <w:b/>
                <w:bCs/>
              </w:rPr>
            </w:pPr>
            <w:r w:rsidRPr="000220AD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30F54" w:rsidRPr="000220AD" w:rsidRDefault="00630F54" w:rsidP="00630F54">
            <w:pPr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30F54" w:rsidRPr="000220AD" w:rsidRDefault="00630F54" w:rsidP="00630F54">
            <w:pPr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</w:tr>
      <w:tr w:rsidR="00630F54" w:rsidRPr="00FF753B" w:rsidTr="00C6115C">
        <w:trPr>
          <w:gridAfter w:val="1"/>
          <w:wAfter w:w="588" w:type="dxa"/>
        </w:trPr>
        <w:tc>
          <w:tcPr>
            <w:tcW w:w="1474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F54" w:rsidRPr="00D710A0" w:rsidRDefault="00630F54" w:rsidP="00E12651"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t>1. Подпрограмма «Развитие муниципального бюджетного учреждения «Культурно-досуговое объединение» Хасанского муниципального округа»</w:t>
            </w:r>
          </w:p>
        </w:tc>
      </w:tr>
      <w:tr w:rsidR="00630F54" w:rsidRPr="00FF753B" w:rsidTr="00C6115C">
        <w:trPr>
          <w:gridAfter w:val="1"/>
          <w:wAfter w:w="588" w:type="dxa"/>
        </w:trPr>
        <w:tc>
          <w:tcPr>
            <w:tcW w:w="1474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F54" w:rsidRPr="00D710A0" w:rsidRDefault="00630F54" w:rsidP="00630F54">
            <w:pPr>
              <w:jc w:val="both"/>
              <w:textAlignment w:val="baseline"/>
              <w:rPr>
                <w:sz w:val="21"/>
                <w:szCs w:val="21"/>
              </w:rPr>
            </w:pPr>
            <w:r w:rsidRPr="00E3601D">
              <w:t>Цель: обеспечение</w:t>
            </w:r>
            <w:r>
              <w:t xml:space="preserve"> </w:t>
            </w:r>
            <w:r w:rsidRPr="00636C0B">
              <w:t xml:space="preserve"> равной </w:t>
            </w:r>
            <w:r>
              <w:t xml:space="preserve"> </w:t>
            </w:r>
            <w:r w:rsidRPr="00636C0B">
              <w:t>доступности</w:t>
            </w:r>
            <w:r>
              <w:t xml:space="preserve"> </w:t>
            </w:r>
            <w:r w:rsidRPr="00636C0B">
              <w:t xml:space="preserve"> культурных </w:t>
            </w:r>
            <w:r>
              <w:t xml:space="preserve"> </w:t>
            </w:r>
            <w:r w:rsidRPr="00636C0B">
              <w:t>благ</w:t>
            </w:r>
            <w:r>
              <w:t xml:space="preserve"> </w:t>
            </w:r>
            <w:r w:rsidRPr="00636C0B">
              <w:rPr>
                <w:color w:val="000000"/>
              </w:rPr>
              <w:t xml:space="preserve"> </w:t>
            </w:r>
            <w:r w:rsidRPr="00636C0B">
              <w:t xml:space="preserve">для граждан </w:t>
            </w:r>
            <w:r>
              <w:t xml:space="preserve"> </w:t>
            </w:r>
            <w:r w:rsidRPr="00636C0B">
              <w:t xml:space="preserve">Хасанского </w:t>
            </w:r>
            <w:r>
              <w:t xml:space="preserve"> </w:t>
            </w:r>
            <w:r w:rsidRPr="00636C0B">
              <w:t>муниципального</w:t>
            </w:r>
            <w:r>
              <w:t xml:space="preserve"> </w:t>
            </w:r>
            <w:r w:rsidRPr="00636C0B">
              <w:t xml:space="preserve"> </w:t>
            </w:r>
            <w:r>
              <w:t>округа</w:t>
            </w:r>
          </w:p>
        </w:tc>
      </w:tr>
      <w:tr w:rsidR="00630F54" w:rsidRPr="00FF753B" w:rsidTr="00C6115C">
        <w:trPr>
          <w:gridAfter w:val="1"/>
          <w:wAfter w:w="588" w:type="dxa"/>
        </w:trPr>
        <w:tc>
          <w:tcPr>
            <w:tcW w:w="1474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F54" w:rsidRPr="00D710A0" w:rsidRDefault="00630F54" w:rsidP="00E12651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E3601D">
              <w:t>Задача:</w:t>
            </w:r>
            <w:r>
              <w:t> </w:t>
            </w:r>
            <w:r w:rsidRPr="00E3601D">
              <w:t>увеличение</w:t>
            </w:r>
            <w:r w:rsidRPr="00636C0B">
              <w:t xml:space="preserve"> </w:t>
            </w:r>
            <w:r>
              <w:t xml:space="preserve"> ч</w:t>
            </w:r>
            <w:r w:rsidRPr="00EF4232">
              <w:t>исл</w:t>
            </w:r>
            <w:r>
              <w:t xml:space="preserve">а </w:t>
            </w:r>
            <w:r w:rsidRPr="00EF4232">
              <w:t xml:space="preserve"> посещений</w:t>
            </w:r>
            <w:r>
              <w:t xml:space="preserve"> </w:t>
            </w:r>
            <w:r w:rsidRPr="00EF4232">
              <w:t xml:space="preserve"> культурно-массовых мероприятий</w:t>
            </w:r>
            <w:r>
              <w:t>, проводимых учреждениями культурно-досугового типа</w:t>
            </w:r>
          </w:p>
        </w:tc>
      </w:tr>
      <w:tr w:rsidR="00C6115C" w:rsidRPr="00FF753B" w:rsidTr="00C6115C">
        <w:trPr>
          <w:gridAfter w:val="1"/>
          <w:wAfter w:w="588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F54" w:rsidRPr="00C6115C" w:rsidRDefault="00630F54" w:rsidP="00E12651">
            <w:pPr>
              <w:rPr>
                <w:color w:val="2D2D2D"/>
                <w:sz w:val="22"/>
                <w:szCs w:val="22"/>
              </w:rPr>
            </w:pPr>
            <w:r w:rsidRPr="00C6115C">
              <w:rPr>
                <w:color w:val="2D2D2D"/>
                <w:sz w:val="22"/>
                <w:szCs w:val="22"/>
              </w:rPr>
              <w:t>1.1.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F54" w:rsidRPr="00C6115C" w:rsidRDefault="00630F54" w:rsidP="00E12651">
            <w:pPr>
              <w:ind w:left="-107"/>
              <w:textAlignment w:val="baseline"/>
              <w:rPr>
                <w:sz w:val="22"/>
                <w:szCs w:val="22"/>
              </w:rPr>
            </w:pPr>
            <w:r w:rsidRPr="00C6115C">
              <w:rPr>
                <w:rFonts w:eastAsia="Calibri"/>
                <w:sz w:val="22"/>
                <w:szCs w:val="22"/>
                <w:lang w:eastAsia="en-US"/>
              </w:rPr>
              <w:t>Посещения  культурно-массовых мероприятий, проведенных  МБУ КДО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30F54" w:rsidRPr="00C6115C" w:rsidRDefault="00630F54" w:rsidP="00E12651">
            <w:pPr>
              <w:ind w:right="-149" w:hanging="149"/>
              <w:jc w:val="center"/>
              <w:rPr>
                <w:color w:val="2D2D2D"/>
                <w:sz w:val="22"/>
                <w:szCs w:val="22"/>
              </w:rPr>
            </w:pPr>
            <w:r w:rsidRPr="00C6115C">
              <w:rPr>
                <w:color w:val="2D2D2D"/>
                <w:sz w:val="22"/>
                <w:szCs w:val="22"/>
              </w:rPr>
              <w:t>Чел.</w:t>
            </w:r>
          </w:p>
        </w:tc>
        <w:tc>
          <w:tcPr>
            <w:tcW w:w="1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30F54" w:rsidRPr="00C6115C" w:rsidRDefault="00630F54" w:rsidP="00C6115C">
            <w:pPr>
              <w:jc w:val="center"/>
              <w:rPr>
                <w:sz w:val="22"/>
                <w:szCs w:val="22"/>
              </w:rPr>
            </w:pPr>
            <w:r w:rsidRPr="00C6115C">
              <w:rPr>
                <w:sz w:val="22"/>
                <w:szCs w:val="22"/>
              </w:rPr>
              <w:t>2023-202</w:t>
            </w:r>
            <w:r w:rsidR="00C6115C" w:rsidRPr="00C6115C">
              <w:rPr>
                <w:sz w:val="22"/>
                <w:szCs w:val="22"/>
              </w:rPr>
              <w:t>7</w:t>
            </w:r>
          </w:p>
        </w:tc>
        <w:tc>
          <w:tcPr>
            <w:tcW w:w="14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30F54" w:rsidRPr="00C6115C" w:rsidRDefault="00630F54" w:rsidP="00C6115C">
            <w:pPr>
              <w:pStyle w:val="ConsPlusCell"/>
              <w:ind w:hanging="149"/>
              <w:jc w:val="center"/>
              <w:rPr>
                <w:rFonts w:ascii="Times New Roman" w:hAnsi="Times New Roman" w:cs="Times New Roman"/>
              </w:rPr>
            </w:pPr>
            <w:r w:rsidRPr="00C6115C">
              <w:rPr>
                <w:rFonts w:ascii="Times New Roman" w:hAnsi="Times New Roman" w:cs="Times New Roman"/>
              </w:rPr>
              <w:t>119860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30F54" w:rsidRPr="00C6115C" w:rsidRDefault="00630F54" w:rsidP="00E12651">
            <w:pPr>
              <w:pStyle w:val="ConsPlusCell"/>
              <w:ind w:right="-149" w:hanging="149"/>
              <w:jc w:val="center"/>
              <w:rPr>
                <w:rFonts w:ascii="Times New Roman" w:hAnsi="Times New Roman" w:cs="Times New Roman"/>
              </w:rPr>
            </w:pPr>
            <w:r w:rsidRPr="00C6115C">
              <w:rPr>
                <w:rFonts w:ascii="Times New Roman" w:hAnsi="Times New Roman" w:cs="Times New Roman"/>
              </w:rPr>
              <w:t>137509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30F54" w:rsidRPr="00C6115C" w:rsidRDefault="00630F54" w:rsidP="00E12651">
            <w:pPr>
              <w:pStyle w:val="ConsPlusCell"/>
              <w:ind w:right="-149" w:hanging="149"/>
              <w:jc w:val="center"/>
              <w:rPr>
                <w:rFonts w:ascii="Times New Roman" w:hAnsi="Times New Roman" w:cs="Times New Roman"/>
              </w:rPr>
            </w:pPr>
            <w:r w:rsidRPr="00C6115C">
              <w:rPr>
                <w:rFonts w:ascii="Times New Roman" w:hAnsi="Times New Roman" w:cs="Times New Roman"/>
              </w:rPr>
              <w:t>157154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30F54" w:rsidRPr="00C6115C" w:rsidRDefault="00630F54" w:rsidP="00E12651">
            <w:pPr>
              <w:pStyle w:val="ConsPlusCell"/>
              <w:ind w:left="-149"/>
              <w:rPr>
                <w:rFonts w:ascii="Times New Roman" w:hAnsi="Times New Roman" w:cs="Times New Roman"/>
              </w:rPr>
            </w:pPr>
            <w:r w:rsidRPr="00C6115C">
              <w:rPr>
                <w:rFonts w:ascii="Times New Roman" w:hAnsi="Times New Roman" w:cs="Times New Roman"/>
              </w:rPr>
              <w:t xml:space="preserve">  176798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30F54" w:rsidRPr="00C6115C" w:rsidRDefault="00630F54" w:rsidP="00E12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115C">
              <w:rPr>
                <w:rFonts w:ascii="Times New Roman" w:hAnsi="Times New Roman" w:cs="Times New Roman"/>
              </w:rPr>
              <w:t>196442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30F54" w:rsidRPr="00C6115C" w:rsidRDefault="004D4D73" w:rsidP="004D4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4D73">
              <w:rPr>
                <w:rFonts w:ascii="Times New Roman" w:hAnsi="Times New Roman" w:cs="Times New Roman"/>
              </w:rPr>
              <w:t>216086</w:t>
            </w:r>
          </w:p>
        </w:tc>
      </w:tr>
      <w:tr w:rsidR="00630F54" w:rsidRPr="00FF753B" w:rsidTr="00C6115C">
        <w:trPr>
          <w:gridAfter w:val="1"/>
          <w:wAfter w:w="588" w:type="dxa"/>
        </w:trPr>
        <w:tc>
          <w:tcPr>
            <w:tcW w:w="1474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F54" w:rsidRPr="00FF753B" w:rsidRDefault="00630F54" w:rsidP="00E12651">
            <w:pPr>
              <w:jc w:val="center"/>
              <w:rPr>
                <w:sz w:val="20"/>
                <w:szCs w:val="20"/>
              </w:rPr>
            </w:pPr>
            <w:r>
              <w:t xml:space="preserve">2. </w:t>
            </w:r>
            <w:r w:rsidRPr="0092687C">
              <w:t>Подпрограмма</w:t>
            </w:r>
            <w:r>
              <w:t xml:space="preserve"> «Сохранение и развитие библиотечного дела на территории Хасанского муниципального округа»</w:t>
            </w:r>
          </w:p>
        </w:tc>
      </w:tr>
      <w:tr w:rsidR="00630F54" w:rsidRPr="00FF753B" w:rsidTr="00C6115C">
        <w:trPr>
          <w:gridAfter w:val="1"/>
          <w:wAfter w:w="588" w:type="dxa"/>
        </w:trPr>
        <w:tc>
          <w:tcPr>
            <w:tcW w:w="1474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F54" w:rsidRPr="00D710A0" w:rsidRDefault="00630F54" w:rsidP="00630F54">
            <w:pPr>
              <w:textAlignment w:val="baseline"/>
              <w:rPr>
                <w:sz w:val="21"/>
                <w:szCs w:val="21"/>
              </w:rPr>
            </w:pPr>
            <w:r w:rsidRPr="00E3601D">
              <w:t>Цель: обеспечение</w:t>
            </w:r>
            <w:r>
              <w:t xml:space="preserve"> </w:t>
            </w:r>
            <w:r w:rsidRPr="00636C0B">
              <w:t xml:space="preserve"> равной </w:t>
            </w:r>
            <w:r>
              <w:t xml:space="preserve"> </w:t>
            </w:r>
            <w:r w:rsidRPr="00636C0B">
              <w:t>доступности</w:t>
            </w:r>
            <w:r>
              <w:t xml:space="preserve"> </w:t>
            </w:r>
            <w:r w:rsidRPr="00636C0B">
              <w:t xml:space="preserve"> культурных </w:t>
            </w:r>
            <w:r>
              <w:t xml:space="preserve"> </w:t>
            </w:r>
            <w:r w:rsidRPr="00636C0B">
              <w:t>благ</w:t>
            </w:r>
            <w:r>
              <w:t xml:space="preserve"> </w:t>
            </w:r>
            <w:r w:rsidRPr="00636C0B">
              <w:rPr>
                <w:color w:val="000000"/>
              </w:rPr>
              <w:t xml:space="preserve"> </w:t>
            </w:r>
            <w:r w:rsidRPr="00636C0B">
              <w:t xml:space="preserve">для граждан </w:t>
            </w:r>
            <w:r>
              <w:t xml:space="preserve"> </w:t>
            </w:r>
            <w:r w:rsidRPr="00636C0B">
              <w:t xml:space="preserve">Хасанского </w:t>
            </w:r>
            <w:r>
              <w:t xml:space="preserve"> </w:t>
            </w:r>
            <w:r w:rsidRPr="00636C0B">
              <w:t>муниципального</w:t>
            </w:r>
            <w:r>
              <w:t xml:space="preserve"> </w:t>
            </w:r>
            <w:r w:rsidRPr="00636C0B">
              <w:t xml:space="preserve"> </w:t>
            </w:r>
            <w:r>
              <w:t>округа</w:t>
            </w:r>
          </w:p>
        </w:tc>
      </w:tr>
      <w:tr w:rsidR="00630F54" w:rsidRPr="00FF753B" w:rsidTr="00C6115C">
        <w:trPr>
          <w:gridAfter w:val="1"/>
          <w:wAfter w:w="588" w:type="dxa"/>
        </w:trPr>
        <w:tc>
          <w:tcPr>
            <w:tcW w:w="1474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F54" w:rsidRPr="00FF753B" w:rsidRDefault="00630F54" w:rsidP="00E12651">
            <w:pPr>
              <w:rPr>
                <w:sz w:val="20"/>
                <w:szCs w:val="20"/>
              </w:rPr>
            </w:pPr>
            <w:r w:rsidRPr="00E3601D">
              <w:t>Задача:</w:t>
            </w:r>
            <w:r>
              <w:t> увеличение  ч</w:t>
            </w:r>
            <w:r w:rsidRPr="00EF4232">
              <w:t>исл</w:t>
            </w:r>
            <w:r>
              <w:t>а</w:t>
            </w:r>
            <w:r w:rsidRPr="00EF4232">
              <w:t xml:space="preserve"> </w:t>
            </w:r>
            <w:r>
              <w:t xml:space="preserve"> </w:t>
            </w:r>
            <w:r w:rsidRPr="00EF4232">
              <w:t>посещений</w:t>
            </w:r>
            <w:r>
              <w:t xml:space="preserve"> </w:t>
            </w:r>
            <w:r w:rsidRPr="00EF4232">
              <w:t xml:space="preserve"> библиотек (в стационарных условиях, вне стационара, число обращений к библиотеке</w:t>
            </w:r>
            <w:r>
              <w:t xml:space="preserve"> </w:t>
            </w:r>
            <w:r w:rsidRPr="00EF4232">
              <w:t xml:space="preserve"> удаленных </w:t>
            </w:r>
            <w:r>
              <w:t xml:space="preserve"> </w:t>
            </w:r>
            <w:r w:rsidRPr="00EF4232">
              <w:t>пользователей)</w:t>
            </w:r>
          </w:p>
        </w:tc>
      </w:tr>
      <w:tr w:rsidR="00C6115C" w:rsidRPr="00FF753B" w:rsidTr="00C6115C">
        <w:trPr>
          <w:gridAfter w:val="1"/>
          <w:wAfter w:w="588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F54" w:rsidRPr="00C6115C" w:rsidRDefault="00630F54" w:rsidP="00E12651">
            <w:pPr>
              <w:pStyle w:val="ConsPlusCell"/>
              <w:rPr>
                <w:rFonts w:ascii="Times New Roman" w:hAnsi="Times New Roman" w:cs="Times New Roman"/>
              </w:rPr>
            </w:pPr>
            <w:r w:rsidRPr="00C6115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F54" w:rsidRPr="00C6115C" w:rsidRDefault="00630F54" w:rsidP="00E12651">
            <w:pPr>
              <w:pStyle w:val="ConsPlusCell"/>
              <w:ind w:left="-107" w:right="-149"/>
              <w:rPr>
                <w:rFonts w:ascii="Times New Roman" w:hAnsi="Times New Roman" w:cs="Times New Roman"/>
              </w:rPr>
            </w:pPr>
            <w:r w:rsidRPr="00C6115C">
              <w:rPr>
                <w:rFonts w:ascii="Times New Roman" w:hAnsi="Times New Roman" w:cs="Times New Roman"/>
              </w:rPr>
              <w:t>Посещения библиотек (в стационарных условиях, вне стационара,число обращений к библиотеке удаленных пользователей)</w:t>
            </w:r>
          </w:p>
        </w:tc>
        <w:tc>
          <w:tcPr>
            <w:tcW w:w="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30F54" w:rsidRPr="00C6115C" w:rsidRDefault="00630F54" w:rsidP="00E12651">
            <w:pPr>
              <w:ind w:right="-149"/>
              <w:rPr>
                <w:color w:val="2D2D2D"/>
                <w:sz w:val="22"/>
                <w:szCs w:val="22"/>
              </w:rPr>
            </w:pPr>
            <w:r w:rsidRPr="00C6115C">
              <w:rPr>
                <w:color w:val="2D2D2D"/>
                <w:sz w:val="22"/>
                <w:szCs w:val="22"/>
              </w:rPr>
              <w:t>Чел.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30F54" w:rsidRPr="00C6115C" w:rsidRDefault="00630F54" w:rsidP="00C6115C">
            <w:pPr>
              <w:jc w:val="center"/>
              <w:rPr>
                <w:sz w:val="22"/>
                <w:szCs w:val="22"/>
              </w:rPr>
            </w:pPr>
            <w:r w:rsidRPr="00C6115C">
              <w:rPr>
                <w:sz w:val="22"/>
                <w:szCs w:val="22"/>
              </w:rPr>
              <w:t>2023-202</w:t>
            </w:r>
            <w:r w:rsidR="00C6115C" w:rsidRPr="00C6115C">
              <w:rPr>
                <w:sz w:val="22"/>
                <w:szCs w:val="22"/>
              </w:rPr>
              <w:t>7</w:t>
            </w:r>
          </w:p>
        </w:tc>
        <w:tc>
          <w:tcPr>
            <w:tcW w:w="14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30F54" w:rsidRPr="00C6115C" w:rsidRDefault="00630F54" w:rsidP="00C6115C">
            <w:pPr>
              <w:ind w:hanging="149"/>
              <w:jc w:val="center"/>
              <w:rPr>
                <w:sz w:val="22"/>
                <w:szCs w:val="22"/>
              </w:rPr>
            </w:pPr>
            <w:r w:rsidRPr="00C6115C">
              <w:rPr>
                <w:sz w:val="22"/>
                <w:szCs w:val="22"/>
              </w:rPr>
              <w:t>117957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30F54" w:rsidRPr="00C6115C" w:rsidRDefault="00630F54" w:rsidP="00E12651">
            <w:pPr>
              <w:ind w:left="-149"/>
              <w:jc w:val="center"/>
              <w:rPr>
                <w:sz w:val="22"/>
                <w:szCs w:val="22"/>
              </w:rPr>
            </w:pPr>
            <w:r w:rsidRPr="00C6115C">
              <w:rPr>
                <w:sz w:val="22"/>
                <w:szCs w:val="22"/>
              </w:rPr>
              <w:t xml:space="preserve">  130616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30F54" w:rsidRPr="00C6115C" w:rsidRDefault="00630F54" w:rsidP="00E12651">
            <w:pPr>
              <w:ind w:hanging="149"/>
              <w:jc w:val="center"/>
              <w:rPr>
                <w:sz w:val="22"/>
                <w:szCs w:val="22"/>
              </w:rPr>
            </w:pPr>
            <w:r w:rsidRPr="00C6115C">
              <w:rPr>
                <w:sz w:val="22"/>
                <w:szCs w:val="22"/>
              </w:rPr>
              <w:t xml:space="preserve">  149275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30F54" w:rsidRPr="00C6115C" w:rsidRDefault="00630F54" w:rsidP="00E12651">
            <w:pPr>
              <w:ind w:left="-149"/>
              <w:jc w:val="center"/>
              <w:rPr>
                <w:sz w:val="22"/>
                <w:szCs w:val="22"/>
              </w:rPr>
            </w:pPr>
            <w:r w:rsidRPr="00C6115C">
              <w:rPr>
                <w:sz w:val="22"/>
                <w:szCs w:val="22"/>
              </w:rPr>
              <w:t>167935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30F54" w:rsidRPr="00C6115C" w:rsidRDefault="00630F54" w:rsidP="00E12651">
            <w:pPr>
              <w:jc w:val="center"/>
              <w:rPr>
                <w:sz w:val="22"/>
                <w:szCs w:val="22"/>
              </w:rPr>
            </w:pPr>
            <w:r w:rsidRPr="00C6115C">
              <w:rPr>
                <w:sz w:val="22"/>
                <w:szCs w:val="22"/>
              </w:rPr>
              <w:t>186594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30F54" w:rsidRPr="00C6115C" w:rsidRDefault="004D4D73" w:rsidP="0063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  <w:r w:rsidRPr="004D4D73">
              <w:rPr>
                <w:sz w:val="22"/>
                <w:szCs w:val="22"/>
              </w:rPr>
              <w:t>253</w:t>
            </w:r>
          </w:p>
        </w:tc>
      </w:tr>
      <w:tr w:rsidR="00630F54" w:rsidRPr="00FF753B" w:rsidTr="00C6115C">
        <w:trPr>
          <w:gridAfter w:val="1"/>
          <w:wAfter w:w="588" w:type="dxa"/>
        </w:trPr>
        <w:tc>
          <w:tcPr>
            <w:tcW w:w="1474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F54" w:rsidRPr="00FF753B" w:rsidRDefault="00630F54" w:rsidP="00E12651">
            <w:pPr>
              <w:jc w:val="center"/>
              <w:rPr>
                <w:sz w:val="20"/>
                <w:szCs w:val="20"/>
              </w:rPr>
            </w:pPr>
            <w:r>
              <w:t xml:space="preserve">3. Подпрограмма </w:t>
            </w:r>
            <w:r w:rsidRPr="00636C0B">
              <w:rPr>
                <w:bCs/>
              </w:rPr>
              <w:t xml:space="preserve">«Развитие </w:t>
            </w:r>
            <w:r>
              <w:rPr>
                <w:bCs/>
              </w:rPr>
              <w:t xml:space="preserve"> </w:t>
            </w:r>
            <w:r w:rsidRPr="00636C0B">
              <w:rPr>
                <w:bCs/>
              </w:rPr>
              <w:t xml:space="preserve">муниципального </w:t>
            </w:r>
            <w:r>
              <w:rPr>
                <w:bCs/>
              </w:rPr>
              <w:t xml:space="preserve"> </w:t>
            </w:r>
            <w:r w:rsidRPr="00636C0B">
              <w:rPr>
                <w:bCs/>
              </w:rPr>
              <w:t xml:space="preserve">бюджетного </w:t>
            </w:r>
            <w:r>
              <w:rPr>
                <w:bCs/>
              </w:rPr>
              <w:t xml:space="preserve"> </w:t>
            </w:r>
            <w:r w:rsidRPr="00636C0B">
              <w:rPr>
                <w:bCs/>
              </w:rPr>
              <w:t xml:space="preserve"> учреждения </w:t>
            </w:r>
            <w:r>
              <w:rPr>
                <w:bCs/>
              </w:rPr>
              <w:t xml:space="preserve"> </w:t>
            </w:r>
            <w:r w:rsidRPr="00636C0B">
              <w:rPr>
                <w:bCs/>
              </w:rPr>
              <w:t xml:space="preserve">дополнительного образования </w:t>
            </w:r>
            <w:r>
              <w:rPr>
                <w:bCs/>
              </w:rPr>
              <w:t xml:space="preserve"> </w:t>
            </w:r>
            <w:r w:rsidRPr="00636C0B">
              <w:rPr>
                <w:bCs/>
              </w:rPr>
              <w:t xml:space="preserve"> «Детская школа</w:t>
            </w:r>
            <w:r>
              <w:rPr>
                <w:bCs/>
              </w:rPr>
              <w:t xml:space="preserve"> </w:t>
            </w:r>
            <w:r w:rsidRPr="00636C0B">
              <w:rPr>
                <w:bCs/>
              </w:rPr>
              <w:t xml:space="preserve"> искусств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Хасанского  муниципального  округа»</w:t>
            </w:r>
          </w:p>
        </w:tc>
      </w:tr>
      <w:tr w:rsidR="00630F54" w:rsidRPr="00FF753B" w:rsidTr="00C6115C">
        <w:trPr>
          <w:gridAfter w:val="1"/>
          <w:wAfter w:w="588" w:type="dxa"/>
          <w:trHeight w:val="258"/>
        </w:trPr>
        <w:tc>
          <w:tcPr>
            <w:tcW w:w="1474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F54" w:rsidRPr="00FF753B" w:rsidRDefault="00630F54" w:rsidP="00630F54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Цель: </w:t>
            </w:r>
            <w:r>
              <w:t xml:space="preserve"> создание  условий  для  реализации  творческого  потенциала  детей  </w:t>
            </w:r>
            <w:r w:rsidRPr="00636C0B">
              <w:t xml:space="preserve">Хасанского </w:t>
            </w:r>
            <w:r>
              <w:t xml:space="preserve"> </w:t>
            </w:r>
            <w:r w:rsidRPr="00636C0B">
              <w:t>муниципального</w:t>
            </w:r>
            <w:r>
              <w:t xml:space="preserve"> </w:t>
            </w:r>
            <w:r w:rsidRPr="00636C0B">
              <w:t xml:space="preserve"> </w:t>
            </w:r>
            <w:r>
              <w:t>округа</w:t>
            </w:r>
          </w:p>
        </w:tc>
      </w:tr>
      <w:tr w:rsidR="00630F54" w:rsidRPr="00FF753B" w:rsidTr="00C6115C">
        <w:trPr>
          <w:gridAfter w:val="1"/>
          <w:wAfter w:w="588" w:type="dxa"/>
        </w:trPr>
        <w:tc>
          <w:tcPr>
            <w:tcW w:w="1474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F54" w:rsidRPr="00FF753B" w:rsidRDefault="00630F54" w:rsidP="00630F54">
            <w:pPr>
              <w:rPr>
                <w:sz w:val="20"/>
                <w:szCs w:val="20"/>
              </w:rPr>
            </w:pPr>
            <w:r w:rsidRPr="00E3601D">
              <w:t>Задача:</w:t>
            </w:r>
            <w:r>
              <w:t xml:space="preserve"> увеличение  ч</w:t>
            </w:r>
            <w:r w:rsidRPr="00EF4232">
              <w:t>исл</w:t>
            </w:r>
            <w:r>
              <w:t>а</w:t>
            </w:r>
            <w:r w:rsidRPr="00EF4232">
              <w:t xml:space="preserve"> </w:t>
            </w:r>
            <w:r>
              <w:t xml:space="preserve"> </w:t>
            </w:r>
            <w:r w:rsidRPr="00EF4232">
              <w:t>посещений</w:t>
            </w:r>
            <w:r>
              <w:t xml:space="preserve"> </w:t>
            </w:r>
            <w:r w:rsidRPr="00EF4232">
              <w:t xml:space="preserve"> </w:t>
            </w:r>
            <w:r>
              <w:t xml:space="preserve">мероприятий, проводимых  </w:t>
            </w:r>
            <w:r w:rsidRPr="00636C0B">
              <w:rPr>
                <w:color w:val="000000"/>
              </w:rPr>
              <w:t>МБ</w:t>
            </w:r>
            <w:r>
              <w:rPr>
                <w:color w:val="000000"/>
              </w:rPr>
              <w:t>У ДО  ДШИ</w:t>
            </w:r>
          </w:p>
        </w:tc>
      </w:tr>
      <w:tr w:rsidR="00C6115C" w:rsidRPr="00FF753B" w:rsidTr="00C6115C">
        <w:trPr>
          <w:gridAfter w:val="1"/>
          <w:wAfter w:w="588" w:type="dxa"/>
          <w:trHeight w:val="59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F54" w:rsidRPr="00C6115C" w:rsidRDefault="00C6115C" w:rsidP="00E12651">
            <w:pPr>
              <w:rPr>
                <w:sz w:val="22"/>
                <w:szCs w:val="22"/>
              </w:rPr>
            </w:pPr>
            <w:r w:rsidRPr="00C6115C">
              <w:rPr>
                <w:sz w:val="22"/>
                <w:szCs w:val="22"/>
              </w:rPr>
              <w:t>3.1</w:t>
            </w:r>
            <w:r w:rsidR="00630F54" w:rsidRPr="00C6115C">
              <w:rPr>
                <w:sz w:val="22"/>
                <w:szCs w:val="22"/>
              </w:rPr>
              <w:t>.</w:t>
            </w:r>
          </w:p>
        </w:tc>
        <w:tc>
          <w:tcPr>
            <w:tcW w:w="3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F54" w:rsidRPr="00C6115C" w:rsidRDefault="00630F54" w:rsidP="00E12651">
            <w:pPr>
              <w:pStyle w:val="ConsPlusCell"/>
              <w:ind w:left="-107"/>
              <w:rPr>
                <w:rFonts w:ascii="Times New Roman" w:hAnsi="Times New Roman" w:cs="Times New Roman"/>
              </w:rPr>
            </w:pPr>
            <w:r w:rsidRPr="00C6115C">
              <w:rPr>
                <w:rFonts w:ascii="Times New Roman" w:hAnsi="Times New Roman" w:cs="Times New Roman"/>
              </w:rPr>
              <w:t xml:space="preserve">Посещения  мероприятий, проводимых  </w:t>
            </w:r>
            <w:r w:rsidRPr="00C6115C">
              <w:rPr>
                <w:rFonts w:ascii="Times New Roman" w:hAnsi="Times New Roman" w:cs="Times New Roman"/>
                <w:color w:val="000000"/>
              </w:rPr>
              <w:t>МБУ ДО ДШИ</w:t>
            </w:r>
          </w:p>
        </w:tc>
        <w:tc>
          <w:tcPr>
            <w:tcW w:w="9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30F54" w:rsidRPr="00C6115C" w:rsidRDefault="00630F54" w:rsidP="00C6115C">
            <w:pPr>
              <w:pStyle w:val="ConsPlusCell"/>
              <w:tabs>
                <w:tab w:val="left" w:pos="560"/>
              </w:tabs>
              <w:ind w:right="-149"/>
              <w:jc w:val="center"/>
              <w:rPr>
                <w:rFonts w:ascii="Times New Roman" w:hAnsi="Times New Roman" w:cs="Times New Roman"/>
              </w:rPr>
            </w:pPr>
            <w:r w:rsidRPr="00C6115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30F54" w:rsidRPr="00C6115C" w:rsidRDefault="00630F54" w:rsidP="00C611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115C">
              <w:rPr>
                <w:rFonts w:ascii="Times New Roman" w:hAnsi="Times New Roman" w:cs="Times New Roman"/>
              </w:rPr>
              <w:t>2023-202</w:t>
            </w:r>
            <w:r w:rsidR="00C611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30F54" w:rsidRPr="00C6115C" w:rsidRDefault="00630F54" w:rsidP="00C611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11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30F54" w:rsidRPr="00C6115C" w:rsidRDefault="00630F54" w:rsidP="00C611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115C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30F54" w:rsidRPr="00C6115C" w:rsidRDefault="00630F54" w:rsidP="00C611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115C">
              <w:rPr>
                <w:rFonts w:ascii="Times New Roman" w:hAnsi="Times New Roman" w:cs="Times New Roman"/>
              </w:rPr>
              <w:t>2264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30F54" w:rsidRPr="00C6115C" w:rsidRDefault="00630F54" w:rsidP="00C611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115C">
              <w:rPr>
                <w:rFonts w:ascii="Times New Roman" w:hAnsi="Times New Roman" w:cs="Times New Roman"/>
              </w:rPr>
              <w:t>2547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30F54" w:rsidRPr="00C6115C" w:rsidRDefault="00630F54" w:rsidP="00C611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115C">
              <w:rPr>
                <w:rFonts w:ascii="Times New Roman" w:hAnsi="Times New Roman" w:cs="Times New Roman"/>
              </w:rPr>
              <w:t>2830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30F54" w:rsidRPr="00C6115C" w:rsidRDefault="004D4D73" w:rsidP="004D4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4D73">
              <w:rPr>
                <w:rFonts w:ascii="Times New Roman" w:hAnsi="Times New Roman" w:cs="Times New Roman"/>
              </w:rPr>
              <w:t>3113</w:t>
            </w:r>
          </w:p>
        </w:tc>
      </w:tr>
      <w:tr w:rsidR="00630F54" w:rsidRPr="00FF753B" w:rsidTr="00C6115C">
        <w:trPr>
          <w:gridAfter w:val="1"/>
          <w:wAfter w:w="588" w:type="dxa"/>
        </w:trPr>
        <w:tc>
          <w:tcPr>
            <w:tcW w:w="1474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F54" w:rsidRPr="00B85B97" w:rsidRDefault="00630F54" w:rsidP="00E12651">
            <w:pPr>
              <w:jc w:val="center"/>
              <w:rPr>
                <w:color w:val="000000"/>
              </w:rPr>
            </w:pPr>
            <w:r>
              <w:rPr>
                <w:bCs/>
              </w:rPr>
              <w:t xml:space="preserve">4. Подпрограмма «Сохранение  и  популяризация  объектов  </w:t>
            </w:r>
            <w:r>
              <w:t xml:space="preserve">культурного наследия (памятников истории и культуры)  в  Хасанском муниципальном  </w:t>
            </w:r>
            <w:r>
              <w:rPr>
                <w:color w:val="000000"/>
              </w:rPr>
              <w:t>округе»</w:t>
            </w:r>
          </w:p>
        </w:tc>
      </w:tr>
      <w:tr w:rsidR="00630F54" w:rsidRPr="00FF753B" w:rsidTr="00C6115C">
        <w:trPr>
          <w:gridAfter w:val="1"/>
          <w:wAfter w:w="588" w:type="dxa"/>
          <w:trHeight w:val="494"/>
        </w:trPr>
        <w:tc>
          <w:tcPr>
            <w:tcW w:w="1474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F54" w:rsidRPr="00FF753B" w:rsidRDefault="00630F54" w:rsidP="00E12651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Цель: </w:t>
            </w:r>
            <w:r>
              <w:t xml:space="preserve"> с</w:t>
            </w:r>
            <w:r w:rsidRPr="00C47668">
              <w:rPr>
                <w:sz w:val="26"/>
                <w:szCs w:val="26"/>
              </w:rPr>
              <w:t>оздание условий для сохранения, эффективного использования и популяризации объектов культурного наследия (памятников истории и культуры)</w:t>
            </w:r>
            <w:r>
              <w:rPr>
                <w:sz w:val="26"/>
                <w:szCs w:val="26"/>
              </w:rPr>
              <w:t xml:space="preserve">, расположенных </w:t>
            </w:r>
            <w:r w:rsidRPr="00C47668">
              <w:rPr>
                <w:sz w:val="26"/>
                <w:szCs w:val="26"/>
              </w:rPr>
              <w:t xml:space="preserve"> на территории </w:t>
            </w:r>
            <w:r>
              <w:rPr>
                <w:sz w:val="26"/>
                <w:szCs w:val="26"/>
              </w:rPr>
              <w:t xml:space="preserve"> Хасанского</w:t>
            </w:r>
            <w:r w:rsidRPr="00C47668">
              <w:rPr>
                <w:sz w:val="26"/>
                <w:szCs w:val="26"/>
              </w:rPr>
              <w:t xml:space="preserve"> муниципального </w:t>
            </w:r>
            <w:r>
              <w:rPr>
                <w:sz w:val="26"/>
                <w:szCs w:val="26"/>
              </w:rPr>
              <w:t xml:space="preserve"> округа</w:t>
            </w:r>
            <w:r>
              <w:t xml:space="preserve"> </w:t>
            </w:r>
          </w:p>
        </w:tc>
      </w:tr>
      <w:tr w:rsidR="00630F54" w:rsidRPr="00FF753B" w:rsidTr="00C6115C">
        <w:trPr>
          <w:gridAfter w:val="1"/>
          <w:wAfter w:w="588" w:type="dxa"/>
        </w:trPr>
        <w:tc>
          <w:tcPr>
            <w:tcW w:w="1474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F54" w:rsidRPr="00FF753B" w:rsidRDefault="00630F54" w:rsidP="00630F54">
            <w:pPr>
              <w:rPr>
                <w:sz w:val="20"/>
                <w:szCs w:val="20"/>
              </w:rPr>
            </w:pPr>
            <w:r w:rsidRPr="00E3601D">
              <w:t>Задача:</w:t>
            </w:r>
            <w:r>
              <w:t xml:space="preserve"> </w:t>
            </w:r>
            <w:r w:rsidRPr="00636C0B">
              <w:t>сохранение</w:t>
            </w:r>
            <w:r>
              <w:t xml:space="preserve"> </w:t>
            </w:r>
            <w:r w:rsidRPr="00636C0B">
              <w:t xml:space="preserve"> культу</w:t>
            </w:r>
            <w:r>
              <w:t xml:space="preserve">рного и  исторического  наследия   </w:t>
            </w:r>
            <w:r w:rsidRPr="00636C0B">
              <w:t xml:space="preserve">Хасанского </w:t>
            </w:r>
            <w:r>
              <w:t xml:space="preserve"> </w:t>
            </w:r>
            <w:r w:rsidRPr="00636C0B">
              <w:t>муниципального</w:t>
            </w:r>
            <w:r>
              <w:t xml:space="preserve"> </w:t>
            </w:r>
            <w:r w:rsidRPr="00636C0B">
              <w:t xml:space="preserve"> </w:t>
            </w:r>
            <w:r>
              <w:t>округа</w:t>
            </w:r>
          </w:p>
        </w:tc>
      </w:tr>
      <w:tr w:rsidR="00C6115C" w:rsidRPr="00FF753B" w:rsidTr="00C6115C">
        <w:trPr>
          <w:gridAfter w:val="1"/>
          <w:wAfter w:w="588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F54" w:rsidRPr="00C6115C" w:rsidRDefault="00630F54" w:rsidP="00E12651">
            <w:pPr>
              <w:rPr>
                <w:sz w:val="22"/>
                <w:szCs w:val="22"/>
              </w:rPr>
            </w:pPr>
            <w:r w:rsidRPr="00C6115C">
              <w:rPr>
                <w:sz w:val="22"/>
                <w:szCs w:val="22"/>
              </w:rPr>
              <w:t>4.1.</w:t>
            </w:r>
          </w:p>
        </w:tc>
        <w:tc>
          <w:tcPr>
            <w:tcW w:w="3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F54" w:rsidRPr="00C6115C" w:rsidRDefault="00630F54" w:rsidP="00E12651">
            <w:pPr>
              <w:ind w:left="-107"/>
              <w:rPr>
                <w:sz w:val="22"/>
                <w:szCs w:val="22"/>
              </w:rPr>
            </w:pPr>
            <w:r w:rsidRPr="00C6115C">
              <w:rPr>
                <w:color w:val="000000"/>
                <w:sz w:val="22"/>
                <w:szCs w:val="22"/>
              </w:rPr>
              <w:t>Количество  оформленных  объектов  культурного  наследия,</w:t>
            </w:r>
            <w:r w:rsidRPr="00C6115C">
              <w:rPr>
                <w:sz w:val="22"/>
                <w:szCs w:val="22"/>
              </w:rPr>
              <w:t xml:space="preserve"> расположенных на территории Хасанского муниципального  округа</w:t>
            </w:r>
          </w:p>
        </w:tc>
        <w:tc>
          <w:tcPr>
            <w:tcW w:w="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30F54" w:rsidRPr="00C6115C" w:rsidRDefault="00630F54" w:rsidP="00E12651">
            <w:pPr>
              <w:jc w:val="center"/>
              <w:rPr>
                <w:color w:val="2D2D2D"/>
                <w:sz w:val="22"/>
                <w:szCs w:val="22"/>
              </w:rPr>
            </w:pPr>
            <w:r w:rsidRPr="00C6115C">
              <w:rPr>
                <w:color w:val="2D2D2D"/>
                <w:sz w:val="22"/>
                <w:szCs w:val="22"/>
              </w:rPr>
              <w:t>Ед.</w:t>
            </w: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30F54" w:rsidRPr="00C6115C" w:rsidRDefault="00C6115C" w:rsidP="00E12651">
            <w:pPr>
              <w:jc w:val="center"/>
              <w:rPr>
                <w:sz w:val="22"/>
                <w:szCs w:val="22"/>
              </w:rPr>
            </w:pPr>
            <w:r w:rsidRPr="00C6115C">
              <w:rPr>
                <w:sz w:val="22"/>
                <w:szCs w:val="22"/>
              </w:rPr>
              <w:t>2023-202</w:t>
            </w:r>
            <w:r>
              <w:t>7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30F54" w:rsidRPr="00C6115C" w:rsidRDefault="00630F54" w:rsidP="00E12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11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30F54" w:rsidRPr="00C6115C" w:rsidRDefault="00630F54" w:rsidP="00E12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11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30F54" w:rsidRPr="00C6115C" w:rsidRDefault="00630F54" w:rsidP="00E12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11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30F54" w:rsidRPr="00C6115C" w:rsidRDefault="00630F54" w:rsidP="00E12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11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30F54" w:rsidRPr="00C6115C" w:rsidRDefault="004D4D73" w:rsidP="00E12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30F54" w:rsidRPr="00C6115C" w:rsidRDefault="004D4D73" w:rsidP="00630F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6115C" w:rsidRPr="00FF753B" w:rsidTr="00C6115C">
        <w:trPr>
          <w:gridAfter w:val="1"/>
          <w:wAfter w:w="588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F54" w:rsidRPr="00C6115C" w:rsidRDefault="00630F54" w:rsidP="00E12651">
            <w:pPr>
              <w:rPr>
                <w:sz w:val="22"/>
                <w:szCs w:val="22"/>
              </w:rPr>
            </w:pPr>
            <w:r w:rsidRPr="00C6115C">
              <w:rPr>
                <w:sz w:val="22"/>
                <w:szCs w:val="22"/>
              </w:rPr>
              <w:t>4.2.</w:t>
            </w:r>
          </w:p>
        </w:tc>
        <w:tc>
          <w:tcPr>
            <w:tcW w:w="3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F54" w:rsidRPr="00C6115C" w:rsidRDefault="00630F54" w:rsidP="00E12651">
            <w:pPr>
              <w:ind w:left="-107"/>
              <w:rPr>
                <w:sz w:val="22"/>
                <w:szCs w:val="22"/>
              </w:rPr>
            </w:pPr>
            <w:r w:rsidRPr="00C6115C">
              <w:rPr>
                <w:sz w:val="22"/>
                <w:szCs w:val="22"/>
              </w:rPr>
              <w:t>Количество  отремонтированных  объектов  культурного наследия, расположенных  на  территории Хасанского муниципального  округа</w:t>
            </w:r>
          </w:p>
        </w:tc>
        <w:tc>
          <w:tcPr>
            <w:tcW w:w="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30F54" w:rsidRPr="00C6115C" w:rsidRDefault="00630F54" w:rsidP="00E12651">
            <w:pPr>
              <w:jc w:val="center"/>
              <w:rPr>
                <w:color w:val="2D2D2D"/>
                <w:sz w:val="22"/>
                <w:szCs w:val="22"/>
              </w:rPr>
            </w:pPr>
            <w:r w:rsidRPr="00C6115C">
              <w:rPr>
                <w:color w:val="2D2D2D"/>
                <w:sz w:val="22"/>
                <w:szCs w:val="22"/>
              </w:rPr>
              <w:t>Ед.</w:t>
            </w: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30F54" w:rsidRPr="00C6115C" w:rsidRDefault="00C6115C" w:rsidP="00E12651">
            <w:pPr>
              <w:jc w:val="center"/>
              <w:rPr>
                <w:sz w:val="22"/>
                <w:szCs w:val="22"/>
              </w:rPr>
            </w:pPr>
            <w:r w:rsidRPr="00C6115C">
              <w:rPr>
                <w:sz w:val="22"/>
                <w:szCs w:val="22"/>
              </w:rPr>
              <w:t>2023-202</w:t>
            </w:r>
            <w:r>
              <w:t>7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30F54" w:rsidRPr="00C6115C" w:rsidRDefault="00630F54" w:rsidP="00E12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11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30F54" w:rsidRPr="00C6115C" w:rsidRDefault="00630F54" w:rsidP="00E12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11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30F54" w:rsidRPr="00C6115C" w:rsidRDefault="00630F54" w:rsidP="00E12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11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30F54" w:rsidRPr="00C6115C" w:rsidRDefault="00630F54" w:rsidP="00E12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11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30F54" w:rsidRPr="00C6115C" w:rsidRDefault="00630F54" w:rsidP="00E12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11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30F54" w:rsidRPr="00C6115C" w:rsidRDefault="004D4D73" w:rsidP="00630F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0F54" w:rsidRPr="00FF753B" w:rsidTr="00C6115C">
        <w:trPr>
          <w:gridAfter w:val="1"/>
          <w:wAfter w:w="588" w:type="dxa"/>
        </w:trPr>
        <w:tc>
          <w:tcPr>
            <w:tcW w:w="1474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F54" w:rsidRPr="00FF753B" w:rsidRDefault="00630F54" w:rsidP="00E12651">
            <w:pPr>
              <w:jc w:val="center"/>
              <w:rPr>
                <w:sz w:val="20"/>
                <w:szCs w:val="20"/>
              </w:rPr>
            </w:pPr>
            <w:r>
              <w:t>5. Подпрограмма «Развитие сети муниципальных  учреждений культуры на территории Хасанского муниципального округа»</w:t>
            </w:r>
          </w:p>
        </w:tc>
      </w:tr>
      <w:tr w:rsidR="00630F54" w:rsidRPr="00FF753B" w:rsidTr="00C6115C">
        <w:trPr>
          <w:gridAfter w:val="1"/>
          <w:wAfter w:w="588" w:type="dxa"/>
        </w:trPr>
        <w:tc>
          <w:tcPr>
            <w:tcW w:w="1474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F54" w:rsidRPr="00FF753B" w:rsidRDefault="00630F54" w:rsidP="00630F54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Цель: увеличение  уровня  обеспеченности  муниципальными учреждениями  культуры</w:t>
            </w:r>
          </w:p>
        </w:tc>
      </w:tr>
      <w:tr w:rsidR="00630F54" w:rsidRPr="00FF753B" w:rsidTr="00C6115C">
        <w:trPr>
          <w:gridAfter w:val="1"/>
          <w:wAfter w:w="588" w:type="dxa"/>
        </w:trPr>
        <w:tc>
          <w:tcPr>
            <w:tcW w:w="1474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F54" w:rsidRPr="00FF753B" w:rsidRDefault="00630F54" w:rsidP="00630F54">
            <w:pPr>
              <w:rPr>
                <w:sz w:val="20"/>
                <w:szCs w:val="20"/>
              </w:rPr>
            </w:pPr>
            <w:r w:rsidRPr="00E3601D">
              <w:t>Задача:</w:t>
            </w:r>
            <w:r>
              <w:t xml:space="preserve"> расширение  объектов  муниципальных  учреждений  культуры</w:t>
            </w:r>
          </w:p>
        </w:tc>
      </w:tr>
      <w:tr w:rsidR="00C6115C" w:rsidRPr="00FF753B" w:rsidTr="00C6115C">
        <w:trPr>
          <w:gridAfter w:val="1"/>
          <w:wAfter w:w="588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F54" w:rsidRPr="00C6115C" w:rsidRDefault="00630F54" w:rsidP="00E12651">
            <w:pPr>
              <w:rPr>
                <w:sz w:val="22"/>
                <w:szCs w:val="22"/>
              </w:rPr>
            </w:pPr>
            <w:r w:rsidRPr="00C6115C">
              <w:rPr>
                <w:sz w:val="22"/>
                <w:szCs w:val="22"/>
              </w:rPr>
              <w:t>5.1.</w:t>
            </w:r>
          </w:p>
        </w:tc>
        <w:tc>
          <w:tcPr>
            <w:tcW w:w="3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F54" w:rsidRPr="00C6115C" w:rsidRDefault="00630F54" w:rsidP="00E12651">
            <w:pPr>
              <w:ind w:left="-107"/>
              <w:textAlignment w:val="baseline"/>
              <w:rPr>
                <w:sz w:val="22"/>
                <w:szCs w:val="22"/>
              </w:rPr>
            </w:pPr>
            <w:r w:rsidRPr="00C6115C">
              <w:rPr>
                <w:sz w:val="22"/>
                <w:szCs w:val="22"/>
              </w:rPr>
              <w:t>Количество  новых объектов   муниципальных  учреждений  культуры</w:t>
            </w:r>
          </w:p>
        </w:tc>
        <w:tc>
          <w:tcPr>
            <w:tcW w:w="9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30F54" w:rsidRPr="00C6115C" w:rsidRDefault="00630F54" w:rsidP="00E12651">
            <w:pPr>
              <w:jc w:val="center"/>
              <w:rPr>
                <w:color w:val="2D2D2D"/>
                <w:sz w:val="22"/>
                <w:szCs w:val="22"/>
              </w:rPr>
            </w:pPr>
            <w:r w:rsidRPr="00C6115C">
              <w:rPr>
                <w:color w:val="2D2D2D"/>
                <w:sz w:val="22"/>
                <w:szCs w:val="22"/>
              </w:rPr>
              <w:t>Ед.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30F54" w:rsidRPr="00C6115C" w:rsidRDefault="00C6115C" w:rsidP="00E12651">
            <w:pPr>
              <w:jc w:val="center"/>
              <w:rPr>
                <w:sz w:val="22"/>
                <w:szCs w:val="22"/>
              </w:rPr>
            </w:pPr>
            <w:r w:rsidRPr="00C6115C">
              <w:rPr>
                <w:sz w:val="22"/>
                <w:szCs w:val="22"/>
              </w:rPr>
              <w:t>2023-202</w:t>
            </w:r>
            <w:r>
              <w:t>7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30F54" w:rsidRPr="00C6115C" w:rsidRDefault="00630F54" w:rsidP="00E12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11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30F54" w:rsidRPr="00C6115C" w:rsidRDefault="00630F54" w:rsidP="00E12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11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30F54" w:rsidRPr="00C6115C" w:rsidRDefault="00630F54" w:rsidP="00E12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11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30F54" w:rsidRPr="00C6115C" w:rsidRDefault="004D4D73" w:rsidP="00E12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11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30F54" w:rsidRPr="00C6115C" w:rsidRDefault="00630F54" w:rsidP="00E12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11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30F54" w:rsidRPr="00C6115C" w:rsidRDefault="004D4D73" w:rsidP="00630F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97DE1" w:rsidRDefault="00197DE1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7DE1" w:rsidRDefault="00197DE1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7DE1" w:rsidRDefault="00197DE1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7DE1" w:rsidRDefault="00197DE1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7DE1" w:rsidRDefault="00197DE1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7DE1" w:rsidRDefault="00197DE1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94D54" w:rsidRDefault="00C94D54" w:rsidP="00197DE1">
      <w:pPr>
        <w:rPr>
          <w:b/>
        </w:rPr>
      </w:pPr>
    </w:p>
    <w:tbl>
      <w:tblPr>
        <w:tblpPr w:leftFromText="180" w:rightFromText="180" w:vertAnchor="text" w:horzAnchor="margin" w:tblpXSpec="right" w:tblpY="-95"/>
        <w:tblW w:w="5727" w:type="dxa"/>
        <w:tblLook w:val="04A0"/>
      </w:tblPr>
      <w:tblGrid>
        <w:gridCol w:w="5727"/>
      </w:tblGrid>
      <w:tr w:rsidR="00197DE1" w:rsidRPr="00926235" w:rsidTr="00197DE1">
        <w:trPr>
          <w:trHeight w:val="1588"/>
        </w:trPr>
        <w:tc>
          <w:tcPr>
            <w:tcW w:w="5727" w:type="dxa"/>
            <w:shd w:val="clear" w:color="auto" w:fill="auto"/>
          </w:tcPr>
          <w:p w:rsidR="00197DE1" w:rsidRPr="00680D26" w:rsidRDefault="00197DE1" w:rsidP="00197DE1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 w:rsidRPr="00926235">
              <w:lastRenderedPageBreak/>
              <w:br w:type="page"/>
            </w:r>
            <w:r>
              <w:t xml:space="preserve">  </w:t>
            </w:r>
            <w:r w:rsidRPr="00680D26">
              <w:t>Приложение</w:t>
            </w:r>
            <w:r>
              <w:t xml:space="preserve"> </w:t>
            </w:r>
            <w:r w:rsidRPr="00680D26">
              <w:t xml:space="preserve"> </w:t>
            </w:r>
            <w:r>
              <w:t>№  2</w:t>
            </w:r>
          </w:p>
          <w:p w:rsidR="00197DE1" w:rsidRDefault="00197DE1" w:rsidP="00197DE1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к постановлению администрации                                                                                              </w:t>
            </w:r>
          </w:p>
          <w:p w:rsidR="00197DE1" w:rsidRDefault="00197DE1" w:rsidP="00197DE1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Хасанского   муниципального округа   </w:t>
            </w:r>
          </w:p>
          <w:p w:rsidR="00197DE1" w:rsidRPr="0020283E" w:rsidRDefault="00197DE1" w:rsidP="00197DE1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  <w:rPr>
                <w:sz w:val="26"/>
                <w:szCs w:val="26"/>
                <w:u w:val="single"/>
              </w:rPr>
            </w:pPr>
            <w:r>
              <w:t xml:space="preserve">  от  </w:t>
            </w:r>
            <w:r w:rsidR="0003351A" w:rsidRPr="0003351A">
              <w:rPr>
                <w:u w:val="single"/>
              </w:rPr>
              <w:t xml:space="preserve">20.09.2024г. </w:t>
            </w:r>
            <w:r w:rsidR="0003351A">
              <w:t xml:space="preserve">  № </w:t>
            </w:r>
            <w:r w:rsidR="0003351A" w:rsidRPr="0003351A">
              <w:rPr>
                <w:u w:val="single"/>
              </w:rPr>
              <w:t>1701-па</w:t>
            </w:r>
          </w:p>
          <w:p w:rsidR="00197DE1" w:rsidRPr="00926235" w:rsidRDefault="00197DE1" w:rsidP="00197DE1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</w:t>
            </w:r>
            <w:r w:rsidRPr="00926235">
              <w:t>Приложение</w:t>
            </w:r>
            <w:r>
              <w:t xml:space="preserve">  №</w:t>
            </w:r>
            <w:r w:rsidRPr="00926235">
              <w:t xml:space="preserve">  2</w:t>
            </w:r>
          </w:p>
          <w:p w:rsidR="00197DE1" w:rsidRPr="00633DC9" w:rsidRDefault="00197DE1" w:rsidP="00197DE1">
            <w:r w:rsidRPr="00926235">
              <w:t xml:space="preserve">к муниципальной </w:t>
            </w:r>
            <w:r>
              <w:t xml:space="preserve"> </w:t>
            </w:r>
            <w:r w:rsidRPr="00926235">
              <w:t>программе «Развитие культуры на территории</w:t>
            </w:r>
            <w:r>
              <w:t xml:space="preserve"> </w:t>
            </w:r>
            <w:r w:rsidRPr="00926235">
              <w:t xml:space="preserve"> Хасанског</w:t>
            </w:r>
            <w:r>
              <w:t>о  муниципального  округа»</w:t>
            </w:r>
            <w:r w:rsidRPr="00926235">
              <w:t xml:space="preserve">, утвержденной </w:t>
            </w:r>
            <w:r>
              <w:t xml:space="preserve"> </w:t>
            </w:r>
            <w:r w:rsidRPr="00926235">
              <w:t xml:space="preserve">постановлением администрации </w:t>
            </w:r>
            <w:r>
              <w:t xml:space="preserve"> </w:t>
            </w:r>
            <w:r w:rsidRPr="00926235">
              <w:t xml:space="preserve">Хасанского муниципального </w:t>
            </w:r>
            <w:r>
              <w:t xml:space="preserve">района   </w:t>
            </w:r>
            <w:r w:rsidRPr="00044BE7">
              <w:t xml:space="preserve">                                                                 </w:t>
            </w:r>
            <w:r>
              <w:t xml:space="preserve">                     от  </w:t>
            </w:r>
            <w:r w:rsidRPr="00C94D54">
              <w:rPr>
                <w:u w:val="single"/>
              </w:rPr>
              <w:t>14.09.2022г</w:t>
            </w:r>
            <w:r w:rsidRPr="00FA3C2C">
              <w:rPr>
                <w:u w:val="single"/>
              </w:rPr>
              <w:t>.</w:t>
            </w:r>
            <w:r>
              <w:t xml:space="preserve">   № </w:t>
            </w:r>
            <w:r w:rsidRPr="00C94D54">
              <w:rPr>
                <w:u w:val="single"/>
              </w:rPr>
              <w:t>614</w:t>
            </w:r>
            <w:r w:rsidRPr="00FA3C2C">
              <w:rPr>
                <w:u w:val="single"/>
              </w:rPr>
              <w:t>-па</w:t>
            </w:r>
          </w:p>
        </w:tc>
      </w:tr>
    </w:tbl>
    <w:p w:rsidR="00197DE1" w:rsidRDefault="00197DE1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7DE1" w:rsidRDefault="00197DE1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7DE1" w:rsidRDefault="00197DE1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7DE1" w:rsidRDefault="00197DE1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7DE1" w:rsidRDefault="00197DE1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7DE1" w:rsidRDefault="00197DE1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7DE1" w:rsidRDefault="00197DE1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7DE1" w:rsidRDefault="00197DE1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7DE1" w:rsidRDefault="00197DE1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7DE1" w:rsidRDefault="00197DE1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7DE1" w:rsidRDefault="00197DE1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15C4B" w:rsidRPr="00926235" w:rsidRDefault="00C15C4B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26235">
        <w:rPr>
          <w:b/>
        </w:rPr>
        <w:t>ПЕРЕЧЕНЬ</w:t>
      </w:r>
      <w:r w:rsidR="00CE1619">
        <w:rPr>
          <w:b/>
        </w:rPr>
        <w:t xml:space="preserve"> </w:t>
      </w:r>
      <w:r w:rsidRPr="00926235">
        <w:rPr>
          <w:b/>
        </w:rPr>
        <w:t>МЕРОПРИЯТИЙ</w:t>
      </w:r>
      <w:r>
        <w:rPr>
          <w:b/>
        </w:rPr>
        <w:t xml:space="preserve"> </w:t>
      </w:r>
      <w:r w:rsidR="00C54BF9">
        <w:rPr>
          <w:b/>
          <w:bCs/>
        </w:rPr>
        <w:t>И ОБЪЕМ ФИНАНСИРОВАНИЯ</w:t>
      </w:r>
      <w:r w:rsidR="00C54BF9">
        <w:rPr>
          <w:b/>
        </w:rPr>
        <w:t xml:space="preserve"> </w:t>
      </w:r>
      <w:r>
        <w:rPr>
          <w:b/>
        </w:rPr>
        <w:t>МУНИЦИПАЛЬНОЙ ПРОГРАММЫ</w:t>
      </w:r>
    </w:p>
    <w:p w:rsidR="00C15C4B" w:rsidRDefault="00C15C4B" w:rsidP="00D4315D">
      <w:pPr>
        <w:widowControl w:val="0"/>
        <w:autoSpaceDE w:val="0"/>
        <w:autoSpaceDN w:val="0"/>
        <w:adjustRightInd w:val="0"/>
        <w:jc w:val="center"/>
      </w:pPr>
      <w:r w:rsidRPr="00926235">
        <w:rPr>
          <w:b/>
          <w:bCs/>
        </w:rPr>
        <w:t>«РАЗВИТИЕ КУЛЬТУРЫ НА ТЕРРИТОРИИ ХАСАНСКОГО МУН</w:t>
      </w:r>
      <w:r>
        <w:rPr>
          <w:b/>
          <w:bCs/>
        </w:rPr>
        <w:t xml:space="preserve">ИЦИПАЛЬНОГО </w:t>
      </w:r>
      <w:r w:rsidR="00DC7C2E">
        <w:rPr>
          <w:b/>
          <w:bCs/>
        </w:rPr>
        <w:t>ОКРУГА</w:t>
      </w:r>
      <w:r>
        <w:rPr>
          <w:b/>
          <w:bCs/>
        </w:rPr>
        <w:t>»</w:t>
      </w:r>
    </w:p>
    <w:p w:rsidR="00C15C4B" w:rsidRDefault="00C15C4B" w:rsidP="00C15C4B"/>
    <w:tbl>
      <w:tblPr>
        <w:tblW w:w="158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1"/>
        <w:gridCol w:w="1721"/>
        <w:gridCol w:w="13"/>
        <w:gridCol w:w="1529"/>
        <w:gridCol w:w="8"/>
        <w:gridCol w:w="14"/>
        <w:gridCol w:w="6"/>
        <w:gridCol w:w="823"/>
        <w:gridCol w:w="10"/>
        <w:gridCol w:w="12"/>
        <w:gridCol w:w="6"/>
        <w:gridCol w:w="539"/>
        <w:gridCol w:w="10"/>
        <w:gridCol w:w="12"/>
        <w:gridCol w:w="9"/>
        <w:gridCol w:w="2088"/>
        <w:gridCol w:w="12"/>
        <w:gridCol w:w="10"/>
        <w:gridCol w:w="10"/>
        <w:gridCol w:w="960"/>
        <w:gridCol w:w="12"/>
        <w:gridCol w:w="10"/>
        <w:gridCol w:w="15"/>
        <w:gridCol w:w="1097"/>
        <w:gridCol w:w="12"/>
        <w:gridCol w:w="10"/>
        <w:gridCol w:w="15"/>
        <w:gridCol w:w="1096"/>
        <w:gridCol w:w="22"/>
        <w:gridCol w:w="16"/>
        <w:gridCol w:w="1095"/>
        <w:gridCol w:w="26"/>
        <w:gridCol w:w="13"/>
        <w:gridCol w:w="1064"/>
        <w:gridCol w:w="31"/>
        <w:gridCol w:w="28"/>
        <w:gridCol w:w="13"/>
        <w:gridCol w:w="14"/>
        <w:gridCol w:w="1285"/>
        <w:gridCol w:w="1700"/>
        <w:gridCol w:w="9"/>
      </w:tblGrid>
      <w:tr w:rsidR="00300B98" w:rsidRPr="004571A6" w:rsidTr="0074161E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B" w:rsidRPr="00116734" w:rsidRDefault="0076290B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№</w:t>
            </w:r>
          </w:p>
          <w:p w:rsidR="0076290B" w:rsidRPr="00116734" w:rsidRDefault="0076290B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B" w:rsidRPr="00116734" w:rsidRDefault="0076290B" w:rsidP="00116734">
            <w:pPr>
              <w:autoSpaceDE w:val="0"/>
              <w:autoSpaceDN w:val="0"/>
              <w:adjustRightInd w:val="0"/>
              <w:ind w:right="-108" w:hanging="74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Наименование цели, задачи, мероприятия, отдельного мероприятия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B" w:rsidRPr="00116734" w:rsidRDefault="0076290B" w:rsidP="00116734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Ответственные исполнители, соисполнители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7" w:rsidRPr="00116734" w:rsidRDefault="0076290B" w:rsidP="00116734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Срок реализа</w:t>
            </w:r>
          </w:p>
          <w:p w:rsidR="0076290B" w:rsidRPr="00116734" w:rsidRDefault="0076290B" w:rsidP="00116734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7" w:rsidRPr="00116734" w:rsidRDefault="00B634A7" w:rsidP="00B634A7">
            <w:pPr>
              <w:autoSpaceDE w:val="0"/>
              <w:autoSpaceDN w:val="0"/>
              <w:adjustRightInd w:val="0"/>
              <w:ind w:hanging="108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B634A7" w:rsidRPr="00116734" w:rsidRDefault="00B634A7" w:rsidP="00B634A7">
            <w:pPr>
              <w:autoSpaceDE w:val="0"/>
              <w:autoSpaceDN w:val="0"/>
              <w:adjustRightInd w:val="0"/>
              <w:ind w:hanging="108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76290B" w:rsidRPr="00116734" w:rsidRDefault="00640567" w:rsidP="00116734">
            <w:pPr>
              <w:autoSpaceDE w:val="0"/>
              <w:autoSpaceDN w:val="0"/>
              <w:adjustRightInd w:val="0"/>
              <w:ind w:right="-108" w:hanging="108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 xml:space="preserve"> </w:t>
            </w:r>
            <w:r w:rsidR="0076290B" w:rsidRPr="00116734">
              <w:rPr>
                <w:b/>
                <w:sz w:val="22"/>
                <w:szCs w:val="22"/>
              </w:rPr>
              <w:t>КБК</w:t>
            </w:r>
          </w:p>
        </w:tc>
        <w:tc>
          <w:tcPr>
            <w:tcW w:w="898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B" w:rsidRPr="00116734" w:rsidRDefault="0076290B" w:rsidP="00EC792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Объем финансирования по годам (в разрезе источников финансирования), тыс. руб.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2EE" w:rsidRPr="00116734" w:rsidRDefault="006102EE" w:rsidP="0076290B">
            <w:pPr>
              <w:jc w:val="center"/>
              <w:rPr>
                <w:b/>
                <w:sz w:val="22"/>
                <w:szCs w:val="22"/>
              </w:rPr>
            </w:pPr>
          </w:p>
          <w:p w:rsidR="0076290B" w:rsidRPr="00116734" w:rsidRDefault="0076290B" w:rsidP="00813AD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Ожидаемый результат</w:t>
            </w:r>
          </w:p>
          <w:p w:rsidR="0076290B" w:rsidRPr="00116734" w:rsidRDefault="0076290B" w:rsidP="0076290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116734" w:rsidRPr="004571A6" w:rsidTr="0074161E">
        <w:trPr>
          <w:trHeight w:val="82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34" w:rsidRPr="00116734" w:rsidRDefault="00116734" w:rsidP="0076290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34" w:rsidRPr="00116734" w:rsidRDefault="00116734" w:rsidP="0076290B">
            <w:pPr>
              <w:jc w:val="center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2023</w:t>
            </w:r>
          </w:p>
          <w:p w:rsidR="00116734" w:rsidRPr="00116734" w:rsidRDefault="00116734" w:rsidP="0076290B">
            <w:pPr>
              <w:jc w:val="center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34" w:rsidRPr="00116734" w:rsidRDefault="00116734" w:rsidP="0076290B">
            <w:pPr>
              <w:jc w:val="center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2024</w:t>
            </w:r>
          </w:p>
          <w:p w:rsidR="00116734" w:rsidRPr="00116734" w:rsidRDefault="00116734" w:rsidP="0076290B">
            <w:pPr>
              <w:jc w:val="center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34" w:rsidRPr="00116734" w:rsidRDefault="00116734" w:rsidP="0076290B">
            <w:pPr>
              <w:jc w:val="center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2025</w:t>
            </w:r>
          </w:p>
          <w:p w:rsidR="00116734" w:rsidRPr="00116734" w:rsidRDefault="00116734" w:rsidP="0076290B">
            <w:pPr>
              <w:jc w:val="center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34" w:rsidRPr="00116734" w:rsidRDefault="00116734" w:rsidP="00813AD2">
            <w:pPr>
              <w:jc w:val="center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2026</w:t>
            </w:r>
          </w:p>
          <w:p w:rsidR="00116734" w:rsidRPr="00116734" w:rsidRDefault="00116734" w:rsidP="00813AD2">
            <w:pPr>
              <w:jc w:val="center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34" w:rsidRPr="00116734" w:rsidRDefault="00116734" w:rsidP="00116734">
            <w:pPr>
              <w:jc w:val="center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202</w:t>
            </w:r>
            <w:r w:rsidR="00300B98">
              <w:rPr>
                <w:b/>
                <w:sz w:val="22"/>
                <w:szCs w:val="22"/>
              </w:rPr>
              <w:t>7</w:t>
            </w:r>
          </w:p>
          <w:p w:rsidR="00116734" w:rsidRPr="00116734" w:rsidRDefault="00116734" w:rsidP="00116734">
            <w:pPr>
              <w:jc w:val="center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34" w:rsidRPr="00116734" w:rsidRDefault="00116734" w:rsidP="0076290B">
            <w:pPr>
              <w:jc w:val="center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7629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16734" w:rsidRPr="0023312F" w:rsidTr="0074161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C54B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C54B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813AD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11673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76290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</w:tr>
      <w:tr w:rsidR="00116734" w:rsidRPr="0023312F" w:rsidTr="0074161E">
        <w:trPr>
          <w:trHeight w:val="84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734" w:rsidRPr="00F26A3A" w:rsidRDefault="00116734" w:rsidP="005216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734" w:rsidRPr="00116734" w:rsidRDefault="00116734" w:rsidP="00300B98">
            <w:pPr>
              <w:autoSpaceDE w:val="0"/>
              <w:autoSpaceDN w:val="0"/>
              <w:adjustRightInd w:val="0"/>
              <w:ind w:left="-74" w:right="-108"/>
              <w:outlineLvl w:val="0"/>
              <w:rPr>
                <w:sz w:val="22"/>
                <w:szCs w:val="22"/>
              </w:rPr>
            </w:pPr>
            <w:r w:rsidRPr="00116734">
              <w:rPr>
                <w:sz w:val="22"/>
                <w:szCs w:val="22"/>
              </w:rPr>
              <w:t xml:space="preserve">Муниципальная </w:t>
            </w:r>
            <w:r w:rsidRPr="00116734">
              <w:rPr>
                <w:sz w:val="22"/>
                <w:szCs w:val="22"/>
              </w:rPr>
              <w:br/>
              <w:t>программа «Развитие культуры на территории Хасанского муниципального  округа»</w:t>
            </w:r>
          </w:p>
        </w:tc>
        <w:tc>
          <w:tcPr>
            <w:tcW w:w="15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16734">
              <w:rPr>
                <w:sz w:val="22"/>
                <w:szCs w:val="22"/>
              </w:rPr>
              <w:t>Управление культуры, спорта, молодежной  и социальной политики,</w:t>
            </w:r>
          </w:p>
          <w:p w:rsidR="00116734" w:rsidRPr="00116734" w:rsidRDefault="00116734" w:rsidP="0076290B">
            <w:pPr>
              <w:autoSpaceDE w:val="0"/>
              <w:autoSpaceDN w:val="0"/>
              <w:adjustRightInd w:val="0"/>
              <w:ind w:right="-108"/>
              <w:outlineLvl w:val="0"/>
              <w:rPr>
                <w:sz w:val="22"/>
                <w:szCs w:val="22"/>
              </w:rPr>
            </w:pPr>
            <w:r w:rsidRPr="00116734">
              <w:rPr>
                <w:sz w:val="22"/>
                <w:szCs w:val="22"/>
              </w:rPr>
              <w:t xml:space="preserve">МБУ КДО, </w:t>
            </w:r>
          </w:p>
          <w:p w:rsidR="00116734" w:rsidRPr="00116734" w:rsidRDefault="00116734" w:rsidP="0076290B">
            <w:pPr>
              <w:autoSpaceDE w:val="0"/>
              <w:autoSpaceDN w:val="0"/>
              <w:adjustRightInd w:val="0"/>
              <w:ind w:right="-108"/>
              <w:outlineLvl w:val="0"/>
              <w:rPr>
                <w:sz w:val="22"/>
                <w:szCs w:val="22"/>
              </w:rPr>
            </w:pPr>
            <w:r w:rsidRPr="00116734">
              <w:rPr>
                <w:sz w:val="22"/>
                <w:szCs w:val="22"/>
              </w:rPr>
              <w:t xml:space="preserve">МБУ ЦБС, </w:t>
            </w:r>
          </w:p>
          <w:p w:rsidR="00116734" w:rsidRPr="00116734" w:rsidRDefault="00116734" w:rsidP="00C54BF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16734">
              <w:rPr>
                <w:bCs/>
                <w:sz w:val="22"/>
                <w:szCs w:val="22"/>
              </w:rPr>
              <w:t>МБУ ДО ДШИ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78D" w:rsidRPr="00300B98" w:rsidRDefault="00116734" w:rsidP="007C378D">
            <w:pPr>
              <w:rPr>
                <w:sz w:val="22"/>
                <w:szCs w:val="22"/>
              </w:rPr>
            </w:pPr>
            <w:r w:rsidRPr="00116734">
              <w:rPr>
                <w:sz w:val="22"/>
                <w:szCs w:val="22"/>
              </w:rPr>
              <w:t xml:space="preserve"> </w:t>
            </w:r>
            <w:r w:rsidR="007C378D" w:rsidRPr="00300B98">
              <w:rPr>
                <w:sz w:val="22"/>
                <w:szCs w:val="22"/>
              </w:rPr>
              <w:t>2023-202</w:t>
            </w:r>
            <w:r w:rsidR="007C378D">
              <w:rPr>
                <w:sz w:val="22"/>
                <w:szCs w:val="22"/>
              </w:rPr>
              <w:t>7</w:t>
            </w:r>
          </w:p>
          <w:p w:rsidR="00116734" w:rsidRPr="00116734" w:rsidRDefault="00116734" w:rsidP="00813AD2">
            <w:pPr>
              <w:tabs>
                <w:tab w:val="left" w:pos="164"/>
              </w:tabs>
              <w:ind w:hanging="108"/>
              <w:jc w:val="center"/>
              <w:rPr>
                <w:sz w:val="22"/>
                <w:szCs w:val="22"/>
              </w:rPr>
            </w:pPr>
          </w:p>
          <w:p w:rsidR="00116734" w:rsidRPr="00116734" w:rsidRDefault="00116734">
            <w:pPr>
              <w:rPr>
                <w:sz w:val="22"/>
                <w:szCs w:val="22"/>
              </w:rPr>
            </w:pPr>
          </w:p>
          <w:p w:rsidR="00116734" w:rsidRPr="00116734" w:rsidRDefault="00116734">
            <w:pPr>
              <w:rPr>
                <w:sz w:val="22"/>
                <w:szCs w:val="22"/>
              </w:rPr>
            </w:pPr>
          </w:p>
          <w:p w:rsidR="00116734" w:rsidRPr="00116734" w:rsidRDefault="00116734">
            <w:pPr>
              <w:rPr>
                <w:sz w:val="22"/>
                <w:szCs w:val="22"/>
              </w:rPr>
            </w:pPr>
          </w:p>
          <w:p w:rsidR="00116734" w:rsidRPr="00116734" w:rsidRDefault="00116734">
            <w:pPr>
              <w:rPr>
                <w:sz w:val="22"/>
                <w:szCs w:val="22"/>
              </w:rPr>
            </w:pPr>
          </w:p>
          <w:p w:rsidR="00116734" w:rsidRPr="00116734" w:rsidRDefault="00116734" w:rsidP="00C54BF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6734" w:rsidRPr="00116734" w:rsidRDefault="00116734">
            <w:pPr>
              <w:rPr>
                <w:sz w:val="22"/>
                <w:szCs w:val="22"/>
              </w:rPr>
            </w:pPr>
          </w:p>
          <w:p w:rsidR="00116734" w:rsidRPr="00116734" w:rsidRDefault="00116734">
            <w:pPr>
              <w:rPr>
                <w:sz w:val="22"/>
                <w:szCs w:val="22"/>
              </w:rPr>
            </w:pPr>
          </w:p>
          <w:p w:rsidR="00116734" w:rsidRPr="00116734" w:rsidRDefault="00116734">
            <w:pPr>
              <w:rPr>
                <w:sz w:val="22"/>
                <w:szCs w:val="22"/>
              </w:rPr>
            </w:pPr>
          </w:p>
          <w:p w:rsidR="00116734" w:rsidRPr="00116734" w:rsidRDefault="00116734">
            <w:pPr>
              <w:rPr>
                <w:sz w:val="22"/>
                <w:szCs w:val="22"/>
              </w:rPr>
            </w:pPr>
          </w:p>
          <w:p w:rsidR="00116734" w:rsidRPr="00116734" w:rsidRDefault="00116734">
            <w:pPr>
              <w:rPr>
                <w:sz w:val="22"/>
                <w:szCs w:val="22"/>
              </w:rPr>
            </w:pPr>
          </w:p>
          <w:p w:rsidR="00116734" w:rsidRPr="00116734" w:rsidRDefault="00116734">
            <w:pPr>
              <w:rPr>
                <w:sz w:val="22"/>
                <w:szCs w:val="22"/>
              </w:rPr>
            </w:pPr>
          </w:p>
          <w:p w:rsidR="00116734" w:rsidRPr="00116734" w:rsidRDefault="00116734" w:rsidP="00EC792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6734">
              <w:rPr>
                <w:sz w:val="22"/>
                <w:szCs w:val="22"/>
              </w:rPr>
              <w:t xml:space="preserve">Всего: 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116734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16734">
              <w:rPr>
                <w:rFonts w:ascii="Times New Roman" w:hAnsi="Times New Roman" w:cs="Times New Roman"/>
              </w:rPr>
              <w:t>82107,80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300B98">
            <w:pPr>
              <w:pStyle w:val="ConsPlusCell"/>
              <w:spacing w:line="276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116734">
              <w:rPr>
                <w:rFonts w:ascii="Times New Roman" w:hAnsi="Times New Roman" w:cs="Times New Roman"/>
              </w:rPr>
              <w:t>108778,25</w:t>
            </w:r>
          </w:p>
        </w:tc>
        <w:tc>
          <w:tcPr>
            <w:tcW w:w="1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5648D1" w:rsidP="00116734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200609,92</w:t>
            </w:r>
          </w:p>
        </w:tc>
        <w:tc>
          <w:tcPr>
            <w:tcW w:w="11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C26502" w:rsidP="005E2B13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E2B13">
              <w:rPr>
                <w:rFonts w:ascii="Times New Roman" w:hAnsi="Times New Roman" w:cs="Times New Roman"/>
              </w:rPr>
              <w:t>3848,55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5648D1" w:rsidP="005648D1">
            <w:pPr>
              <w:pStyle w:val="ConsPlusCell"/>
              <w:tabs>
                <w:tab w:val="left" w:pos="187"/>
              </w:tabs>
              <w:spacing w:line="276" w:lineRule="auto"/>
              <w:ind w:left="-187" w:right="-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111296,86</w:t>
            </w:r>
          </w:p>
        </w:tc>
        <w:tc>
          <w:tcPr>
            <w:tcW w:w="1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300B98" w:rsidP="005E2B13">
            <w:pPr>
              <w:pStyle w:val="ConsPlusCell"/>
              <w:tabs>
                <w:tab w:val="left" w:pos="187"/>
              </w:tabs>
              <w:spacing w:line="276" w:lineRule="auto"/>
              <w:ind w:left="-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52952">
              <w:rPr>
                <w:rFonts w:ascii="Times New Roman" w:hAnsi="Times New Roman" w:cs="Times New Roman"/>
              </w:rPr>
              <w:t>73</w:t>
            </w:r>
            <w:r w:rsidR="005E2B13">
              <w:rPr>
                <w:rFonts w:ascii="Times New Roman" w:hAnsi="Times New Roman" w:cs="Times New Roman"/>
              </w:rPr>
              <w:t>6641,38</w:t>
            </w:r>
          </w:p>
        </w:tc>
        <w:tc>
          <w:tcPr>
            <w:tcW w:w="1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6734" w:rsidRPr="00116734" w:rsidRDefault="00116734" w:rsidP="00ED4396">
            <w:pPr>
              <w:ind w:left="-106" w:right="-108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16734">
              <w:rPr>
                <w:sz w:val="22"/>
                <w:szCs w:val="22"/>
              </w:rPr>
              <w:t>увеличение численности населения Хасанского муниципального округа, удовлетворенных качеством предоставления муниципальных услуг</w:t>
            </w:r>
          </w:p>
        </w:tc>
      </w:tr>
      <w:tr w:rsidR="00084AD9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AD9" w:rsidRPr="00F26A3A" w:rsidRDefault="00084AD9" w:rsidP="005216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AD9" w:rsidRPr="00116734" w:rsidRDefault="00084AD9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AD9" w:rsidRPr="00116734" w:rsidRDefault="00084AD9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AD9" w:rsidRPr="00116734" w:rsidRDefault="00084AD9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AD9" w:rsidRPr="00116734" w:rsidRDefault="00084AD9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D9" w:rsidRPr="00116734" w:rsidRDefault="00084AD9" w:rsidP="005216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6734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D9" w:rsidRPr="00116734" w:rsidRDefault="00084AD9" w:rsidP="00473E94">
            <w:pPr>
              <w:jc w:val="center"/>
              <w:rPr>
                <w:sz w:val="22"/>
                <w:szCs w:val="22"/>
              </w:rPr>
            </w:pPr>
            <w:r w:rsidRPr="00116734">
              <w:rPr>
                <w:sz w:val="22"/>
                <w:szCs w:val="22"/>
              </w:rPr>
              <w:t>959,04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D9" w:rsidRPr="00116734" w:rsidRDefault="00084AD9" w:rsidP="00473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257,48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D9" w:rsidRPr="00300B98" w:rsidRDefault="00084AD9" w:rsidP="0008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59624,51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D9" w:rsidRPr="00300B98" w:rsidRDefault="00084AD9" w:rsidP="0008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70156,72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D9" w:rsidRPr="00116734" w:rsidRDefault="00084AD9" w:rsidP="001167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D9" w:rsidRPr="00116734" w:rsidRDefault="00084AD9" w:rsidP="00F35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130997,75</w:t>
            </w: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AD9" w:rsidRPr="006A58B9" w:rsidRDefault="00084AD9" w:rsidP="0076290B">
            <w:pPr>
              <w:jc w:val="center"/>
            </w:pPr>
          </w:p>
        </w:tc>
      </w:tr>
      <w:tr w:rsidR="00116734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734" w:rsidRPr="00F26A3A" w:rsidRDefault="00116734" w:rsidP="005216A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C54BF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16734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473E94">
            <w:pPr>
              <w:jc w:val="center"/>
              <w:rPr>
                <w:sz w:val="22"/>
                <w:szCs w:val="22"/>
              </w:rPr>
            </w:pPr>
            <w:r w:rsidRPr="00116734">
              <w:rPr>
                <w:sz w:val="22"/>
                <w:szCs w:val="22"/>
              </w:rPr>
              <w:t>350,68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ED4396" w:rsidP="00473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084AD9" w:rsidP="00473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15412,30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084AD9" w:rsidP="00813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50420,15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084AD9" w:rsidP="00116734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168,01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EF0E22" w:rsidP="00521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66568,19</w:t>
            </w: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734" w:rsidRPr="006A58B9" w:rsidRDefault="00116734" w:rsidP="0076290B">
            <w:pPr>
              <w:jc w:val="center"/>
            </w:pPr>
          </w:p>
        </w:tc>
      </w:tr>
      <w:tr w:rsidR="00116734" w:rsidRPr="0023312F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734" w:rsidRPr="00F26A3A" w:rsidRDefault="00116734" w:rsidP="005216A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116734">
            <w:pPr>
              <w:autoSpaceDE w:val="0"/>
              <w:autoSpaceDN w:val="0"/>
              <w:adjustRightInd w:val="0"/>
              <w:ind w:right="-108"/>
              <w:outlineLvl w:val="0"/>
              <w:rPr>
                <w:sz w:val="22"/>
                <w:szCs w:val="22"/>
              </w:rPr>
            </w:pPr>
            <w:r w:rsidRPr="00116734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116734">
            <w:pPr>
              <w:pStyle w:val="ConsPlusCell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116734">
              <w:rPr>
                <w:rFonts w:ascii="Times New Roman" w:hAnsi="Times New Roman" w:cs="Times New Roman"/>
              </w:rPr>
              <w:t>80798,08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116734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16734">
              <w:rPr>
                <w:rFonts w:ascii="Times New Roman" w:hAnsi="Times New Roman" w:cs="Times New Roman"/>
              </w:rPr>
              <w:t>108303,72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5648D1" w:rsidP="00116734">
            <w:pPr>
              <w:pStyle w:val="ConsPlusCell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125573,11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C26502" w:rsidP="005E2B13">
            <w:pPr>
              <w:pStyle w:val="ConsPlusCell"/>
              <w:spacing w:line="276" w:lineRule="auto"/>
              <w:ind w:left="-188" w:right="-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E2B13">
              <w:rPr>
                <w:rFonts w:ascii="Times New Roman" w:hAnsi="Times New Roman" w:cs="Times New Roman"/>
              </w:rPr>
              <w:t>3271,68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C26502" w:rsidP="005648D1">
            <w:pPr>
              <w:pStyle w:val="ConsPlusCell"/>
              <w:spacing w:line="276" w:lineRule="auto"/>
              <w:ind w:left="-187" w:right="-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48D1">
              <w:rPr>
                <w:rFonts w:ascii="Times New Roman" w:hAnsi="Times New Roman" w:cs="Times New Roman"/>
              </w:rPr>
              <w:t>11128,85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EF0E22" w:rsidP="005E2B1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5E2B13">
              <w:rPr>
                <w:rFonts w:ascii="Times New Roman" w:hAnsi="Times New Roman" w:cs="Times New Roman"/>
              </w:rPr>
              <w:t>9075,44</w:t>
            </w: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734" w:rsidRPr="008169EC" w:rsidRDefault="00116734" w:rsidP="005216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34" w:rsidRPr="004571A6" w:rsidTr="0074161E">
        <w:trPr>
          <w:trHeight w:val="559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F26A3A" w:rsidRDefault="00116734" w:rsidP="005216A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1673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Default="00116734" w:rsidP="0076290B">
            <w:pPr>
              <w:jc w:val="center"/>
            </w:pPr>
          </w:p>
        </w:tc>
      </w:tr>
      <w:tr w:rsidR="00280DAE" w:rsidRPr="004571A6" w:rsidTr="00855B7C">
        <w:trPr>
          <w:trHeight w:val="363"/>
        </w:trPr>
        <w:tc>
          <w:tcPr>
            <w:tcW w:w="15886" w:type="dxa"/>
            <w:gridSpan w:val="4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AE" w:rsidRPr="00B11718" w:rsidRDefault="00280DAE" w:rsidP="001C49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1171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71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муниципального бюджетного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718">
              <w:rPr>
                <w:rFonts w:ascii="Times New Roman" w:hAnsi="Times New Roman" w:cs="Times New Roman"/>
                <w:sz w:val="24"/>
                <w:szCs w:val="24"/>
              </w:rPr>
              <w:t>«Культурно-досуговое объединение» Хасанского муниципального округа»</w:t>
            </w:r>
          </w:p>
          <w:p w:rsidR="00280DAE" w:rsidRPr="00B11718" w:rsidRDefault="00280DAE" w:rsidP="004205C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718">
              <w:rPr>
                <w:rFonts w:ascii="Times New Roman" w:hAnsi="Times New Roman" w:cs="Times New Roman"/>
                <w:sz w:val="24"/>
                <w:szCs w:val="24"/>
              </w:rPr>
              <w:t xml:space="preserve">Цель: обеспечение  равной  доступности  культурных  благ </w:t>
            </w:r>
            <w:r w:rsidRPr="00B11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1718">
              <w:rPr>
                <w:rFonts w:ascii="Times New Roman" w:hAnsi="Times New Roman" w:cs="Times New Roman"/>
                <w:sz w:val="24"/>
                <w:szCs w:val="24"/>
              </w:rPr>
              <w:t>для граждан  Хасанского  муниципального  округа</w:t>
            </w:r>
          </w:p>
          <w:p w:rsidR="00280DAE" w:rsidRPr="00B11718" w:rsidRDefault="00280DAE" w:rsidP="004205C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718">
              <w:rPr>
                <w:rFonts w:ascii="Times New Roman" w:hAnsi="Times New Roman" w:cs="Times New Roman"/>
                <w:sz w:val="24"/>
                <w:szCs w:val="24"/>
              </w:rPr>
              <w:t>Задача: увеличение  числа  посещений  культурно-массовых мероприятий, проводимых учреждениями культурно-досугового типа</w:t>
            </w:r>
          </w:p>
          <w:p w:rsidR="00280DAE" w:rsidRPr="00B11718" w:rsidRDefault="00280DAE" w:rsidP="004205C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исполнению задачи: </w:t>
            </w:r>
          </w:p>
        </w:tc>
      </w:tr>
      <w:tr w:rsidR="00300B98" w:rsidRPr="004571A6" w:rsidTr="0074161E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B98" w:rsidRPr="00300B98" w:rsidRDefault="00300B98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B98" w:rsidRPr="00300B98" w:rsidRDefault="00300B98" w:rsidP="005216AE">
            <w:pPr>
              <w:pStyle w:val="ConsPlusCell"/>
            </w:pPr>
            <w:r w:rsidRPr="00300B98">
              <w:rPr>
                <w:rFonts w:ascii="Times New Roman" w:hAnsi="Times New Roman" w:cs="Times New Roman"/>
              </w:rPr>
              <w:t xml:space="preserve">Подпрограмма </w:t>
            </w:r>
          </w:p>
          <w:p w:rsidR="00300B98" w:rsidRPr="00300B98" w:rsidRDefault="00300B98" w:rsidP="00300B98">
            <w:pPr>
              <w:pStyle w:val="ConsPlusCell"/>
              <w:ind w:right="-117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</w:rPr>
              <w:t>«Развитие муниципального бюджетного учреждения «Культурно-досуговое объединение»</w:t>
            </w:r>
          </w:p>
          <w:p w:rsidR="00300B98" w:rsidRPr="00300B98" w:rsidRDefault="00300B98" w:rsidP="00300B98">
            <w:pPr>
              <w:autoSpaceDE w:val="0"/>
              <w:autoSpaceDN w:val="0"/>
              <w:adjustRightInd w:val="0"/>
              <w:ind w:right="-117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Хасанского муниципального округа»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B98" w:rsidRPr="00300B98" w:rsidRDefault="00300B98" w:rsidP="006102EE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МБУ КДО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78D" w:rsidRPr="00300B98" w:rsidRDefault="007C378D" w:rsidP="007C378D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300B98" w:rsidRPr="00300B98" w:rsidRDefault="00300B98">
            <w:pPr>
              <w:rPr>
                <w:sz w:val="22"/>
                <w:szCs w:val="22"/>
              </w:rPr>
            </w:pPr>
          </w:p>
          <w:p w:rsidR="00300B98" w:rsidRPr="00300B98" w:rsidRDefault="00300B98" w:rsidP="00C54BF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B98" w:rsidRPr="00300B98" w:rsidRDefault="00300B98" w:rsidP="00C54BF9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8" w:rsidRPr="00300B98" w:rsidRDefault="00300B98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8" w:rsidRPr="00300B98" w:rsidRDefault="00300B98" w:rsidP="00234DD4">
            <w:pPr>
              <w:pStyle w:val="ConsPlusNormal"/>
              <w:ind w:right="-77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39981,51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8" w:rsidRPr="00300B98" w:rsidRDefault="00300B98" w:rsidP="00300B98">
            <w:pPr>
              <w:pStyle w:val="ConsPlusNormal"/>
              <w:ind w:right="-108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50523,49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8" w:rsidRPr="00300B98" w:rsidRDefault="00404009" w:rsidP="00EF166A">
            <w:pPr>
              <w:pStyle w:val="ConsPlusNormal"/>
              <w:ind w:right="-114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  <w:r w:rsidR="00EF166A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2,80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8" w:rsidRPr="00300B98" w:rsidRDefault="00EF166A" w:rsidP="00EF166A">
            <w:pPr>
              <w:pStyle w:val="ConsPlusNormal"/>
              <w:ind w:right="-114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172634,08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8" w:rsidRPr="00300B98" w:rsidRDefault="004A40DA" w:rsidP="00300B98">
            <w:pPr>
              <w:pStyle w:val="ConsPlusNormal"/>
              <w:ind w:right="-123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50737,62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8" w:rsidRPr="00300B98" w:rsidRDefault="00404009" w:rsidP="00EF0E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017F36">
              <w:rPr>
                <w:rFonts w:ascii="Times New Roman" w:hAnsi="Times New Roman" w:cs="Times New Roman"/>
                <w:bCs/>
                <w:sz w:val="22"/>
                <w:szCs w:val="22"/>
              </w:rPr>
              <w:t>4013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9,50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B98" w:rsidRPr="00300B98" w:rsidRDefault="00300B98" w:rsidP="00280DA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sz w:val="22"/>
                <w:szCs w:val="22"/>
              </w:rPr>
              <w:t>увеличение  посещаемости  культурно-массовых мероприятий проведенных  МБУ КДО  к  2026  году  до  196442 человек</w:t>
            </w:r>
          </w:p>
        </w:tc>
      </w:tr>
      <w:tr w:rsidR="004A40DA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C54BF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C54BF9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Default="004A40DA" w:rsidP="004A40DA">
            <w:pPr>
              <w:jc w:val="center"/>
            </w:pPr>
            <w:r w:rsidRPr="00B6524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Default="004A40DA" w:rsidP="004A40DA">
            <w:pPr>
              <w:jc w:val="center"/>
            </w:pPr>
            <w:r w:rsidRPr="00B65245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4A4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59624,51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4A4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70156,72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4E2A69">
            <w:pPr>
              <w:jc w:val="center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4E2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129781,23</w:t>
            </w: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jc w:val="center"/>
              <w:rPr>
                <w:sz w:val="22"/>
                <w:szCs w:val="22"/>
              </w:rPr>
            </w:pPr>
          </w:p>
        </w:tc>
      </w:tr>
      <w:tr w:rsidR="004A40DA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A10C4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4F4B03">
            <w:pPr>
              <w:jc w:val="center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4F4B03">
            <w:pPr>
              <w:jc w:val="center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4A40D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15244,29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4A40D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50252,14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4E2A69">
            <w:pPr>
              <w:jc w:val="center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4E2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65496,43</w:t>
            </w: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4205C9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73E94">
            <w:pPr>
              <w:pStyle w:val="ConsPlusNormal"/>
              <w:ind w:right="-77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39981,51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73E94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50523,49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4A40DA" w:rsidP="00473E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51394,00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4A40DA" w:rsidP="00AB48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52225,22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4A40DA" w:rsidP="00300B98">
            <w:pPr>
              <w:pStyle w:val="ConsPlusNormal"/>
              <w:ind w:right="-123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50737,62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4A40DA" w:rsidP="003E2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244861,84</w:t>
            </w: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4205C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F166A" w:rsidRPr="004571A6" w:rsidTr="0074161E"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</w:tr>
      <w:tr w:rsidR="00EF166A" w:rsidRPr="004571A6" w:rsidTr="0074161E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1.1.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300B98">
            <w:pPr>
              <w:autoSpaceDE w:val="0"/>
              <w:autoSpaceDN w:val="0"/>
              <w:adjustRightInd w:val="0"/>
              <w:ind w:right="-117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Расходы на финансовое обеспечение выполнения муниципального задания на оказание муниципальных услуг МБУ КДО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МБУ КДО</w:t>
            </w:r>
          </w:p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78D" w:rsidRPr="00300B98" w:rsidRDefault="007C378D" w:rsidP="007C378D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EF166A" w:rsidRPr="00300B98" w:rsidRDefault="00EF166A" w:rsidP="00C54BF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>
            <w:pPr>
              <w:rPr>
                <w:sz w:val="22"/>
                <w:szCs w:val="22"/>
              </w:rPr>
            </w:pPr>
          </w:p>
          <w:p w:rsidR="00EF166A" w:rsidRPr="00300B98" w:rsidRDefault="00EF166A" w:rsidP="00EC792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00B98">
            <w:pPr>
              <w:pStyle w:val="ConsPlusCell"/>
              <w:spacing w:line="276" w:lineRule="auto"/>
              <w:ind w:left="-93" w:right="-123"/>
              <w:jc w:val="center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</w:rPr>
              <w:t>34772,30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</w:rPr>
              <w:t>41537,18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00B9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6209,46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50011,14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32A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50737,62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32A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223267,70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205C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89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федеральный бюджет </w:t>
            </w:r>
          </w:p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323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A10C4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</w:tr>
      <w:tr w:rsidR="00EF166A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00B98">
            <w:pPr>
              <w:pStyle w:val="ConsPlusCell"/>
              <w:spacing w:line="276" w:lineRule="auto"/>
              <w:ind w:left="-93" w:right="-123"/>
              <w:jc w:val="center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</w:rPr>
              <w:t>34772,30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</w:rPr>
              <w:t>41537,18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6209,46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50011,14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50737,62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223267,70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205C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F166A" w:rsidRPr="004571A6" w:rsidTr="0074161E"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6102EE">
            <w:pPr>
              <w:rPr>
                <w:sz w:val="22"/>
                <w:szCs w:val="22"/>
              </w:rPr>
            </w:pPr>
          </w:p>
        </w:tc>
      </w:tr>
      <w:tr w:rsidR="004A40DA" w:rsidRPr="004571A6" w:rsidTr="0074161E">
        <w:trPr>
          <w:trHeight w:val="2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1.2.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3422BB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Расходы на текущий и капитальный ремонт объектов  МБУ  КДО с учетом разработки и проверки проектно-сметной </w:t>
            </w:r>
            <w:r w:rsidRPr="00300B98">
              <w:rPr>
                <w:sz w:val="22"/>
                <w:szCs w:val="22"/>
              </w:rPr>
              <w:lastRenderedPageBreak/>
              <w:t xml:space="preserve">документации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rPr>
                <w:color w:val="000000"/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lastRenderedPageBreak/>
              <w:t>МБУ КДО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78D" w:rsidRPr="00300B98" w:rsidRDefault="007C378D" w:rsidP="007C378D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4A40DA" w:rsidRPr="00300B98" w:rsidRDefault="004A40DA" w:rsidP="009E16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EC79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473E94">
            <w:pPr>
              <w:pStyle w:val="ConsPlusNormal"/>
              <w:ind w:right="-77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705,00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473E94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5421,65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EF1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77444,34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A614F0">
            <w:pPr>
              <w:ind w:right="-11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122622,94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Default="004A40DA" w:rsidP="004A40DA">
            <w:pPr>
              <w:jc w:val="center"/>
            </w:pPr>
            <w:r w:rsidRPr="00DD0CF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EF1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206193,93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4205C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A40D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C94D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C94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59624,51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921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70156,72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Default="004A40DA" w:rsidP="004A40DA">
            <w:pPr>
              <w:jc w:val="center"/>
            </w:pPr>
            <w:r w:rsidRPr="00DD0CF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AB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129781,23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6102EE">
            <w:pPr>
              <w:rPr>
                <w:sz w:val="22"/>
                <w:szCs w:val="22"/>
              </w:rPr>
            </w:pPr>
          </w:p>
        </w:tc>
      </w:tr>
      <w:tr w:rsidR="004A40D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4205C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4F4B03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4F4B03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4F4B0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15244,29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9217D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50252,14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Default="004A40DA" w:rsidP="004A40DA">
            <w:pPr>
              <w:jc w:val="center"/>
            </w:pPr>
            <w:r w:rsidRPr="001A70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AB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65496,43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6102EE">
            <w:pPr>
              <w:rPr>
                <w:sz w:val="22"/>
                <w:szCs w:val="22"/>
              </w:rPr>
            </w:pPr>
          </w:p>
        </w:tc>
      </w:tr>
      <w:tr w:rsidR="004A40D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473E94">
            <w:pPr>
              <w:pStyle w:val="ConsPlusNormal"/>
              <w:ind w:right="-77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705,00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9217D9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5421,65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EF1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2575,54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9217D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2214,08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Default="004A40DA" w:rsidP="004A40DA">
            <w:pPr>
              <w:jc w:val="center"/>
            </w:pPr>
            <w:r w:rsidRPr="001A70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EF1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10916,27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4205C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921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pStyle w:val="ConsPlusCell"/>
              <w:ind w:left="-108" w:right="-111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</w:rPr>
              <w:lastRenderedPageBreak/>
              <w:t>1.2.1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Расходы на разработку проектно-сметной документации</w:t>
            </w:r>
          </w:p>
        </w:tc>
        <w:tc>
          <w:tcPr>
            <w:tcW w:w="15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tabs>
                <w:tab w:val="left" w:pos="1883"/>
              </w:tabs>
              <w:autoSpaceDE w:val="0"/>
              <w:autoSpaceDN w:val="0"/>
              <w:adjustRightInd w:val="0"/>
              <w:ind w:right="-154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МБУ КДО</w:t>
            </w:r>
          </w:p>
          <w:p w:rsidR="00EF166A" w:rsidRPr="00300B98" w:rsidRDefault="00EF166A">
            <w:pPr>
              <w:rPr>
                <w:sz w:val="22"/>
                <w:szCs w:val="22"/>
              </w:rPr>
            </w:pPr>
          </w:p>
          <w:p w:rsidR="00EF166A" w:rsidRPr="00300B98" w:rsidRDefault="00EF166A">
            <w:pPr>
              <w:rPr>
                <w:sz w:val="22"/>
                <w:szCs w:val="22"/>
              </w:rPr>
            </w:pPr>
          </w:p>
          <w:p w:rsidR="00EF166A" w:rsidRPr="00300B98" w:rsidRDefault="00EF166A">
            <w:pPr>
              <w:rPr>
                <w:sz w:val="22"/>
                <w:szCs w:val="22"/>
              </w:rPr>
            </w:pPr>
          </w:p>
          <w:p w:rsidR="00EF166A" w:rsidRPr="00300B98" w:rsidRDefault="00EF166A">
            <w:pPr>
              <w:rPr>
                <w:sz w:val="22"/>
                <w:szCs w:val="22"/>
              </w:rPr>
            </w:pPr>
          </w:p>
          <w:p w:rsidR="00EF166A" w:rsidRPr="00300B98" w:rsidRDefault="00EF166A">
            <w:pPr>
              <w:rPr>
                <w:sz w:val="22"/>
                <w:szCs w:val="22"/>
              </w:rPr>
            </w:pPr>
          </w:p>
          <w:p w:rsidR="00EF166A" w:rsidRPr="00300B98" w:rsidRDefault="00EF166A" w:rsidP="009E16B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78D" w:rsidRPr="00300B98" w:rsidRDefault="007C378D" w:rsidP="007C378D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  <w:p w:rsidR="00EF166A" w:rsidRPr="00300B98" w:rsidRDefault="00EF166A" w:rsidP="00B634A7">
            <w:pPr>
              <w:jc w:val="center"/>
              <w:rPr>
                <w:sz w:val="22"/>
                <w:szCs w:val="22"/>
              </w:rPr>
            </w:pPr>
          </w:p>
          <w:p w:rsidR="00EF166A" w:rsidRPr="00300B98" w:rsidRDefault="00EF166A" w:rsidP="00B634A7">
            <w:pPr>
              <w:jc w:val="center"/>
              <w:rPr>
                <w:sz w:val="22"/>
                <w:szCs w:val="22"/>
              </w:rPr>
            </w:pPr>
          </w:p>
          <w:p w:rsidR="00EF166A" w:rsidRPr="00300B98" w:rsidRDefault="00EF166A" w:rsidP="00B634A7">
            <w:pPr>
              <w:jc w:val="center"/>
              <w:rPr>
                <w:sz w:val="22"/>
                <w:szCs w:val="22"/>
              </w:rPr>
            </w:pPr>
          </w:p>
          <w:p w:rsidR="00EF166A" w:rsidRPr="00300B98" w:rsidRDefault="00EF166A" w:rsidP="00B634A7">
            <w:pPr>
              <w:jc w:val="center"/>
              <w:rPr>
                <w:sz w:val="22"/>
                <w:szCs w:val="22"/>
              </w:rPr>
            </w:pPr>
          </w:p>
          <w:p w:rsidR="00EF166A" w:rsidRPr="00300B98" w:rsidRDefault="00EF166A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>
            <w:pPr>
              <w:rPr>
                <w:sz w:val="22"/>
                <w:szCs w:val="22"/>
              </w:rPr>
            </w:pPr>
          </w:p>
          <w:p w:rsidR="00EF166A" w:rsidRPr="00300B98" w:rsidRDefault="00EF166A">
            <w:pPr>
              <w:rPr>
                <w:sz w:val="22"/>
                <w:szCs w:val="22"/>
              </w:rPr>
            </w:pPr>
          </w:p>
          <w:p w:rsidR="00EF166A" w:rsidRPr="00300B98" w:rsidRDefault="00EF166A">
            <w:pPr>
              <w:rPr>
                <w:sz w:val="22"/>
                <w:szCs w:val="22"/>
              </w:rPr>
            </w:pPr>
          </w:p>
          <w:p w:rsidR="00EF166A" w:rsidRPr="00300B98" w:rsidRDefault="00EF166A" w:rsidP="009E16BC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pStyle w:val="ConsPlusNormal"/>
              <w:ind w:right="-77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705,00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929,82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26</w:t>
            </w: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1894,82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федеральный бюджет </w:t>
            </w:r>
          </w:p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205C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pStyle w:val="ConsPlusNormal"/>
              <w:ind w:right="-77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705,00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929,82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26</w:t>
            </w: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EF1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1894,82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autoSpaceDE w:val="0"/>
              <w:autoSpaceDN w:val="0"/>
              <w:adjustRightInd w:val="0"/>
              <w:ind w:left="-108" w:right="-111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1.2.2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CD3F89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Расходы на текущий и капитальный ремонт  Дома культуры п.Славянка</w:t>
            </w:r>
          </w:p>
          <w:p w:rsidR="00EF166A" w:rsidRPr="00300B98" w:rsidRDefault="00EF166A" w:rsidP="00CD3F89">
            <w:pPr>
              <w:rPr>
                <w:sz w:val="22"/>
                <w:szCs w:val="22"/>
              </w:rPr>
            </w:pPr>
          </w:p>
          <w:p w:rsidR="00EF166A" w:rsidRPr="00300B98" w:rsidRDefault="00EF166A" w:rsidP="00CD3F89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tabs>
                <w:tab w:val="left" w:pos="1883"/>
              </w:tabs>
              <w:autoSpaceDE w:val="0"/>
              <w:autoSpaceDN w:val="0"/>
              <w:adjustRightInd w:val="0"/>
              <w:ind w:right="-154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МБУ КДО</w:t>
            </w:r>
          </w:p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2024-2027</w:t>
            </w:r>
          </w:p>
          <w:p w:rsidR="00EF166A" w:rsidRPr="00300B98" w:rsidRDefault="00EF166A" w:rsidP="008E0FD9">
            <w:pPr>
              <w:jc w:val="center"/>
              <w:rPr>
                <w:sz w:val="22"/>
                <w:szCs w:val="22"/>
              </w:rPr>
            </w:pPr>
          </w:p>
          <w:p w:rsidR="00EF166A" w:rsidRPr="00300B98" w:rsidRDefault="00EF166A" w:rsidP="008E0FD9">
            <w:pPr>
              <w:jc w:val="center"/>
              <w:rPr>
                <w:sz w:val="22"/>
                <w:szCs w:val="22"/>
              </w:rPr>
            </w:pPr>
          </w:p>
          <w:p w:rsidR="00EF166A" w:rsidRPr="00300B98" w:rsidRDefault="00EF166A" w:rsidP="008E0FD9">
            <w:pPr>
              <w:jc w:val="center"/>
              <w:rPr>
                <w:sz w:val="22"/>
                <w:szCs w:val="22"/>
              </w:rPr>
            </w:pPr>
          </w:p>
          <w:p w:rsidR="00EF166A" w:rsidRPr="00300B98" w:rsidRDefault="00EF166A" w:rsidP="008E0FD9">
            <w:pPr>
              <w:jc w:val="center"/>
              <w:rPr>
                <w:sz w:val="22"/>
                <w:szCs w:val="22"/>
              </w:rPr>
            </w:pPr>
          </w:p>
          <w:p w:rsidR="00EF166A" w:rsidRPr="00300B98" w:rsidRDefault="00EF166A" w:rsidP="008E0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834014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834014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800,00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9217D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14461,30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9217D9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040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15261,30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федеральный бюджет </w:t>
            </w:r>
          </w:p>
          <w:p w:rsidR="00EF166A" w:rsidRPr="00300B98" w:rsidRDefault="00EF166A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834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834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834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C65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C65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834014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834014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9217D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14027,46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9217D9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9217D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14027,46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834014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834014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800,00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9217D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433,84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9217D9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921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1233,84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autoSpaceDE w:val="0"/>
              <w:autoSpaceDN w:val="0"/>
              <w:adjustRightInd w:val="0"/>
              <w:ind w:right="-111" w:hanging="108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1.2.3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CD3F89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Расходы на текущий и капитальный ремонт  клуба п.Краскино</w:t>
            </w:r>
          </w:p>
        </w:tc>
        <w:tc>
          <w:tcPr>
            <w:tcW w:w="15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tabs>
                <w:tab w:val="left" w:pos="1883"/>
              </w:tabs>
              <w:autoSpaceDE w:val="0"/>
              <w:autoSpaceDN w:val="0"/>
              <w:adjustRightInd w:val="0"/>
              <w:ind w:right="-154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МБУ КДО</w:t>
            </w:r>
          </w:p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2025-2027</w:t>
            </w:r>
          </w:p>
          <w:p w:rsidR="00EF166A" w:rsidRPr="00300B98" w:rsidRDefault="00EF166A" w:rsidP="008E0FD9">
            <w:pPr>
              <w:jc w:val="center"/>
              <w:rPr>
                <w:sz w:val="22"/>
                <w:szCs w:val="22"/>
              </w:rPr>
            </w:pPr>
          </w:p>
          <w:p w:rsidR="00EF166A" w:rsidRPr="00300B98" w:rsidRDefault="00EF166A" w:rsidP="008E0FD9">
            <w:pPr>
              <w:jc w:val="center"/>
              <w:rPr>
                <w:sz w:val="22"/>
                <w:szCs w:val="22"/>
              </w:rPr>
            </w:pPr>
          </w:p>
          <w:p w:rsidR="00EF166A" w:rsidRPr="00300B98" w:rsidRDefault="00EF166A" w:rsidP="008E0FD9">
            <w:pPr>
              <w:jc w:val="center"/>
              <w:rPr>
                <w:sz w:val="22"/>
                <w:szCs w:val="22"/>
              </w:rPr>
            </w:pPr>
          </w:p>
          <w:p w:rsidR="00EF166A" w:rsidRPr="00300B98" w:rsidRDefault="00EF166A" w:rsidP="008E0FD9">
            <w:pPr>
              <w:jc w:val="center"/>
              <w:rPr>
                <w:sz w:val="22"/>
                <w:szCs w:val="22"/>
              </w:rPr>
            </w:pPr>
          </w:p>
          <w:p w:rsidR="00EF166A" w:rsidRPr="00300B98" w:rsidRDefault="00EF166A" w:rsidP="008E0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C56205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E32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27097,87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E322C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96765,06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Default="00EF166A" w:rsidP="00E322CD">
            <w:pPr>
              <w:jc w:val="center"/>
            </w:pPr>
            <w:r w:rsidRPr="00F82E7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123862,93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федеральный бюджет </w:t>
            </w:r>
          </w:p>
          <w:p w:rsidR="00EF166A" w:rsidRPr="00300B98" w:rsidRDefault="00EF166A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C56205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E322C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25759,23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E322C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45576,22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Default="00EF166A" w:rsidP="00E322CD">
            <w:pPr>
              <w:jc w:val="center"/>
            </w:pPr>
            <w:r w:rsidRPr="00F82E7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71335,45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C56205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CD3F8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525,70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E32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49750,50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Default="00EF166A" w:rsidP="00E322CD">
            <w:pPr>
              <w:jc w:val="center"/>
            </w:pPr>
            <w:r w:rsidRPr="00F82E7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50276,20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бюджет Хасанского </w:t>
            </w:r>
            <w:r w:rsidRPr="00300B98">
              <w:rPr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C56205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CD3F8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812,94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E322C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1438,34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Default="00EF166A" w:rsidP="00E322CD">
            <w:pPr>
              <w:jc w:val="center"/>
            </w:pPr>
            <w:r w:rsidRPr="00F82E7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2251,28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32ACE">
            <w:pPr>
              <w:autoSpaceDE w:val="0"/>
              <w:autoSpaceDN w:val="0"/>
              <w:adjustRightInd w:val="0"/>
              <w:ind w:left="-108" w:right="-111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1.2.4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Расходы на текущий и капитальный ремонт  клуба Славянка-3 (Нерпа)</w:t>
            </w:r>
          </w:p>
        </w:tc>
        <w:tc>
          <w:tcPr>
            <w:tcW w:w="15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tabs>
                <w:tab w:val="left" w:pos="1883"/>
              </w:tabs>
              <w:autoSpaceDE w:val="0"/>
              <w:autoSpaceDN w:val="0"/>
              <w:adjustRightInd w:val="0"/>
              <w:ind w:right="-154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МБУ КДО</w:t>
            </w:r>
          </w:p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2024-202</w:t>
            </w:r>
            <w:r w:rsidR="003F1500">
              <w:rPr>
                <w:sz w:val="22"/>
                <w:szCs w:val="22"/>
              </w:rPr>
              <w:t>7</w:t>
            </w:r>
          </w:p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1113,81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E256D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E256D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jc w:val="center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1113,81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федеральный бюджет </w:t>
            </w:r>
          </w:p>
          <w:p w:rsidR="00EF166A" w:rsidRPr="00300B98" w:rsidRDefault="00EF166A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1113,81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jc w:val="center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1113,81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86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autoSpaceDE w:val="0"/>
              <w:autoSpaceDN w:val="0"/>
              <w:adjustRightInd w:val="0"/>
              <w:ind w:left="-108" w:right="-111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1.2.5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Расходы на текущий и капитальный ремонт  клуба с.Гвоздево</w:t>
            </w:r>
          </w:p>
        </w:tc>
        <w:tc>
          <w:tcPr>
            <w:tcW w:w="15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tabs>
                <w:tab w:val="left" w:pos="1883"/>
              </w:tabs>
              <w:autoSpaceDE w:val="0"/>
              <w:autoSpaceDN w:val="0"/>
              <w:adjustRightInd w:val="0"/>
              <w:ind w:right="-154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МБУ КДО</w:t>
            </w:r>
          </w:p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2024-202</w:t>
            </w:r>
            <w:r w:rsidR="003F1500">
              <w:rPr>
                <w:sz w:val="22"/>
                <w:szCs w:val="22"/>
              </w:rPr>
              <w:t>7</w:t>
            </w:r>
          </w:p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2578,02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jc w:val="center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2578,02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федеральный бюджет </w:t>
            </w:r>
          </w:p>
          <w:p w:rsidR="00EF166A" w:rsidRPr="00300B98" w:rsidRDefault="00EF166A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2578,02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jc w:val="center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2578,02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B64919">
            <w:pPr>
              <w:autoSpaceDE w:val="0"/>
              <w:autoSpaceDN w:val="0"/>
              <w:adjustRightInd w:val="0"/>
              <w:ind w:left="-108" w:right="-111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1.2.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B64919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Расходы на текущий и капитальный ремонт  клуба с.</w:t>
            </w:r>
            <w:r>
              <w:rPr>
                <w:sz w:val="22"/>
                <w:szCs w:val="22"/>
              </w:rPr>
              <w:t>Барабаш</w:t>
            </w:r>
          </w:p>
        </w:tc>
        <w:tc>
          <w:tcPr>
            <w:tcW w:w="15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tabs>
                <w:tab w:val="left" w:pos="1883"/>
              </w:tabs>
              <w:autoSpaceDE w:val="0"/>
              <w:autoSpaceDN w:val="0"/>
              <w:adjustRightInd w:val="0"/>
              <w:ind w:right="-154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МБУ КДО</w:t>
            </w:r>
          </w:p>
          <w:p w:rsidR="00EF166A" w:rsidRPr="00300B98" w:rsidRDefault="00EF166A" w:rsidP="004A40DA">
            <w:pPr>
              <w:rPr>
                <w:sz w:val="22"/>
                <w:szCs w:val="22"/>
              </w:rPr>
            </w:pPr>
          </w:p>
          <w:p w:rsidR="00EF166A" w:rsidRPr="00300B98" w:rsidRDefault="00EF166A" w:rsidP="004A40DA">
            <w:pPr>
              <w:rPr>
                <w:sz w:val="22"/>
                <w:szCs w:val="22"/>
              </w:rPr>
            </w:pPr>
          </w:p>
          <w:p w:rsidR="00EF166A" w:rsidRPr="00300B98" w:rsidRDefault="00EF166A" w:rsidP="004A40DA">
            <w:pPr>
              <w:rPr>
                <w:sz w:val="22"/>
                <w:szCs w:val="22"/>
              </w:rPr>
            </w:pPr>
          </w:p>
          <w:p w:rsidR="00EF166A" w:rsidRPr="00300B98" w:rsidRDefault="00EF166A" w:rsidP="004A40DA">
            <w:pPr>
              <w:rPr>
                <w:sz w:val="22"/>
                <w:szCs w:val="22"/>
              </w:rPr>
            </w:pPr>
          </w:p>
          <w:p w:rsidR="00EF166A" w:rsidRPr="00300B98" w:rsidRDefault="00EF166A" w:rsidP="004A40DA">
            <w:pPr>
              <w:rPr>
                <w:sz w:val="22"/>
                <w:szCs w:val="22"/>
              </w:rPr>
            </w:pPr>
          </w:p>
          <w:p w:rsidR="00EF166A" w:rsidRPr="00300B98" w:rsidRDefault="00EF166A" w:rsidP="004A40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</w:t>
            </w:r>
            <w:r w:rsidR="003F1500">
              <w:rPr>
                <w:sz w:val="22"/>
                <w:szCs w:val="22"/>
              </w:rPr>
              <w:t>5</w:t>
            </w:r>
            <w:r w:rsidRPr="00300B98">
              <w:rPr>
                <w:sz w:val="22"/>
                <w:szCs w:val="22"/>
              </w:rPr>
              <w:t>-202</w:t>
            </w:r>
            <w:r w:rsidR="003F1500">
              <w:rPr>
                <w:sz w:val="22"/>
                <w:szCs w:val="22"/>
              </w:rPr>
              <w:t>7</w:t>
            </w:r>
          </w:p>
          <w:p w:rsidR="00EF166A" w:rsidRPr="00300B98" w:rsidRDefault="00EF166A" w:rsidP="004A40DA">
            <w:pPr>
              <w:jc w:val="center"/>
              <w:rPr>
                <w:sz w:val="22"/>
                <w:szCs w:val="22"/>
              </w:rPr>
            </w:pPr>
          </w:p>
          <w:p w:rsidR="00EF166A" w:rsidRPr="00300B98" w:rsidRDefault="00EF166A" w:rsidP="004A40DA">
            <w:pPr>
              <w:jc w:val="center"/>
              <w:rPr>
                <w:sz w:val="22"/>
                <w:szCs w:val="22"/>
              </w:rPr>
            </w:pPr>
          </w:p>
          <w:p w:rsidR="00EF166A" w:rsidRPr="00300B98" w:rsidRDefault="00EF166A" w:rsidP="004A40DA">
            <w:pPr>
              <w:jc w:val="center"/>
              <w:rPr>
                <w:sz w:val="22"/>
                <w:szCs w:val="22"/>
              </w:rPr>
            </w:pPr>
          </w:p>
          <w:p w:rsidR="00EF166A" w:rsidRPr="00300B98" w:rsidRDefault="00EF166A" w:rsidP="004A40DA">
            <w:pPr>
              <w:jc w:val="center"/>
              <w:rPr>
                <w:sz w:val="22"/>
                <w:szCs w:val="22"/>
              </w:rPr>
            </w:pPr>
          </w:p>
          <w:p w:rsidR="00EF166A" w:rsidRPr="00300B98" w:rsidRDefault="00EF166A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Default="00EF166A" w:rsidP="00B64919">
            <w:pPr>
              <w:jc w:val="center"/>
            </w:pPr>
            <w:r w:rsidRPr="002311A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Default="00EF166A" w:rsidP="00B64919">
            <w:pPr>
              <w:jc w:val="center"/>
            </w:pPr>
            <w:r w:rsidRPr="002311A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35625,17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25857,88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Default="00EF166A" w:rsidP="00B64919">
            <w:pPr>
              <w:jc w:val="center"/>
            </w:pPr>
            <w:r w:rsidRPr="000C64C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49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61483,05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федеральный бюджет </w:t>
            </w:r>
          </w:p>
          <w:p w:rsidR="00EF166A" w:rsidRPr="00300B98" w:rsidRDefault="00EF166A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Default="00EF166A" w:rsidP="00B64919">
            <w:pPr>
              <w:jc w:val="center"/>
            </w:pPr>
            <w:r w:rsidRPr="002311A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Default="00EF166A" w:rsidP="00B64919">
            <w:pPr>
              <w:jc w:val="center"/>
            </w:pPr>
            <w:r w:rsidRPr="002311A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33865,28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24580,50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Default="00EF166A" w:rsidP="00B64919">
            <w:pPr>
              <w:jc w:val="center"/>
            </w:pPr>
            <w:r w:rsidRPr="000C64C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49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58445,78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Default="00EF166A" w:rsidP="00B64919">
            <w:pPr>
              <w:jc w:val="center"/>
            </w:pPr>
            <w:r w:rsidRPr="002311A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Default="00EF166A" w:rsidP="00B64919">
            <w:pPr>
              <w:jc w:val="center"/>
            </w:pPr>
            <w:r w:rsidRPr="002311A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691,13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08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501,64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Default="00EF166A" w:rsidP="00B64919">
            <w:pPr>
              <w:jc w:val="center"/>
            </w:pPr>
            <w:r w:rsidRPr="000C64C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49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1192,77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Default="00EF166A" w:rsidP="00B64919">
            <w:pPr>
              <w:jc w:val="center"/>
            </w:pPr>
            <w:r w:rsidRPr="002311A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Default="00EF166A" w:rsidP="00B64919">
            <w:pPr>
              <w:jc w:val="center"/>
            </w:pPr>
            <w:r w:rsidRPr="002311A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1068,76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08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775,74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Default="00EF166A" w:rsidP="00B64919">
            <w:pPr>
              <w:jc w:val="center"/>
            </w:pPr>
            <w:r w:rsidRPr="000C64C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49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1844,50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70894">
        <w:trPr>
          <w:trHeight w:val="210"/>
        </w:trPr>
        <w:tc>
          <w:tcPr>
            <w:tcW w:w="5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pStyle w:val="ConsPlusCell"/>
              <w:ind w:right="-111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</w:rPr>
              <w:t xml:space="preserve">1.3. 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Расходы  на обеспечение видеонаблюдения и иные мероприятия, направленные на защищенность объектов</w:t>
            </w:r>
          </w:p>
        </w:tc>
        <w:tc>
          <w:tcPr>
            <w:tcW w:w="15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EC792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МБУ КДО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78D" w:rsidRPr="00300B98" w:rsidRDefault="007C378D" w:rsidP="007C378D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EF166A" w:rsidRPr="00300B98" w:rsidRDefault="00EF166A" w:rsidP="00B634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pStyle w:val="ConsPlusNormal"/>
              <w:ind w:right="-77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226,81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F53B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97</w:t>
            </w: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F53B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F53B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F53B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1196,81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федеральный бюджет </w:t>
            </w:r>
          </w:p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F53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F53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F53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F53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205C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F53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F53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F53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F53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pStyle w:val="ConsPlusNormal"/>
              <w:ind w:right="-77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226,81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97</w:t>
            </w: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1196,81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1.4.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pStyle w:val="ConsPlusCell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</w:rPr>
              <w:t>Расходы на модернизацию и  на укрепление материально-технической базы объектов  МБУ КДО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2607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МБУ КДО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3460F8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2023-202</w:t>
            </w:r>
            <w:r w:rsidR="007C378D">
              <w:rPr>
                <w:sz w:val="22"/>
                <w:szCs w:val="22"/>
              </w:rPr>
              <w:t>7</w:t>
            </w:r>
          </w:p>
          <w:p w:rsidR="00EF166A" w:rsidRPr="00300B98" w:rsidRDefault="00EF166A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73E94">
            <w:pPr>
              <w:jc w:val="center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4277,40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3564,66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1434,00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9276,06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федеральный бюджет </w:t>
            </w:r>
          </w:p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205C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4277,40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3564,66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1434,00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D13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9276,06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5557C5" w:rsidRDefault="00EF166A" w:rsidP="005216AE">
            <w:pPr>
              <w:pStyle w:val="ConsPlusCell"/>
              <w:rPr>
                <w:rFonts w:ascii="Times New Roman" w:hAnsi="Times New Roman" w:cs="Times New Roman"/>
              </w:rPr>
            </w:pPr>
            <w:r w:rsidRPr="005557C5">
              <w:rPr>
                <w:rFonts w:ascii="Times New Roman" w:hAnsi="Times New Roman" w:cs="Times New Roman"/>
              </w:rPr>
              <w:t>Расходы на оборудование  специальными условиями для беспрепятствен</w:t>
            </w:r>
            <w:r w:rsidRPr="005557C5">
              <w:rPr>
                <w:rFonts w:ascii="Times New Roman" w:hAnsi="Times New Roman" w:cs="Times New Roman"/>
              </w:rPr>
              <w:lastRenderedPageBreak/>
              <w:t>ного доступа инвалидов и других маломобильных групп населения к зданиям МБУ КДО</w:t>
            </w:r>
          </w:p>
        </w:tc>
        <w:tc>
          <w:tcPr>
            <w:tcW w:w="15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lastRenderedPageBreak/>
              <w:t>МБУ КДО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300B98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</w:p>
          <w:p w:rsidR="00EF166A" w:rsidRPr="00300B98" w:rsidRDefault="00EF166A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Default="00EF166A" w:rsidP="005557C5">
            <w:pPr>
              <w:jc w:val="center"/>
            </w:pPr>
            <w:r w:rsidRPr="004C4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Default="00EF166A" w:rsidP="005557C5">
            <w:pPr>
              <w:jc w:val="center"/>
            </w:pPr>
            <w:r w:rsidRPr="004C4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55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Default="00EF166A" w:rsidP="005557C5">
            <w:pPr>
              <w:jc w:val="center"/>
            </w:pPr>
            <w:r w:rsidRPr="00CE63E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Default="00EF166A" w:rsidP="005557C5">
            <w:pPr>
              <w:jc w:val="center"/>
            </w:pPr>
            <w:r w:rsidRPr="00CE63E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55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федеральный бюджет </w:t>
            </w:r>
          </w:p>
          <w:p w:rsidR="00EF166A" w:rsidRPr="00300B98" w:rsidRDefault="00EF166A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(субсидии, субвенции, иные </w:t>
            </w:r>
            <w:r w:rsidRPr="00300B98">
              <w:rPr>
                <w:sz w:val="22"/>
                <w:szCs w:val="22"/>
              </w:rPr>
              <w:lastRenderedPageBreak/>
              <w:t>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557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557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557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557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557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557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557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557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557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557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557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557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Default="00EF166A" w:rsidP="005557C5">
            <w:pPr>
              <w:jc w:val="center"/>
            </w:pPr>
            <w:r w:rsidRPr="009001E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Default="00EF166A" w:rsidP="005557C5">
            <w:pPr>
              <w:jc w:val="center"/>
            </w:pPr>
            <w:r w:rsidRPr="009001E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55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Default="00EF166A" w:rsidP="005557C5">
            <w:pPr>
              <w:jc w:val="center"/>
            </w:pPr>
            <w:r w:rsidRPr="00EE5CF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Default="00EF166A" w:rsidP="005557C5">
            <w:pPr>
              <w:jc w:val="center"/>
            </w:pPr>
            <w:r w:rsidRPr="00EE5CF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55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855B7C">
        <w:trPr>
          <w:trHeight w:val="210"/>
        </w:trPr>
        <w:tc>
          <w:tcPr>
            <w:tcW w:w="15886" w:type="dxa"/>
            <w:gridSpan w:val="41"/>
            <w:tcBorders>
              <w:left w:val="single" w:sz="4" w:space="0" w:color="auto"/>
              <w:right w:val="single" w:sz="4" w:space="0" w:color="auto"/>
            </w:tcBorders>
          </w:tcPr>
          <w:p w:rsidR="00EF166A" w:rsidRDefault="00EF166A" w:rsidP="005216AE">
            <w:pPr>
              <w:jc w:val="center"/>
            </w:pPr>
            <w:r>
              <w:t xml:space="preserve">2. </w:t>
            </w:r>
            <w:r w:rsidRPr="0092687C">
              <w:t>Подпрограмма</w:t>
            </w:r>
            <w:r>
              <w:t xml:space="preserve"> «Сохранение и развитие библиотечного дела на территории Хасанского муниципального округа»</w:t>
            </w:r>
          </w:p>
          <w:p w:rsidR="00EF166A" w:rsidRDefault="00EF166A" w:rsidP="006649AB">
            <w:r w:rsidRPr="00E3601D">
              <w:t>Цель: обеспечение</w:t>
            </w:r>
            <w:r>
              <w:t xml:space="preserve"> </w:t>
            </w:r>
            <w:r w:rsidRPr="00636C0B">
              <w:t xml:space="preserve"> равной </w:t>
            </w:r>
            <w:r>
              <w:t xml:space="preserve"> </w:t>
            </w:r>
            <w:r w:rsidRPr="00636C0B">
              <w:t>доступности</w:t>
            </w:r>
            <w:r>
              <w:t xml:space="preserve"> </w:t>
            </w:r>
            <w:r w:rsidRPr="00636C0B">
              <w:t xml:space="preserve"> культурных </w:t>
            </w:r>
            <w:r>
              <w:t xml:space="preserve"> </w:t>
            </w:r>
            <w:r w:rsidRPr="00636C0B">
              <w:t>благ</w:t>
            </w:r>
            <w:r>
              <w:t xml:space="preserve"> </w:t>
            </w:r>
            <w:r w:rsidRPr="00636C0B">
              <w:rPr>
                <w:color w:val="000000"/>
              </w:rPr>
              <w:t xml:space="preserve"> </w:t>
            </w:r>
            <w:r w:rsidRPr="00636C0B">
              <w:t xml:space="preserve">для граждан </w:t>
            </w:r>
            <w:r>
              <w:t xml:space="preserve"> </w:t>
            </w:r>
            <w:r w:rsidRPr="00636C0B">
              <w:t xml:space="preserve">Хасанского </w:t>
            </w:r>
            <w:r>
              <w:t xml:space="preserve"> </w:t>
            </w:r>
            <w:r w:rsidRPr="00636C0B">
              <w:t>муниципального</w:t>
            </w:r>
            <w:r>
              <w:t xml:space="preserve"> </w:t>
            </w:r>
            <w:r w:rsidRPr="00636C0B">
              <w:t xml:space="preserve"> </w:t>
            </w:r>
            <w:r>
              <w:t>округа</w:t>
            </w:r>
          </w:p>
          <w:p w:rsidR="00EF166A" w:rsidRDefault="00EF166A" w:rsidP="006649AB">
            <w:r w:rsidRPr="00E3601D">
              <w:t>Задача:</w:t>
            </w:r>
            <w:r>
              <w:t> увеличение  ч</w:t>
            </w:r>
            <w:r w:rsidRPr="00EF4232">
              <w:t>исл</w:t>
            </w:r>
            <w:r>
              <w:t>а</w:t>
            </w:r>
            <w:r w:rsidRPr="00EF4232">
              <w:t xml:space="preserve"> </w:t>
            </w:r>
            <w:r>
              <w:t xml:space="preserve"> </w:t>
            </w:r>
            <w:r w:rsidRPr="00EF4232">
              <w:t>посещений</w:t>
            </w:r>
            <w:r>
              <w:t xml:space="preserve"> </w:t>
            </w:r>
            <w:r w:rsidRPr="00EF4232">
              <w:t xml:space="preserve"> библиотек (в стационарных условиях, вне стационара, число обращений к библиотеке</w:t>
            </w:r>
            <w:r>
              <w:t xml:space="preserve"> </w:t>
            </w:r>
            <w:r w:rsidRPr="00EF4232">
              <w:t xml:space="preserve"> удаленных </w:t>
            </w:r>
            <w:r>
              <w:t xml:space="preserve"> </w:t>
            </w:r>
            <w:r w:rsidRPr="00EF4232">
              <w:t>пользователей)</w:t>
            </w:r>
          </w:p>
          <w:p w:rsidR="00EF166A" w:rsidRDefault="00EF166A" w:rsidP="006649AB">
            <w:r w:rsidRPr="00B11718">
              <w:t>Мероприятия по исполнению задачи:</w:t>
            </w:r>
          </w:p>
        </w:tc>
      </w:tr>
      <w:tr w:rsidR="008A4695" w:rsidRPr="004571A6" w:rsidTr="0074161E">
        <w:trPr>
          <w:trHeight w:val="2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2.</w:t>
            </w:r>
          </w:p>
          <w:p w:rsidR="008A4695" w:rsidRPr="007C378D" w:rsidRDefault="008A4695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7C378D">
            <w:pPr>
              <w:autoSpaceDE w:val="0"/>
              <w:autoSpaceDN w:val="0"/>
              <w:adjustRightInd w:val="0"/>
              <w:ind w:right="-135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Подпрограмма  «Сохранение и развитие библиотечного дела на территории Хасанского муниципального  округа»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6649AB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МБУ ЦБС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78D" w:rsidRPr="00300B98" w:rsidRDefault="007C378D" w:rsidP="007C378D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8A4695" w:rsidRPr="007C378D" w:rsidRDefault="008A4695" w:rsidP="00B634A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9E16BC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093B3B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21816,88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7C28FF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26544,28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BE6F3E" w:rsidP="007F63B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34187,31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5C19A6" w:rsidP="00EA4A7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29046,88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05506E" w:rsidP="007C28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29621,18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05506E" w:rsidP="007C28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141216,53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8A296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sz w:val="22"/>
                <w:szCs w:val="22"/>
              </w:rPr>
              <w:t>увеличение  числа  посещений  МБУ  ЦБС  к  2026  году  до  186594  человек</w:t>
            </w:r>
          </w:p>
        </w:tc>
      </w:tr>
      <w:tr w:rsidR="0005506E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06E" w:rsidRPr="007C378D" w:rsidRDefault="0005506E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06E" w:rsidRPr="007C378D" w:rsidRDefault="0005506E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06E" w:rsidRPr="007C378D" w:rsidRDefault="0005506E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06E" w:rsidRPr="007C378D" w:rsidRDefault="0005506E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06E" w:rsidRPr="007C378D" w:rsidRDefault="0005506E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6E" w:rsidRPr="007C378D" w:rsidRDefault="0005506E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6E" w:rsidRPr="007C378D" w:rsidRDefault="0005506E" w:rsidP="00473E94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959,04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6E" w:rsidRPr="007C378D" w:rsidRDefault="0005506E" w:rsidP="00473E94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6E" w:rsidRPr="007C378D" w:rsidRDefault="0005506E" w:rsidP="00473E94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6E" w:rsidRPr="007C378D" w:rsidRDefault="0005506E" w:rsidP="00361AA9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6E" w:rsidRPr="007C378D" w:rsidRDefault="0005506E" w:rsidP="00084AD9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6E" w:rsidRPr="007C378D" w:rsidRDefault="0005506E" w:rsidP="00084AD9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959,04</w:t>
            </w: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06E" w:rsidRPr="007C378D" w:rsidRDefault="0005506E" w:rsidP="00934EBB">
            <w:pPr>
              <w:rPr>
                <w:sz w:val="22"/>
                <w:szCs w:val="22"/>
              </w:rPr>
            </w:pPr>
          </w:p>
        </w:tc>
      </w:tr>
      <w:tr w:rsidR="008A4695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6649A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473E94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350,68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473E94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168,01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473E94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168,01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361AA9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168,01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05506E" w:rsidP="00361AA9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168,01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05506E" w:rsidP="00361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1022,72</w:t>
            </w: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934EBB">
            <w:pPr>
              <w:rPr>
                <w:sz w:val="22"/>
                <w:szCs w:val="22"/>
              </w:rPr>
            </w:pPr>
          </w:p>
        </w:tc>
      </w:tr>
      <w:tr w:rsidR="008A4695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093B3B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20507,16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7C28FF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26376,27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BE6F3E" w:rsidP="007F63B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34019,30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5C19A6" w:rsidP="00EA4A7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28878,87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05506E" w:rsidP="007C28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29453,17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05506E" w:rsidP="007C28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139234,77</w:t>
            </w: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934EB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A4695" w:rsidRPr="004571A6" w:rsidTr="0074161E"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3D1B5F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3D1B5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6649AB">
            <w:pPr>
              <w:rPr>
                <w:sz w:val="22"/>
                <w:szCs w:val="22"/>
              </w:rPr>
            </w:pPr>
          </w:p>
        </w:tc>
      </w:tr>
      <w:tr w:rsidR="004F42B9" w:rsidTr="0074161E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2B9" w:rsidRPr="007C378D" w:rsidRDefault="004F42B9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2.1.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2B9" w:rsidRPr="007C378D" w:rsidRDefault="004F42B9" w:rsidP="007C378D">
            <w:pPr>
              <w:autoSpaceDE w:val="0"/>
              <w:autoSpaceDN w:val="0"/>
              <w:adjustRightInd w:val="0"/>
              <w:ind w:right="-135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Расходы на финансовое обеспечение выполнения муниципального задания на оказание муниципальных услуг МБУ ЦБС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2B9" w:rsidRPr="007C378D" w:rsidRDefault="004F42B9" w:rsidP="005216AE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МБУ ЦБС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2B9" w:rsidRPr="00300B98" w:rsidRDefault="004F42B9" w:rsidP="007C378D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4F42B9" w:rsidRPr="007C378D" w:rsidRDefault="004F42B9" w:rsidP="00934EB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2B9" w:rsidRPr="007C378D" w:rsidRDefault="004F42B9" w:rsidP="00934EBB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9" w:rsidRPr="007C378D" w:rsidRDefault="004F42B9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9" w:rsidRPr="007C378D" w:rsidRDefault="004F42B9" w:rsidP="00C94D54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20226,51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9" w:rsidRPr="007C378D" w:rsidRDefault="004F42B9" w:rsidP="00C94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23171,08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9" w:rsidRPr="007C378D" w:rsidRDefault="004F42B9" w:rsidP="00E126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5694,11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9" w:rsidRPr="007C378D" w:rsidRDefault="004F42B9" w:rsidP="00E1265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27523,68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9" w:rsidRPr="007C378D" w:rsidRDefault="004F42B9" w:rsidP="00E126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27547,98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9" w:rsidRPr="007C378D" w:rsidRDefault="004F42B9" w:rsidP="00E126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124163,36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9" w:rsidRPr="007C378D" w:rsidRDefault="004F42B9" w:rsidP="00934EB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A4695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3D1B5F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3D1B5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6649AB">
            <w:pPr>
              <w:rPr>
                <w:sz w:val="22"/>
                <w:szCs w:val="22"/>
              </w:rPr>
            </w:pPr>
          </w:p>
        </w:tc>
      </w:tr>
      <w:tr w:rsidR="008A4695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6649A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3D1B5F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3D1B5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6649AB">
            <w:pPr>
              <w:rPr>
                <w:sz w:val="22"/>
                <w:szCs w:val="22"/>
              </w:rPr>
            </w:pPr>
          </w:p>
        </w:tc>
      </w:tr>
      <w:tr w:rsidR="008A4695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473E94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20226,51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7C28F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23171,08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4F42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4F42B9">
              <w:rPr>
                <w:rFonts w:ascii="Times New Roman" w:hAnsi="Times New Roman" w:cs="Times New Roman"/>
                <w:bCs/>
                <w:sz w:val="22"/>
                <w:szCs w:val="22"/>
              </w:rPr>
              <w:t>5694,11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4F42B9" w:rsidP="003D1B5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27523,68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4F42B9" w:rsidP="007F63B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27547,98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4F42B9" w:rsidP="007F63B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124163,36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934EB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A4695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 xml:space="preserve">внебюджетные </w:t>
            </w:r>
            <w:r w:rsidRPr="007C378D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3D1B5F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3D1B5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6649AB">
            <w:pPr>
              <w:rPr>
                <w:sz w:val="22"/>
                <w:szCs w:val="22"/>
              </w:rPr>
            </w:pPr>
          </w:p>
        </w:tc>
      </w:tr>
      <w:tr w:rsidR="008A4695" w:rsidTr="0074161E"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7C378D">
            <w:pPr>
              <w:autoSpaceDE w:val="0"/>
              <w:autoSpaceDN w:val="0"/>
              <w:adjustRightInd w:val="0"/>
              <w:ind w:right="-135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МБУ ЦБС</w:t>
            </w:r>
          </w:p>
        </w:tc>
        <w:tc>
          <w:tcPr>
            <w:tcW w:w="8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78D" w:rsidRPr="00300B98" w:rsidRDefault="007C378D" w:rsidP="007C378D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8A4695" w:rsidRPr="007C378D" w:rsidRDefault="008A4695" w:rsidP="00934EB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934EBB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173,20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9D200B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173,20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9217D9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173,20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9217D9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173,20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4F42B9" w:rsidP="00EA4A77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173,20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4F42B9" w:rsidP="00EA4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934EBB">
            <w:pPr>
              <w:rPr>
                <w:sz w:val="22"/>
                <w:szCs w:val="22"/>
              </w:rPr>
            </w:pPr>
          </w:p>
        </w:tc>
      </w:tr>
      <w:tr w:rsidR="008A4695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921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921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3D1B5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6649AB">
            <w:pPr>
              <w:rPr>
                <w:sz w:val="22"/>
                <w:szCs w:val="22"/>
              </w:rPr>
            </w:pPr>
          </w:p>
        </w:tc>
      </w:tr>
      <w:tr w:rsidR="004F42B9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B9" w:rsidRPr="007C378D" w:rsidRDefault="004F42B9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B9" w:rsidRPr="007C378D" w:rsidRDefault="004F42B9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B9" w:rsidRPr="007C378D" w:rsidRDefault="004F42B9" w:rsidP="005216AE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B9" w:rsidRPr="007C378D" w:rsidRDefault="004F42B9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B9" w:rsidRPr="007C378D" w:rsidRDefault="004F42B9" w:rsidP="005216AE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9" w:rsidRPr="007C378D" w:rsidRDefault="004F42B9" w:rsidP="006649A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9" w:rsidRPr="007C378D" w:rsidRDefault="004F42B9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168,01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9" w:rsidRPr="007C378D" w:rsidRDefault="004F42B9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168,01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9" w:rsidRPr="007C378D" w:rsidRDefault="004F42B9" w:rsidP="009217D9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168,01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9" w:rsidRPr="007C378D" w:rsidRDefault="004F42B9" w:rsidP="009217D9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168,01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9" w:rsidRPr="007C378D" w:rsidRDefault="004F42B9" w:rsidP="00E12651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168,01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9" w:rsidRPr="007C378D" w:rsidRDefault="004F42B9" w:rsidP="001E2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840,05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9" w:rsidRPr="007C378D" w:rsidRDefault="004F42B9" w:rsidP="00934EBB">
            <w:pPr>
              <w:rPr>
                <w:sz w:val="22"/>
                <w:szCs w:val="22"/>
              </w:rPr>
            </w:pPr>
          </w:p>
        </w:tc>
      </w:tr>
      <w:tr w:rsidR="004F42B9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B9" w:rsidRPr="007C378D" w:rsidRDefault="004F42B9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B9" w:rsidRPr="007C378D" w:rsidRDefault="004F42B9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B9" w:rsidRPr="007C378D" w:rsidRDefault="004F42B9" w:rsidP="005216AE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B9" w:rsidRPr="007C378D" w:rsidRDefault="004F42B9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2B9" w:rsidRPr="007C378D" w:rsidRDefault="004F42B9" w:rsidP="005216AE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9" w:rsidRPr="007C378D" w:rsidRDefault="004F42B9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9" w:rsidRPr="007C378D" w:rsidRDefault="004F42B9" w:rsidP="005216AE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5,19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9" w:rsidRPr="007C378D" w:rsidRDefault="004F42B9" w:rsidP="009D200B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5,19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9" w:rsidRPr="007C378D" w:rsidRDefault="004F42B9" w:rsidP="009217D9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5,19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9" w:rsidRPr="007C378D" w:rsidRDefault="004F42B9" w:rsidP="009217D9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5,19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9" w:rsidRPr="007C378D" w:rsidRDefault="004F42B9" w:rsidP="00E12651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5,19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9" w:rsidRPr="007C378D" w:rsidRDefault="004F42B9" w:rsidP="00EA4A7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25,95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9" w:rsidRPr="007C378D" w:rsidRDefault="004F42B9" w:rsidP="00934EB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A4695" w:rsidRPr="004571A6" w:rsidTr="0074161E"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3D1B5F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3D1B5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6649AB">
            <w:pPr>
              <w:rPr>
                <w:sz w:val="22"/>
                <w:szCs w:val="22"/>
              </w:rPr>
            </w:pPr>
          </w:p>
        </w:tc>
      </w:tr>
      <w:tr w:rsidR="008A4695" w:rsidRPr="004571A6" w:rsidTr="0074161E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6649AB">
            <w:pPr>
              <w:pStyle w:val="ConsPlusNormal"/>
              <w:ind w:right="-11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Расходы на текущий и капитальный ремонт  библиотек  с учетом разработки и проверки проектно-сметной документации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МБУ ЦБС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78D" w:rsidRPr="00300B98" w:rsidRDefault="007C378D" w:rsidP="007C378D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8A4695" w:rsidRPr="007C378D" w:rsidRDefault="008A4695" w:rsidP="00E8477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934EBB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234DD4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109,81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234DD4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2500,00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4F42B9" w:rsidP="007F63B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625</w:t>
            </w:r>
            <w:r w:rsidR="008A4695"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357D3" w:rsidP="007F63B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  <w:r w:rsidR="008A4695"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4F42B9" w:rsidRDefault="00CC76EF" w:rsidP="00234DD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100</w:t>
            </w:r>
            <w:r w:rsidR="004F42B9" w:rsidRPr="004F42B9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630F54" w:rsidP="00234DD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10359</w:t>
            </w:r>
            <w:r w:rsidR="004F42B9">
              <w:rPr>
                <w:rFonts w:ascii="Times New Roman" w:hAnsi="Times New Roman" w:cs="Times New Roman"/>
                <w:bCs/>
                <w:sz w:val="22"/>
                <w:szCs w:val="22"/>
              </w:rPr>
              <w:t>,81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934EB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A4695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3D1B5F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3D1B5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6649AB">
            <w:pPr>
              <w:rPr>
                <w:sz w:val="22"/>
                <w:szCs w:val="22"/>
              </w:rPr>
            </w:pPr>
          </w:p>
        </w:tc>
      </w:tr>
      <w:tr w:rsidR="008A4695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6649A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3D1B5F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3D1B5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6649AB">
            <w:pPr>
              <w:rPr>
                <w:sz w:val="22"/>
                <w:szCs w:val="22"/>
              </w:rPr>
            </w:pPr>
          </w:p>
        </w:tc>
      </w:tr>
      <w:tr w:rsidR="00630F54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F54" w:rsidRPr="007C378D" w:rsidRDefault="00630F54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F54" w:rsidRPr="007C378D" w:rsidRDefault="00630F54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F54" w:rsidRPr="007C378D" w:rsidRDefault="00630F54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F54" w:rsidRPr="007C378D" w:rsidRDefault="00630F54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F54" w:rsidRPr="007C378D" w:rsidRDefault="00630F54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54" w:rsidRPr="007C378D" w:rsidRDefault="00630F54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54" w:rsidRPr="007C378D" w:rsidRDefault="00630F54" w:rsidP="005216AE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109,81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54" w:rsidRPr="007C378D" w:rsidRDefault="00630F54" w:rsidP="00D1376E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2500,00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54" w:rsidRPr="007C378D" w:rsidRDefault="00630F54" w:rsidP="00D1376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625</w:t>
            </w: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54" w:rsidRPr="007C378D" w:rsidRDefault="00630F54" w:rsidP="00E1265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54" w:rsidRPr="004F42B9" w:rsidRDefault="00630F54" w:rsidP="00E126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100</w:t>
            </w:r>
            <w:r w:rsidRPr="004F42B9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54" w:rsidRPr="007C378D" w:rsidRDefault="00630F54" w:rsidP="00E126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10359,81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54" w:rsidRPr="007C378D" w:rsidRDefault="00630F54" w:rsidP="00AB486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A4695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6649A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 xml:space="preserve">иные </w:t>
            </w:r>
            <w:r w:rsidR="008357D3">
              <w:rPr>
                <w:sz w:val="22"/>
                <w:szCs w:val="22"/>
              </w:rPr>
              <w:t>в</w:t>
            </w:r>
            <w:r w:rsidRPr="007C378D">
              <w:rPr>
                <w:sz w:val="22"/>
                <w:szCs w:val="22"/>
              </w:rPr>
              <w:t>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3D1B5F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3D1B5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7C378D" w:rsidRDefault="008A4695" w:rsidP="00AB486B">
            <w:pPr>
              <w:jc w:val="center"/>
              <w:rPr>
                <w:sz w:val="22"/>
                <w:szCs w:val="22"/>
              </w:rPr>
            </w:pPr>
          </w:p>
        </w:tc>
      </w:tr>
      <w:tr w:rsidR="0074161E" w:rsidRPr="004571A6" w:rsidTr="0074161E">
        <w:trPr>
          <w:trHeight w:val="222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 w:rsidP="006649AB">
            <w:pPr>
              <w:pStyle w:val="ConsPlusNormal"/>
              <w:ind w:right="-11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 w:rsidP="007C378D">
            <w:pPr>
              <w:ind w:right="-135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Расходы на адаптацию  для нужд инвалидов и других маломобильных  групп населения  МБУ ЦБС</w:t>
            </w:r>
          </w:p>
        </w:tc>
        <w:tc>
          <w:tcPr>
            <w:tcW w:w="1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МБУ ЦБС</w:t>
            </w:r>
          </w:p>
        </w:tc>
        <w:tc>
          <w:tcPr>
            <w:tcW w:w="8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CC6" w:rsidRPr="00300B98" w:rsidRDefault="00325CC6" w:rsidP="007C378D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325CC6" w:rsidRPr="007C378D" w:rsidRDefault="00325CC6" w:rsidP="00934EB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 w:rsidP="00934EBB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1E2291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160,00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1E2291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300,00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1E2291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300,00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1E2291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300,00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325CC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5CC6">
              <w:rPr>
                <w:rFonts w:ascii="Times New Roman" w:hAnsi="Times New Roman" w:cs="Times New Roman"/>
                <w:bCs/>
                <w:sz w:val="22"/>
                <w:szCs w:val="22"/>
              </w:rPr>
              <w:t>300,00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325CC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1360,00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AB486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4161E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3D1B5F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3D1B5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AB486B">
            <w:pPr>
              <w:jc w:val="center"/>
              <w:rPr>
                <w:sz w:val="22"/>
                <w:szCs w:val="22"/>
              </w:rPr>
            </w:pPr>
          </w:p>
        </w:tc>
      </w:tr>
      <w:tr w:rsidR="0074161E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6649A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3D1B5F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3D1B5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AB486B">
            <w:pPr>
              <w:jc w:val="center"/>
              <w:rPr>
                <w:sz w:val="22"/>
                <w:szCs w:val="22"/>
              </w:rPr>
            </w:pPr>
          </w:p>
        </w:tc>
      </w:tr>
      <w:tr w:rsidR="0074161E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E12651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160,00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E12651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300,00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E12651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300,00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E12651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300,00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325CC6" w:rsidRDefault="00325CC6" w:rsidP="00E126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5CC6">
              <w:rPr>
                <w:rFonts w:ascii="Times New Roman" w:hAnsi="Times New Roman" w:cs="Times New Roman"/>
                <w:bCs/>
                <w:sz w:val="22"/>
                <w:szCs w:val="22"/>
              </w:rPr>
              <w:t>300,00</w:t>
            </w:r>
          </w:p>
          <w:p w:rsidR="00325CC6" w:rsidRPr="007C378D" w:rsidRDefault="00325CC6" w:rsidP="00E126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E126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1360,00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AB486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4161E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 xml:space="preserve">внебюджетные </w:t>
            </w:r>
            <w:r w:rsidRPr="007C378D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3D1B5F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3D1B5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AB486B">
            <w:pPr>
              <w:jc w:val="center"/>
              <w:rPr>
                <w:sz w:val="22"/>
                <w:szCs w:val="22"/>
              </w:rPr>
            </w:pPr>
          </w:p>
        </w:tc>
      </w:tr>
      <w:tr w:rsidR="0074161E" w:rsidRPr="004571A6" w:rsidTr="0074161E"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 w:rsidP="006649AB">
            <w:pPr>
              <w:pStyle w:val="ConsPlusNormal"/>
              <w:ind w:right="-11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2.5.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CC6" w:rsidRDefault="00325CC6" w:rsidP="007C378D">
            <w:pPr>
              <w:ind w:right="-135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Расходы  на модернизацию информационно</w:t>
            </w:r>
          </w:p>
          <w:p w:rsidR="00325CC6" w:rsidRPr="007C378D" w:rsidRDefault="00325CC6" w:rsidP="007C378D">
            <w:pPr>
              <w:ind w:right="-135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 xml:space="preserve">го библиотечного обеспечения </w:t>
            </w:r>
            <w:r w:rsidRPr="007C378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МБУ ЦБС</w:t>
            </w:r>
          </w:p>
        </w:tc>
        <w:tc>
          <w:tcPr>
            <w:tcW w:w="8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 w:rsidP="00934EBB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2024-202</w:t>
            </w:r>
            <w:r w:rsidR="003F1500">
              <w:rPr>
                <w:sz w:val="22"/>
                <w:szCs w:val="22"/>
              </w:rPr>
              <w:t>7</w:t>
            </w:r>
          </w:p>
          <w:p w:rsidR="00325CC6" w:rsidRPr="007C378D" w:rsidRDefault="00325CC6" w:rsidP="00934EB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 w:rsidP="00934EBB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400,00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970205" w:rsidP="00CC76E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CC76EF">
              <w:rPr>
                <w:bCs/>
                <w:sz w:val="22"/>
                <w:szCs w:val="22"/>
              </w:rPr>
              <w:t>70</w:t>
            </w:r>
            <w:r w:rsidR="00325CC6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970205" w:rsidP="000D649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325CC6">
              <w:rPr>
                <w:bCs/>
                <w:sz w:val="22"/>
                <w:szCs w:val="22"/>
              </w:rPr>
              <w:t>5</w:t>
            </w:r>
            <w:r w:rsidR="00325CC6"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05506E" w:rsidP="00325CC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7C378D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05506E" w:rsidP="000D6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</w:t>
            </w:r>
            <w:r w:rsidR="00325CC6">
              <w:rPr>
                <w:sz w:val="22"/>
                <w:szCs w:val="22"/>
              </w:rPr>
              <w:t>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DA0C47">
            <w:pPr>
              <w:rPr>
                <w:bCs/>
                <w:sz w:val="22"/>
                <w:szCs w:val="22"/>
              </w:rPr>
            </w:pPr>
          </w:p>
        </w:tc>
      </w:tr>
      <w:tr w:rsidR="00325CC6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3D1B5F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3D1B5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6" w:rsidRPr="007C378D" w:rsidRDefault="00325CC6" w:rsidP="00AB486B">
            <w:pPr>
              <w:jc w:val="center"/>
              <w:rPr>
                <w:sz w:val="22"/>
                <w:szCs w:val="22"/>
              </w:rPr>
            </w:pPr>
          </w:p>
        </w:tc>
      </w:tr>
      <w:tr w:rsidR="0074161E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E" w:rsidRPr="007C378D" w:rsidRDefault="0074161E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6649A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3D1B5F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3D1B5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AB486B">
            <w:pPr>
              <w:jc w:val="center"/>
              <w:rPr>
                <w:sz w:val="22"/>
                <w:szCs w:val="22"/>
              </w:rPr>
            </w:pPr>
          </w:p>
        </w:tc>
      </w:tr>
      <w:tr w:rsidR="0074161E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E" w:rsidRPr="007C378D" w:rsidRDefault="0074161E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E" w:rsidRPr="007C378D" w:rsidRDefault="0074161E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E" w:rsidRPr="007C378D" w:rsidRDefault="0074161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E" w:rsidRPr="007C378D" w:rsidRDefault="0074161E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D1376E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400,00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CC76EF" w:rsidP="00E1265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</w:t>
            </w:r>
            <w:r w:rsidR="0074161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970205" w:rsidP="00E1265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74161E">
              <w:rPr>
                <w:bCs/>
                <w:sz w:val="22"/>
                <w:szCs w:val="22"/>
              </w:rPr>
              <w:t>5</w:t>
            </w:r>
            <w:r w:rsidR="0074161E"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CC76EF" w:rsidP="00E1265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74161E" w:rsidRPr="007C378D">
              <w:rPr>
                <w:bCs/>
                <w:sz w:val="22"/>
                <w:szCs w:val="22"/>
              </w:rPr>
              <w:t>00,00</w:t>
            </w:r>
          </w:p>
          <w:p w:rsidR="0074161E" w:rsidRDefault="0074161E">
            <w:pPr>
              <w:rPr>
                <w:sz w:val="22"/>
                <w:szCs w:val="22"/>
              </w:rPr>
            </w:pPr>
          </w:p>
          <w:p w:rsidR="0074161E" w:rsidRPr="007C378D" w:rsidRDefault="0074161E" w:rsidP="00741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05506E" w:rsidP="00741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3320,00</w:t>
            </w:r>
          </w:p>
          <w:p w:rsidR="0074161E" w:rsidRPr="007C378D" w:rsidRDefault="0074161E" w:rsidP="00741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DA0C47">
            <w:pPr>
              <w:rPr>
                <w:bCs/>
                <w:sz w:val="22"/>
                <w:szCs w:val="22"/>
              </w:rPr>
            </w:pPr>
          </w:p>
        </w:tc>
      </w:tr>
      <w:tr w:rsidR="0074161E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E" w:rsidRPr="007C378D" w:rsidRDefault="0074161E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3D1B5F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3D1B5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AB486B">
            <w:pPr>
              <w:jc w:val="center"/>
              <w:rPr>
                <w:sz w:val="22"/>
                <w:szCs w:val="22"/>
              </w:rPr>
            </w:pPr>
          </w:p>
        </w:tc>
      </w:tr>
      <w:tr w:rsidR="0074161E" w:rsidRPr="004571A6" w:rsidTr="0074161E"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61E" w:rsidRPr="007C378D" w:rsidRDefault="0074161E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2.6.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61E" w:rsidRPr="007C378D" w:rsidRDefault="0074161E" w:rsidP="007C378D">
            <w:pPr>
              <w:pStyle w:val="ConsPlusCell"/>
              <w:ind w:right="-135"/>
              <w:rPr>
                <w:rFonts w:ascii="Times New Roman" w:hAnsi="Times New Roman" w:cs="Times New Roman"/>
              </w:rPr>
            </w:pPr>
            <w:r w:rsidRPr="007C378D">
              <w:rPr>
                <w:rFonts w:ascii="Times New Roman" w:hAnsi="Times New Roman" w:cs="Times New Roman"/>
              </w:rPr>
              <w:t>Комплектование книжных фондов библиотек</w:t>
            </w:r>
          </w:p>
        </w:tc>
        <w:tc>
          <w:tcPr>
            <w:tcW w:w="1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61E" w:rsidRPr="007C378D" w:rsidRDefault="0074161E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МБУ ЦБС</w:t>
            </w:r>
          </w:p>
        </w:tc>
        <w:tc>
          <w:tcPr>
            <w:tcW w:w="8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61E" w:rsidRPr="00300B98" w:rsidRDefault="0074161E" w:rsidP="007C378D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74161E" w:rsidRPr="007C378D" w:rsidRDefault="0074161E" w:rsidP="00E8477D">
            <w:pPr>
              <w:ind w:hanging="39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61E" w:rsidRPr="007C378D" w:rsidRDefault="0074161E" w:rsidP="00934EBB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1147,36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1E2291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E12651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E12651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1147,36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AB486B">
            <w:pPr>
              <w:jc w:val="center"/>
              <w:rPr>
                <w:sz w:val="22"/>
                <w:szCs w:val="22"/>
              </w:rPr>
            </w:pPr>
          </w:p>
        </w:tc>
      </w:tr>
      <w:tr w:rsidR="0074161E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959,04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1E2291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E12651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E12651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959,04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AB486B">
            <w:pPr>
              <w:jc w:val="center"/>
              <w:rPr>
                <w:sz w:val="22"/>
                <w:szCs w:val="22"/>
              </w:rPr>
            </w:pPr>
          </w:p>
        </w:tc>
      </w:tr>
      <w:tr w:rsidR="00914B11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B11" w:rsidRPr="007C378D" w:rsidRDefault="00914B11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B11" w:rsidRPr="007C378D" w:rsidRDefault="00914B11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B11" w:rsidRPr="007C378D" w:rsidRDefault="00914B11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B11" w:rsidRPr="007C378D" w:rsidRDefault="00914B11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B11" w:rsidRPr="007C378D" w:rsidRDefault="00914B11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7C378D" w:rsidRDefault="00914B11" w:rsidP="006649A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7C378D" w:rsidRDefault="00914B11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182,67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7C378D" w:rsidRDefault="00914B11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7C378D" w:rsidRDefault="00914B11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7C378D" w:rsidRDefault="00914B11" w:rsidP="001E2291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7C378D" w:rsidRDefault="00914B11" w:rsidP="00E12651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7C378D" w:rsidRDefault="00914B11" w:rsidP="00E12651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182,67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7C378D" w:rsidRDefault="00914B11" w:rsidP="00AB486B">
            <w:pPr>
              <w:jc w:val="center"/>
              <w:rPr>
                <w:sz w:val="22"/>
                <w:szCs w:val="22"/>
              </w:rPr>
            </w:pPr>
          </w:p>
        </w:tc>
      </w:tr>
      <w:tr w:rsidR="00914B11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B11" w:rsidRPr="007C378D" w:rsidRDefault="00914B11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B11" w:rsidRPr="007C378D" w:rsidRDefault="00914B11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B11" w:rsidRPr="007C378D" w:rsidRDefault="00914B11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B11" w:rsidRPr="007C378D" w:rsidRDefault="00914B11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B11" w:rsidRPr="007C378D" w:rsidRDefault="00914B11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7C378D" w:rsidRDefault="00914B11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7C378D" w:rsidRDefault="00914B11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5,65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7C378D" w:rsidRDefault="00914B11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7C378D" w:rsidRDefault="00914B11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7C378D" w:rsidRDefault="00914B11" w:rsidP="001E2291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7C378D" w:rsidRDefault="00914B11" w:rsidP="00E12651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7C378D" w:rsidRDefault="00914B11" w:rsidP="00E12651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5,65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1" w:rsidRPr="007C378D" w:rsidRDefault="00914B11" w:rsidP="00AB486B">
            <w:pPr>
              <w:jc w:val="center"/>
              <w:rPr>
                <w:sz w:val="22"/>
                <w:szCs w:val="22"/>
              </w:rPr>
            </w:pPr>
          </w:p>
        </w:tc>
      </w:tr>
      <w:tr w:rsidR="0074161E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6649AB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6649AB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6649AB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E" w:rsidRPr="007C378D" w:rsidRDefault="0074161E" w:rsidP="006649AB">
            <w:pPr>
              <w:rPr>
                <w:sz w:val="22"/>
                <w:szCs w:val="22"/>
              </w:rPr>
            </w:pPr>
          </w:p>
        </w:tc>
      </w:tr>
      <w:tr w:rsidR="00EF166A" w:rsidRPr="004571A6" w:rsidTr="00855B7C">
        <w:tc>
          <w:tcPr>
            <w:tcW w:w="15886" w:type="dxa"/>
            <w:gridSpan w:val="41"/>
            <w:tcBorders>
              <w:left w:val="single" w:sz="4" w:space="0" w:color="auto"/>
              <w:right w:val="single" w:sz="4" w:space="0" w:color="auto"/>
            </w:tcBorders>
          </w:tcPr>
          <w:p w:rsidR="00EF166A" w:rsidRDefault="00EF166A" w:rsidP="00822705">
            <w:pPr>
              <w:jc w:val="center"/>
              <w:rPr>
                <w:color w:val="000000"/>
              </w:rPr>
            </w:pPr>
            <w:r>
              <w:t xml:space="preserve">3. Подпрограмма </w:t>
            </w:r>
            <w:r w:rsidRPr="00636C0B">
              <w:rPr>
                <w:bCs/>
              </w:rPr>
              <w:t xml:space="preserve">«Развитие </w:t>
            </w:r>
            <w:r>
              <w:rPr>
                <w:bCs/>
              </w:rPr>
              <w:t xml:space="preserve"> </w:t>
            </w:r>
            <w:r w:rsidRPr="00636C0B">
              <w:rPr>
                <w:bCs/>
              </w:rPr>
              <w:t xml:space="preserve">муниципального </w:t>
            </w:r>
            <w:r>
              <w:rPr>
                <w:bCs/>
              </w:rPr>
              <w:t xml:space="preserve"> </w:t>
            </w:r>
            <w:r w:rsidRPr="00636C0B">
              <w:rPr>
                <w:bCs/>
              </w:rPr>
              <w:t xml:space="preserve">бюджетного </w:t>
            </w:r>
            <w:r>
              <w:rPr>
                <w:bCs/>
              </w:rPr>
              <w:t xml:space="preserve"> </w:t>
            </w:r>
            <w:r w:rsidRPr="00636C0B">
              <w:rPr>
                <w:bCs/>
              </w:rPr>
              <w:t xml:space="preserve"> учреждения </w:t>
            </w:r>
            <w:r>
              <w:rPr>
                <w:bCs/>
              </w:rPr>
              <w:t xml:space="preserve"> </w:t>
            </w:r>
            <w:r w:rsidRPr="00636C0B">
              <w:rPr>
                <w:bCs/>
              </w:rPr>
              <w:t xml:space="preserve">дополнительного образования </w:t>
            </w:r>
            <w:r>
              <w:rPr>
                <w:bCs/>
              </w:rPr>
              <w:t xml:space="preserve"> </w:t>
            </w:r>
            <w:r w:rsidRPr="00636C0B">
              <w:rPr>
                <w:bCs/>
              </w:rPr>
              <w:t xml:space="preserve"> «Детская школа</w:t>
            </w:r>
            <w:r>
              <w:rPr>
                <w:bCs/>
              </w:rPr>
              <w:t xml:space="preserve"> </w:t>
            </w:r>
            <w:r w:rsidRPr="00636C0B">
              <w:rPr>
                <w:bCs/>
              </w:rPr>
              <w:t xml:space="preserve"> искусств</w:t>
            </w:r>
            <w:r>
              <w:rPr>
                <w:bCs/>
              </w:rPr>
              <w:t xml:space="preserve"> Хасанского  муниципального  округа»</w:t>
            </w:r>
          </w:p>
          <w:p w:rsidR="00EF166A" w:rsidRDefault="00EF166A" w:rsidP="00822705">
            <w:r>
              <w:rPr>
                <w:color w:val="000000"/>
              </w:rPr>
              <w:t>Цель: </w:t>
            </w:r>
            <w:r>
              <w:t xml:space="preserve"> создание  условий  для  реализации  творческого  потенциала  детей  </w:t>
            </w:r>
            <w:r w:rsidRPr="00636C0B">
              <w:t xml:space="preserve">Хасанского </w:t>
            </w:r>
            <w:r>
              <w:t xml:space="preserve"> </w:t>
            </w:r>
            <w:r w:rsidRPr="00636C0B">
              <w:t>муниципального</w:t>
            </w:r>
            <w:r>
              <w:t xml:space="preserve"> </w:t>
            </w:r>
            <w:r w:rsidRPr="00636C0B">
              <w:t xml:space="preserve"> </w:t>
            </w:r>
            <w:r>
              <w:t>округа</w:t>
            </w:r>
          </w:p>
          <w:p w:rsidR="00EF166A" w:rsidRDefault="00EF166A" w:rsidP="00822705">
            <w:r w:rsidRPr="00E3601D">
              <w:t>Задача:</w:t>
            </w:r>
            <w:r>
              <w:t xml:space="preserve"> увеличение  ч</w:t>
            </w:r>
            <w:r w:rsidRPr="00EF4232">
              <w:t>исл</w:t>
            </w:r>
            <w:r>
              <w:t>а</w:t>
            </w:r>
            <w:r w:rsidRPr="00EF4232">
              <w:t xml:space="preserve"> </w:t>
            </w:r>
            <w:r>
              <w:t xml:space="preserve"> </w:t>
            </w:r>
            <w:r w:rsidRPr="00EF4232">
              <w:t>посещений</w:t>
            </w:r>
            <w:r>
              <w:t xml:space="preserve"> </w:t>
            </w:r>
            <w:r w:rsidRPr="00EF4232">
              <w:t xml:space="preserve"> </w:t>
            </w:r>
            <w:r>
              <w:t xml:space="preserve">мероприятий, проводимых  </w:t>
            </w:r>
            <w:r w:rsidRPr="00636C0B">
              <w:rPr>
                <w:color w:val="000000"/>
              </w:rPr>
              <w:t>МБ</w:t>
            </w:r>
            <w:r>
              <w:rPr>
                <w:color w:val="000000"/>
              </w:rPr>
              <w:t>У ДО  ДШИ</w:t>
            </w:r>
            <w:r w:rsidRPr="00B11718">
              <w:t xml:space="preserve"> </w:t>
            </w:r>
          </w:p>
          <w:p w:rsidR="00EF166A" w:rsidRDefault="00EF166A" w:rsidP="00822705">
            <w:r w:rsidRPr="00B11718">
              <w:t>Мероприятия по исполнению задачи:</w:t>
            </w:r>
          </w:p>
        </w:tc>
      </w:tr>
      <w:tr w:rsidR="00C26502" w:rsidRPr="004571A6" w:rsidTr="0074161E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02" w:rsidRPr="000B09AC" w:rsidRDefault="00C26502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3.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02" w:rsidRPr="000B09AC" w:rsidRDefault="00C26502" w:rsidP="005216AE">
            <w:pPr>
              <w:pStyle w:val="ConsPlusCell"/>
              <w:rPr>
                <w:rFonts w:ascii="Times New Roman" w:hAnsi="Times New Roman" w:cs="Times New Roman"/>
              </w:rPr>
            </w:pPr>
            <w:r w:rsidRPr="000B09AC">
              <w:rPr>
                <w:rFonts w:ascii="Times New Roman" w:hAnsi="Times New Roman" w:cs="Times New Roman"/>
              </w:rPr>
              <w:t>Подпрограмма «Развитие муниципального бюджетного  учреждения дополнительно</w:t>
            </w:r>
            <w:r w:rsidRPr="000B09AC">
              <w:rPr>
                <w:rFonts w:ascii="Times New Roman" w:hAnsi="Times New Roman" w:cs="Times New Roman"/>
              </w:rPr>
              <w:lastRenderedPageBreak/>
              <w:t xml:space="preserve">го образования  </w:t>
            </w:r>
          </w:p>
          <w:p w:rsidR="00C26502" w:rsidRPr="000B09AC" w:rsidRDefault="00C26502" w:rsidP="000B09AC">
            <w:pPr>
              <w:autoSpaceDE w:val="0"/>
              <w:autoSpaceDN w:val="0"/>
              <w:adjustRightInd w:val="0"/>
              <w:ind w:right="-135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«Детская школа искусств Хасанского муниципального округа»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02" w:rsidRPr="000B09AC" w:rsidRDefault="00C26502" w:rsidP="00FD31AE">
            <w:pPr>
              <w:rPr>
                <w:sz w:val="22"/>
                <w:szCs w:val="22"/>
              </w:rPr>
            </w:pPr>
            <w:r w:rsidRPr="000B09AC">
              <w:rPr>
                <w:bCs/>
                <w:sz w:val="22"/>
                <w:szCs w:val="22"/>
              </w:rPr>
              <w:lastRenderedPageBreak/>
              <w:t>МБУ ДО ДШИ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02" w:rsidRPr="000B09AC" w:rsidRDefault="00C26502" w:rsidP="000B09AC">
            <w:pPr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C26502" w:rsidRPr="000B09AC" w:rsidRDefault="00C26502" w:rsidP="000B09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02" w:rsidRPr="000B09AC" w:rsidRDefault="00C26502" w:rsidP="00934EBB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02" w:rsidRPr="000B09AC" w:rsidRDefault="00C26502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02" w:rsidRPr="000B09AC" w:rsidRDefault="00C26502" w:rsidP="000B09AC">
            <w:pPr>
              <w:pStyle w:val="ConsPlusCell"/>
              <w:ind w:right="-137"/>
              <w:jc w:val="center"/>
              <w:rPr>
                <w:rFonts w:ascii="Times New Roman" w:hAnsi="Times New Roman" w:cs="Times New Roman"/>
              </w:rPr>
            </w:pPr>
            <w:r w:rsidRPr="000B09AC">
              <w:rPr>
                <w:rFonts w:ascii="Times New Roman" w:hAnsi="Times New Roman" w:cs="Times New Roman"/>
              </w:rPr>
              <w:t>20112,15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02" w:rsidRPr="000B09AC" w:rsidRDefault="00C26502" w:rsidP="00833B5A">
            <w:pPr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27384,65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02" w:rsidRPr="000B09AC" w:rsidRDefault="00C26502" w:rsidP="00921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30766,51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02" w:rsidRPr="000B09AC" w:rsidRDefault="005E2B13" w:rsidP="00676D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31669,59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02" w:rsidRPr="000B09AC" w:rsidRDefault="00C26502" w:rsidP="00770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30365,06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02" w:rsidRPr="000B09AC" w:rsidRDefault="00C26502" w:rsidP="005E2B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2B13">
              <w:rPr>
                <w:rFonts w:ascii="Times New Roman" w:hAnsi="Times New Roman" w:cs="Times New Roman"/>
              </w:rPr>
              <w:t>40297,96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02" w:rsidRPr="000B09AC" w:rsidRDefault="00C26502" w:rsidP="008A296D">
            <w:pPr>
              <w:pStyle w:val="ConsPlusCell"/>
              <w:rPr>
                <w:rFonts w:ascii="Times New Roman" w:hAnsi="Times New Roman" w:cs="Times New Roman"/>
              </w:rPr>
            </w:pPr>
            <w:r w:rsidRPr="000B09AC">
              <w:rPr>
                <w:rFonts w:ascii="Times New Roman" w:hAnsi="Times New Roman" w:cs="Times New Roman"/>
              </w:rPr>
              <w:t xml:space="preserve">увеличение числа посещений  МБУ ДО  ДШИ  к  2026  году  до  2830 </w:t>
            </w:r>
            <w:r w:rsidRPr="000B09AC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</w:tr>
      <w:tr w:rsidR="008A4695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0B09A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DE374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DE3747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DE3747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934EBB">
            <w:pPr>
              <w:rPr>
                <w:sz w:val="22"/>
                <w:szCs w:val="22"/>
              </w:rPr>
            </w:pPr>
          </w:p>
        </w:tc>
      </w:tr>
      <w:tr w:rsidR="008A4695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0B09A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934EB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DE374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DE3747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DE3747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jc w:val="center"/>
              <w:rPr>
                <w:sz w:val="22"/>
                <w:szCs w:val="22"/>
              </w:rPr>
            </w:pPr>
          </w:p>
        </w:tc>
      </w:tr>
      <w:tr w:rsidR="001844EC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4EC" w:rsidRPr="000B09AC" w:rsidRDefault="001844EC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4EC" w:rsidRPr="000B09AC" w:rsidRDefault="001844EC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4EC" w:rsidRPr="000B09AC" w:rsidRDefault="001844EC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4EC" w:rsidRPr="000B09AC" w:rsidRDefault="001844EC" w:rsidP="000B09A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4EC" w:rsidRPr="000B09AC" w:rsidRDefault="001844EC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C" w:rsidRPr="000B09AC" w:rsidRDefault="001844EC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C" w:rsidRPr="000B09AC" w:rsidRDefault="001844EC" w:rsidP="000B09AC">
            <w:pPr>
              <w:pStyle w:val="ConsPlusCell"/>
              <w:ind w:left="-79" w:right="-137"/>
              <w:jc w:val="center"/>
              <w:rPr>
                <w:rFonts w:ascii="Times New Roman" w:hAnsi="Times New Roman" w:cs="Times New Roman"/>
              </w:rPr>
            </w:pPr>
            <w:r w:rsidRPr="000B09AC">
              <w:rPr>
                <w:rFonts w:ascii="Times New Roman" w:hAnsi="Times New Roman" w:cs="Times New Roman"/>
              </w:rPr>
              <w:t>20112,15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C" w:rsidRPr="000B09AC" w:rsidRDefault="001844EC" w:rsidP="00D1376E">
            <w:pPr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27384,65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C" w:rsidRPr="000B09AC" w:rsidRDefault="001844EC" w:rsidP="00D13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30766,51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C" w:rsidRPr="000B09AC" w:rsidRDefault="001844EC" w:rsidP="008E08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31669,59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C" w:rsidRPr="000B09AC" w:rsidRDefault="001844EC" w:rsidP="008E08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30365,06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EC" w:rsidRPr="000B09AC" w:rsidRDefault="001844EC" w:rsidP="008E08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140297,96</w:t>
            </w: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4EC" w:rsidRPr="000B09AC" w:rsidRDefault="001844EC" w:rsidP="00FD31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A4695" w:rsidRPr="004571A6" w:rsidTr="0074161E"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0B09A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676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DE3747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DE3747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FD31AE">
            <w:pPr>
              <w:rPr>
                <w:sz w:val="22"/>
                <w:szCs w:val="22"/>
              </w:rPr>
            </w:pPr>
          </w:p>
        </w:tc>
      </w:tr>
      <w:tr w:rsidR="008A4695" w:rsidRPr="004571A6" w:rsidTr="0074161E"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7F1C70">
            <w:pPr>
              <w:pStyle w:val="ConsPlusCell"/>
              <w:ind w:right="-120"/>
              <w:rPr>
                <w:rFonts w:ascii="Times New Roman" w:hAnsi="Times New Roman" w:cs="Times New Roman"/>
              </w:rPr>
            </w:pPr>
            <w:r w:rsidRPr="000B09A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7F1C70">
            <w:pPr>
              <w:pStyle w:val="ConsPlusCell"/>
              <w:rPr>
                <w:rFonts w:ascii="Times New Roman" w:hAnsi="Times New Roman" w:cs="Times New Roman"/>
              </w:rPr>
            </w:pPr>
            <w:r w:rsidRPr="000B09AC">
              <w:rPr>
                <w:rFonts w:ascii="Times New Roman" w:hAnsi="Times New Roman" w:cs="Times New Roman"/>
              </w:rPr>
              <w:t xml:space="preserve">Расходы на финансовое обеспечение выполнения муниципального задания на оказание муниципальных услуг </w:t>
            </w:r>
            <w:r w:rsidRPr="000B09AC">
              <w:rPr>
                <w:rFonts w:ascii="Times New Roman" w:hAnsi="Times New Roman" w:cs="Times New Roman"/>
                <w:bCs/>
              </w:rPr>
              <w:t xml:space="preserve">МБУ ДО ДШИ </w:t>
            </w:r>
          </w:p>
        </w:tc>
        <w:tc>
          <w:tcPr>
            <w:tcW w:w="1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bCs/>
                <w:sz w:val="22"/>
                <w:szCs w:val="22"/>
              </w:rPr>
              <w:t>МБУ ДО ДШИ</w:t>
            </w:r>
          </w:p>
        </w:tc>
        <w:tc>
          <w:tcPr>
            <w:tcW w:w="8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0B09AC">
            <w:pPr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2023-202</w:t>
            </w:r>
            <w:r w:rsidR="000B09AC">
              <w:rPr>
                <w:sz w:val="22"/>
                <w:szCs w:val="22"/>
              </w:rPr>
              <w:t>7</w:t>
            </w:r>
          </w:p>
          <w:p w:rsidR="008A4695" w:rsidRPr="000B09AC" w:rsidRDefault="008A4695" w:rsidP="000B09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FD31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0B09AC">
            <w:pPr>
              <w:pStyle w:val="ConsPlusCell"/>
              <w:ind w:left="-79" w:right="-137"/>
              <w:jc w:val="center"/>
              <w:rPr>
                <w:rFonts w:ascii="Times New Roman" w:hAnsi="Times New Roman" w:cs="Times New Roman"/>
              </w:rPr>
            </w:pPr>
            <w:r w:rsidRPr="000B09AC">
              <w:rPr>
                <w:rFonts w:ascii="Times New Roman" w:hAnsi="Times New Roman" w:cs="Times New Roman"/>
              </w:rPr>
              <w:t>20112,15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833B5A">
            <w:pPr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26194,48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0B09AC">
            <w:pPr>
              <w:ind w:left="-79" w:right="-128"/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</w:t>
            </w:r>
            <w:r w:rsidR="000B09AC">
              <w:rPr>
                <w:sz w:val="22"/>
                <w:szCs w:val="22"/>
              </w:rPr>
              <w:t>8181,49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676D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9AC">
              <w:rPr>
                <w:rFonts w:ascii="Times New Roman" w:hAnsi="Times New Roman" w:cs="Times New Roman"/>
              </w:rPr>
              <w:t>2</w:t>
            </w:r>
            <w:r w:rsidR="000B09AC">
              <w:rPr>
                <w:rFonts w:ascii="Times New Roman" w:hAnsi="Times New Roman" w:cs="Times New Roman"/>
              </w:rPr>
              <w:t>9888,10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0B09AC" w:rsidP="00B633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30365,06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0B09AC" w:rsidP="00B633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134741,28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FD31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A4695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676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DE3747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DE3747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FD31AE">
            <w:pPr>
              <w:rPr>
                <w:sz w:val="22"/>
                <w:szCs w:val="22"/>
              </w:rPr>
            </w:pPr>
          </w:p>
        </w:tc>
      </w:tr>
      <w:tr w:rsidR="008A4695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F1330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676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DE3747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DE3747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FD31AE">
            <w:pPr>
              <w:rPr>
                <w:sz w:val="22"/>
                <w:szCs w:val="22"/>
              </w:rPr>
            </w:pPr>
          </w:p>
        </w:tc>
      </w:tr>
      <w:tr w:rsidR="003F1500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500" w:rsidRPr="000B09AC" w:rsidRDefault="003F1500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500" w:rsidRPr="000B09AC" w:rsidRDefault="003F1500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500" w:rsidRPr="000B09AC" w:rsidRDefault="003F1500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500" w:rsidRPr="000B09AC" w:rsidRDefault="003F1500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500" w:rsidRPr="000B09AC" w:rsidRDefault="003F1500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00" w:rsidRPr="000B09AC" w:rsidRDefault="003F1500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00" w:rsidRPr="000B09AC" w:rsidRDefault="003F1500" w:rsidP="000B09AC">
            <w:pPr>
              <w:pStyle w:val="ConsPlusCell"/>
              <w:ind w:left="-79" w:right="-137"/>
              <w:jc w:val="center"/>
              <w:rPr>
                <w:rFonts w:ascii="Times New Roman" w:hAnsi="Times New Roman" w:cs="Times New Roman"/>
              </w:rPr>
            </w:pPr>
            <w:r w:rsidRPr="000B09AC">
              <w:rPr>
                <w:rFonts w:ascii="Times New Roman" w:hAnsi="Times New Roman" w:cs="Times New Roman"/>
              </w:rPr>
              <w:t>20112,15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00" w:rsidRPr="000B09AC" w:rsidRDefault="003F1500" w:rsidP="008E08AF">
            <w:pPr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26194,48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00" w:rsidRPr="000B09AC" w:rsidRDefault="003F1500" w:rsidP="008E08AF">
            <w:pPr>
              <w:ind w:left="-79" w:right="-128"/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8181,49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00" w:rsidRPr="000B09AC" w:rsidRDefault="003F1500" w:rsidP="008E08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9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9888,10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00" w:rsidRPr="000B09AC" w:rsidRDefault="003F1500" w:rsidP="008E08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30365,06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00" w:rsidRPr="000B09AC" w:rsidRDefault="003F1500" w:rsidP="008E08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134741,28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00" w:rsidRPr="000B09AC" w:rsidRDefault="003F1500" w:rsidP="00FD31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A4695" w:rsidRPr="004571A6" w:rsidTr="0074161E"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DE374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DE3747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DE3747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FD31AE">
            <w:pPr>
              <w:rPr>
                <w:sz w:val="22"/>
                <w:szCs w:val="22"/>
              </w:rPr>
            </w:pPr>
          </w:p>
        </w:tc>
      </w:tr>
      <w:tr w:rsidR="008A4695" w:rsidRPr="004571A6" w:rsidTr="0074161E"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23337A">
            <w:pPr>
              <w:autoSpaceDE w:val="0"/>
              <w:autoSpaceDN w:val="0"/>
              <w:adjustRightInd w:val="0"/>
              <w:ind w:hanging="108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 xml:space="preserve"> 3.2.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DE61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 xml:space="preserve">Расходы на модернизацию и на укрепление материально-технической базы </w:t>
            </w:r>
            <w:r w:rsidRPr="000B09AC">
              <w:rPr>
                <w:bCs/>
                <w:sz w:val="22"/>
                <w:szCs w:val="22"/>
              </w:rPr>
              <w:t>МБУ ДО ДШИ</w:t>
            </w:r>
          </w:p>
        </w:tc>
        <w:tc>
          <w:tcPr>
            <w:tcW w:w="1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bCs/>
                <w:sz w:val="22"/>
                <w:szCs w:val="22"/>
              </w:rPr>
              <w:t>МБУ ДО ДШИ</w:t>
            </w:r>
          </w:p>
        </w:tc>
        <w:tc>
          <w:tcPr>
            <w:tcW w:w="8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95E" w:rsidRPr="000B09AC" w:rsidRDefault="0078695E" w:rsidP="0078695E">
            <w:pPr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202</w:t>
            </w:r>
            <w:r w:rsidR="003F1500">
              <w:rPr>
                <w:sz w:val="22"/>
                <w:szCs w:val="22"/>
              </w:rPr>
              <w:t>4</w:t>
            </w:r>
            <w:r w:rsidRPr="000B09A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</w:p>
          <w:p w:rsidR="008A4695" w:rsidRPr="000B09AC" w:rsidRDefault="008A4695" w:rsidP="008E0F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8E0FD9">
            <w:pPr>
              <w:jc w:val="center"/>
              <w:rPr>
                <w:sz w:val="22"/>
                <w:szCs w:val="22"/>
              </w:rPr>
            </w:pPr>
            <w:r w:rsidRPr="000B09A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B6331F">
            <w:pPr>
              <w:jc w:val="center"/>
              <w:rPr>
                <w:sz w:val="22"/>
                <w:szCs w:val="22"/>
              </w:rPr>
            </w:pPr>
            <w:r w:rsidRPr="000B09AC">
              <w:rPr>
                <w:bCs/>
                <w:sz w:val="22"/>
                <w:szCs w:val="22"/>
              </w:rPr>
              <w:t>1190,17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0B09AC" w:rsidP="000B09A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2585</w:t>
            </w:r>
            <w:r w:rsidR="008A4695" w:rsidRPr="000B09AC">
              <w:rPr>
                <w:bCs/>
                <w:sz w:val="22"/>
                <w:szCs w:val="22"/>
              </w:rPr>
              <w:t>,0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5E2B13" w:rsidP="008E0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1781,49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0B09AC" w:rsidP="008E0FD9">
            <w:pPr>
              <w:jc w:val="center"/>
              <w:rPr>
                <w:sz w:val="22"/>
                <w:szCs w:val="22"/>
              </w:rPr>
            </w:pPr>
            <w:r w:rsidRPr="000B09A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5E2B13" w:rsidP="008E0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5556,68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FD31AE">
            <w:pPr>
              <w:rPr>
                <w:sz w:val="22"/>
                <w:szCs w:val="22"/>
              </w:rPr>
            </w:pPr>
          </w:p>
        </w:tc>
      </w:tr>
      <w:tr w:rsidR="008A4695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DE374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DE3747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DE3747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FD31AE">
            <w:pPr>
              <w:rPr>
                <w:sz w:val="22"/>
                <w:szCs w:val="22"/>
              </w:rPr>
            </w:pPr>
          </w:p>
        </w:tc>
      </w:tr>
      <w:tr w:rsidR="008A4695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DE374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DE3747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DE3747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FD31AE">
            <w:pPr>
              <w:rPr>
                <w:sz w:val="22"/>
                <w:szCs w:val="22"/>
              </w:rPr>
            </w:pPr>
          </w:p>
        </w:tc>
      </w:tr>
      <w:tr w:rsidR="005E2B1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B13" w:rsidRPr="000B09AC" w:rsidRDefault="005E2B1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B13" w:rsidRPr="000B09AC" w:rsidRDefault="005E2B1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B13" w:rsidRPr="000B09AC" w:rsidRDefault="005E2B13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B13" w:rsidRPr="000B09AC" w:rsidRDefault="005E2B13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B13" w:rsidRPr="000B09AC" w:rsidRDefault="005E2B1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3" w:rsidRPr="000B09AC" w:rsidRDefault="005E2B13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3" w:rsidRPr="000B09AC" w:rsidRDefault="005E2B13" w:rsidP="005216AE">
            <w:pPr>
              <w:jc w:val="center"/>
              <w:rPr>
                <w:sz w:val="22"/>
                <w:szCs w:val="22"/>
              </w:rPr>
            </w:pPr>
            <w:r w:rsidRPr="000B09A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3" w:rsidRPr="000B09AC" w:rsidRDefault="005E2B13" w:rsidP="007765B0">
            <w:pPr>
              <w:jc w:val="center"/>
              <w:rPr>
                <w:sz w:val="22"/>
                <w:szCs w:val="22"/>
              </w:rPr>
            </w:pPr>
            <w:r w:rsidRPr="000B09AC">
              <w:rPr>
                <w:bCs/>
                <w:sz w:val="22"/>
                <w:szCs w:val="22"/>
              </w:rPr>
              <w:t>1190,17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3" w:rsidRPr="000B09AC" w:rsidRDefault="005E2B13" w:rsidP="008E08A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2585</w:t>
            </w:r>
            <w:r w:rsidRPr="000B09AC">
              <w:rPr>
                <w:bCs/>
                <w:sz w:val="22"/>
                <w:szCs w:val="22"/>
              </w:rPr>
              <w:t>,0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3" w:rsidRPr="000B09AC" w:rsidRDefault="005E2B13" w:rsidP="008E0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1781,49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3" w:rsidRPr="000B09AC" w:rsidRDefault="005E2B13" w:rsidP="008E08AF">
            <w:pPr>
              <w:jc w:val="center"/>
              <w:rPr>
                <w:sz w:val="22"/>
                <w:szCs w:val="22"/>
              </w:rPr>
            </w:pPr>
            <w:r w:rsidRPr="000B09A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3" w:rsidRPr="000B09AC" w:rsidRDefault="005E2B13" w:rsidP="008E0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5556,68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3" w:rsidRPr="000B09AC" w:rsidRDefault="005E2B13" w:rsidP="00FD31AE">
            <w:pPr>
              <w:rPr>
                <w:sz w:val="22"/>
                <w:szCs w:val="22"/>
              </w:rPr>
            </w:pPr>
          </w:p>
        </w:tc>
      </w:tr>
      <w:tr w:rsidR="008A4695" w:rsidRPr="004571A6" w:rsidTr="0074161E"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DE374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DE3747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DE3747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95" w:rsidRPr="000B09AC" w:rsidRDefault="008A4695" w:rsidP="00FD31AE">
            <w:pPr>
              <w:rPr>
                <w:sz w:val="22"/>
                <w:szCs w:val="22"/>
              </w:rPr>
            </w:pPr>
          </w:p>
        </w:tc>
      </w:tr>
      <w:tr w:rsidR="00EF166A" w:rsidRPr="004571A6" w:rsidTr="00855B7C">
        <w:tc>
          <w:tcPr>
            <w:tcW w:w="15886" w:type="dxa"/>
            <w:gridSpan w:val="4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Default="00EF166A" w:rsidP="00260718">
            <w:pPr>
              <w:jc w:val="center"/>
              <w:rPr>
                <w:color w:val="000000"/>
              </w:rPr>
            </w:pPr>
            <w:r>
              <w:rPr>
                <w:bCs/>
              </w:rPr>
              <w:t xml:space="preserve">4. Подпрограмма «Сохранение  и  популяризация  объектов  </w:t>
            </w:r>
            <w:r>
              <w:t xml:space="preserve">культурного наследия (памятников истории и культуры)  в  Хасанском муниципальном  </w:t>
            </w:r>
            <w:r>
              <w:rPr>
                <w:color w:val="000000"/>
              </w:rPr>
              <w:t>округе»</w:t>
            </w:r>
          </w:p>
          <w:p w:rsidR="00EF166A" w:rsidRDefault="00EF166A" w:rsidP="00FD31AE">
            <w:r>
              <w:rPr>
                <w:color w:val="000000"/>
              </w:rPr>
              <w:t xml:space="preserve">Цель: </w:t>
            </w:r>
            <w:r>
              <w:t xml:space="preserve"> с</w:t>
            </w:r>
            <w:r w:rsidRPr="00C47668">
              <w:rPr>
                <w:sz w:val="26"/>
                <w:szCs w:val="26"/>
              </w:rPr>
              <w:t>оздание условий для сохранения, эффективного использования и популяризации объектов культурного наследия (памятников истории и культуры)</w:t>
            </w:r>
            <w:r>
              <w:rPr>
                <w:sz w:val="26"/>
                <w:szCs w:val="26"/>
              </w:rPr>
              <w:t xml:space="preserve">, расположенных </w:t>
            </w:r>
            <w:r w:rsidRPr="00C47668">
              <w:rPr>
                <w:sz w:val="26"/>
                <w:szCs w:val="26"/>
              </w:rPr>
              <w:t xml:space="preserve"> на территории </w:t>
            </w:r>
            <w:r>
              <w:rPr>
                <w:sz w:val="26"/>
                <w:szCs w:val="26"/>
              </w:rPr>
              <w:t xml:space="preserve"> Хасанского</w:t>
            </w:r>
            <w:r w:rsidRPr="00C47668">
              <w:rPr>
                <w:sz w:val="26"/>
                <w:szCs w:val="26"/>
              </w:rPr>
              <w:t xml:space="preserve"> муниципального </w:t>
            </w:r>
            <w:r>
              <w:rPr>
                <w:sz w:val="26"/>
                <w:szCs w:val="26"/>
              </w:rPr>
              <w:t xml:space="preserve"> округа</w:t>
            </w:r>
            <w:r w:rsidRPr="00E3601D">
              <w:t xml:space="preserve"> </w:t>
            </w:r>
          </w:p>
          <w:p w:rsidR="00EF166A" w:rsidRDefault="00EF166A" w:rsidP="00FD31AE">
            <w:r w:rsidRPr="00E3601D">
              <w:t>Задача:</w:t>
            </w:r>
            <w:r>
              <w:t xml:space="preserve"> </w:t>
            </w:r>
            <w:r w:rsidRPr="00636C0B">
              <w:t>сохранение</w:t>
            </w:r>
            <w:r>
              <w:t xml:space="preserve"> </w:t>
            </w:r>
            <w:r w:rsidRPr="00636C0B">
              <w:t xml:space="preserve"> культу</w:t>
            </w:r>
            <w:r>
              <w:t xml:space="preserve">рного и  исторического  наследия   </w:t>
            </w:r>
            <w:r w:rsidRPr="00636C0B">
              <w:t xml:space="preserve">Хасанского </w:t>
            </w:r>
            <w:r>
              <w:t xml:space="preserve"> </w:t>
            </w:r>
            <w:r w:rsidRPr="00636C0B">
              <w:t>муниципального</w:t>
            </w:r>
            <w:r>
              <w:t xml:space="preserve"> </w:t>
            </w:r>
            <w:r w:rsidRPr="00636C0B">
              <w:t xml:space="preserve"> </w:t>
            </w:r>
            <w:r>
              <w:t>округа</w:t>
            </w:r>
            <w:r w:rsidRPr="00B11718">
              <w:t xml:space="preserve"> </w:t>
            </w:r>
          </w:p>
          <w:p w:rsidR="00EF166A" w:rsidRDefault="00EF166A" w:rsidP="00FD31AE">
            <w:r w:rsidRPr="00B11718">
              <w:t>Мероприятия по исполнению задачи:</w:t>
            </w:r>
          </w:p>
        </w:tc>
      </w:tr>
      <w:tr w:rsidR="0078695E" w:rsidRPr="0078695E" w:rsidTr="0074161E">
        <w:trPr>
          <w:gridAfter w:val="1"/>
          <w:wAfter w:w="9" w:type="dxa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95E" w:rsidRPr="0078695E" w:rsidRDefault="0078695E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95E" w:rsidRPr="0078695E" w:rsidRDefault="0078695E" w:rsidP="004448F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 xml:space="preserve">Подпрограмма </w:t>
            </w:r>
            <w:r w:rsidRPr="0078695E">
              <w:rPr>
                <w:bCs/>
                <w:sz w:val="22"/>
                <w:szCs w:val="22"/>
              </w:rPr>
              <w:t xml:space="preserve">«Сохранение и популяризация объектов </w:t>
            </w:r>
            <w:r w:rsidRPr="0078695E">
              <w:rPr>
                <w:sz w:val="22"/>
                <w:szCs w:val="22"/>
              </w:rPr>
              <w:t>культурного наследия (памятников истории и культуры) в Хасанском муниципальном  округе»</w:t>
            </w:r>
          </w:p>
        </w:tc>
        <w:tc>
          <w:tcPr>
            <w:tcW w:w="1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95E" w:rsidRPr="0078695E" w:rsidRDefault="0078695E" w:rsidP="00FD31AE">
            <w:pPr>
              <w:ind w:right="-108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Управление культуры, спорта, молодежной  и социальной политики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95E" w:rsidRPr="000B09AC" w:rsidRDefault="0078695E" w:rsidP="0078695E">
            <w:pPr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78695E" w:rsidRPr="0078695E" w:rsidRDefault="0078695E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95E" w:rsidRPr="0078695E" w:rsidRDefault="0078695E" w:rsidP="00FD31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E" w:rsidRPr="0078695E" w:rsidRDefault="0078695E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E" w:rsidRPr="0078695E" w:rsidRDefault="0078695E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95E">
              <w:rPr>
                <w:rFonts w:ascii="Times New Roman" w:hAnsi="Times New Roman" w:cs="Times New Roman"/>
              </w:rPr>
              <w:t>197,26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E" w:rsidRPr="0078695E" w:rsidRDefault="0078695E" w:rsidP="002B254A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3223,83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E" w:rsidRPr="0078695E" w:rsidRDefault="00607C1E" w:rsidP="0081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1302B">
              <w:rPr>
                <w:sz w:val="22"/>
                <w:szCs w:val="22"/>
              </w:rPr>
              <w:t>393,30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E" w:rsidRPr="0078695E" w:rsidRDefault="001E241B" w:rsidP="00473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E" w:rsidRPr="0078695E" w:rsidRDefault="001E241B" w:rsidP="003A5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E" w:rsidRPr="0078695E" w:rsidRDefault="00385117" w:rsidP="001E2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E241B">
              <w:rPr>
                <w:sz w:val="22"/>
                <w:szCs w:val="22"/>
              </w:rPr>
              <w:t>885,39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95E" w:rsidRPr="0078695E" w:rsidRDefault="0078695E" w:rsidP="0078695E">
            <w:pPr>
              <w:ind w:right="-108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обеспечение  доступа  жителей  Хасанского  муниципального  округа  к  культурным  ценностям</w:t>
            </w:r>
          </w:p>
        </w:tc>
      </w:tr>
      <w:tr w:rsidR="001E241B" w:rsidRPr="0078695E" w:rsidTr="0074161E">
        <w:trPr>
          <w:gridAfter w:val="1"/>
          <w:wAfter w:w="9" w:type="dxa"/>
          <w:trHeight w:val="121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41B" w:rsidRPr="0078695E" w:rsidRDefault="001E241B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41B" w:rsidRPr="0078695E" w:rsidRDefault="001E241B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41B" w:rsidRPr="0078695E" w:rsidRDefault="001E241B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41B" w:rsidRPr="0078695E" w:rsidRDefault="001E241B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41B" w:rsidRPr="0078695E" w:rsidRDefault="001E241B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1E241B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1E241B" w:rsidP="005216AE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1E241B" w:rsidP="00E12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257,48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Default="001E241B" w:rsidP="001E241B">
            <w:pPr>
              <w:jc w:val="center"/>
            </w:pPr>
            <w:r w:rsidRPr="00D239A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Default="001E241B" w:rsidP="001E241B">
            <w:pPr>
              <w:jc w:val="center"/>
            </w:pPr>
            <w:r w:rsidRPr="00D239A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Default="001E241B" w:rsidP="001E241B">
            <w:pPr>
              <w:jc w:val="center"/>
            </w:pPr>
            <w:r w:rsidRPr="00D262C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1E241B" w:rsidP="0008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257,48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E241B" w:rsidRPr="0078695E" w:rsidRDefault="001E241B" w:rsidP="00FD31AE">
            <w:pPr>
              <w:rPr>
                <w:sz w:val="22"/>
                <w:szCs w:val="22"/>
              </w:rPr>
            </w:pPr>
          </w:p>
        </w:tc>
      </w:tr>
      <w:tr w:rsidR="001E241B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41B" w:rsidRPr="0078695E" w:rsidRDefault="001E241B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41B" w:rsidRPr="0078695E" w:rsidRDefault="001E241B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41B" w:rsidRPr="0078695E" w:rsidRDefault="001E241B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41B" w:rsidRPr="0078695E" w:rsidRDefault="001E241B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41B" w:rsidRPr="0078695E" w:rsidRDefault="001E241B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1E241B" w:rsidP="007F1C7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1E241B" w:rsidP="005216AE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1E241B" w:rsidP="00E12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1E241B" w:rsidP="00B6331F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1E241B" w:rsidP="00B6331F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Default="001E241B" w:rsidP="001E241B">
            <w:pPr>
              <w:jc w:val="center"/>
            </w:pPr>
            <w:r w:rsidRPr="00D262C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1E241B" w:rsidP="0008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49,04</w:t>
            </w:r>
          </w:p>
        </w:tc>
        <w:tc>
          <w:tcPr>
            <w:tcW w:w="1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41B" w:rsidRPr="0078695E" w:rsidRDefault="001E241B" w:rsidP="00FD31AE">
            <w:pPr>
              <w:rPr>
                <w:sz w:val="22"/>
                <w:szCs w:val="22"/>
              </w:rPr>
            </w:pPr>
          </w:p>
        </w:tc>
      </w:tr>
      <w:tr w:rsidR="001E241B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41B" w:rsidRPr="0078695E" w:rsidRDefault="001E241B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41B" w:rsidRPr="0078695E" w:rsidRDefault="001E241B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41B" w:rsidRPr="0078695E" w:rsidRDefault="001E241B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41B" w:rsidRPr="0078695E" w:rsidRDefault="001E241B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41B" w:rsidRPr="0078695E" w:rsidRDefault="001E241B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1E241B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1E241B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95E">
              <w:rPr>
                <w:rFonts w:ascii="Times New Roman" w:hAnsi="Times New Roman" w:cs="Times New Roman"/>
              </w:rPr>
              <w:t>197,26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1E241B" w:rsidP="003A5FD3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2917,31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1E241B" w:rsidP="00521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9393,30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1E241B" w:rsidP="0008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1E241B" w:rsidP="0008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1E241B" w:rsidP="001E2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13578,87</w:t>
            </w: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41B" w:rsidRPr="0078695E" w:rsidRDefault="001E241B" w:rsidP="007F1C70">
            <w:pPr>
              <w:rPr>
                <w:sz w:val="22"/>
                <w:szCs w:val="22"/>
              </w:rPr>
            </w:pPr>
          </w:p>
        </w:tc>
      </w:tr>
      <w:tr w:rsidR="00385117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</w:tr>
      <w:tr w:rsidR="00385117" w:rsidTr="0074161E">
        <w:trPr>
          <w:trHeight w:val="221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260718">
            <w:pPr>
              <w:autoSpaceDE w:val="0"/>
              <w:autoSpaceDN w:val="0"/>
              <w:adjustRightInd w:val="0"/>
              <w:ind w:right="-121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4.1.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78695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Оформление кадастровых  работ по подготовке технических планов объектов культурного наследия  (кадастровые работы)</w:t>
            </w:r>
          </w:p>
        </w:tc>
        <w:tc>
          <w:tcPr>
            <w:tcW w:w="1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Управление культуры, спорта, молодежной  и социальной политики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0B09AC" w:rsidRDefault="00385117" w:rsidP="0078695E">
            <w:pPr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385117" w:rsidRPr="0078695E" w:rsidRDefault="00385117" w:rsidP="00AB486B">
            <w:pPr>
              <w:rPr>
                <w:sz w:val="22"/>
                <w:szCs w:val="22"/>
              </w:rPr>
            </w:pPr>
          </w:p>
          <w:p w:rsidR="00385117" w:rsidRPr="0078695E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>
            <w:pPr>
              <w:rPr>
                <w:sz w:val="22"/>
                <w:szCs w:val="22"/>
              </w:rPr>
            </w:pPr>
          </w:p>
          <w:p w:rsidR="00385117" w:rsidRPr="0078695E" w:rsidRDefault="00385117" w:rsidP="007F1C70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95E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120,00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A236C7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140,00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A236C7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161,00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914B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</w:t>
            </w:r>
            <w:r w:rsidRPr="0078695E">
              <w:rPr>
                <w:sz w:val="22"/>
                <w:szCs w:val="22"/>
              </w:rPr>
              <w:t>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914B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7F1C70">
            <w:pPr>
              <w:rPr>
                <w:sz w:val="22"/>
                <w:szCs w:val="22"/>
              </w:rPr>
            </w:pPr>
          </w:p>
        </w:tc>
      </w:tr>
      <w:tr w:rsidR="00385117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260718">
            <w:pPr>
              <w:autoSpaceDE w:val="0"/>
              <w:autoSpaceDN w:val="0"/>
              <w:adjustRightInd w:val="0"/>
              <w:ind w:right="-121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</w:tr>
      <w:tr w:rsidR="00385117" w:rsidTr="0074161E">
        <w:trPr>
          <w:trHeight w:val="227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260718">
            <w:pPr>
              <w:autoSpaceDE w:val="0"/>
              <w:autoSpaceDN w:val="0"/>
              <w:adjustRightInd w:val="0"/>
              <w:ind w:right="-121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7F1C7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</w:tr>
      <w:tr w:rsidR="00385117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260718">
            <w:pPr>
              <w:autoSpaceDE w:val="0"/>
              <w:autoSpaceDN w:val="0"/>
              <w:adjustRightInd w:val="0"/>
              <w:ind w:right="-121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95E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8E0FD9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120,00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8E0FD9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140,00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8E0FD9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161,00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914B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</w:t>
            </w:r>
            <w:r w:rsidRPr="0078695E">
              <w:rPr>
                <w:sz w:val="22"/>
                <w:szCs w:val="22"/>
              </w:rPr>
              <w:t>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914B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7F1C70">
            <w:pPr>
              <w:rPr>
                <w:sz w:val="22"/>
                <w:szCs w:val="22"/>
              </w:rPr>
            </w:pPr>
          </w:p>
        </w:tc>
      </w:tr>
      <w:tr w:rsidR="00385117" w:rsidTr="0074161E">
        <w:trPr>
          <w:trHeight w:val="376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260718">
            <w:pPr>
              <w:autoSpaceDE w:val="0"/>
              <w:autoSpaceDN w:val="0"/>
              <w:adjustRightInd w:val="0"/>
              <w:ind w:right="-121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473E94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</w:tr>
      <w:tr w:rsidR="00385117" w:rsidTr="0074161E">
        <w:trPr>
          <w:trHeight w:val="271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260718">
            <w:pPr>
              <w:autoSpaceDE w:val="0"/>
              <w:autoSpaceDN w:val="0"/>
              <w:adjustRightInd w:val="0"/>
              <w:ind w:right="-121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4.2.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Проведение работ по сохранению объектов культурного наследия</w:t>
            </w:r>
            <w:r w:rsidRPr="0078695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Управление культуры, спорта, молодежной  и социальной политики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0B09AC" w:rsidRDefault="00385117" w:rsidP="0078695E">
            <w:pPr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385117" w:rsidRPr="0078695E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>
            <w:pPr>
              <w:rPr>
                <w:sz w:val="22"/>
                <w:szCs w:val="22"/>
              </w:rPr>
            </w:pPr>
          </w:p>
          <w:p w:rsidR="00385117" w:rsidRPr="0078695E" w:rsidRDefault="00385117" w:rsidP="007F1C70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147,26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110AD7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2576,18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81302B" w:rsidP="007C1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9253,30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17681B" w:rsidP="007C1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</w:t>
            </w:r>
            <w:r w:rsidR="00385117" w:rsidRPr="0078695E">
              <w:rPr>
                <w:sz w:val="22"/>
                <w:szCs w:val="22"/>
              </w:rPr>
              <w:t>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17681B" w:rsidP="003A5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81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1302B">
              <w:rPr>
                <w:sz w:val="22"/>
                <w:szCs w:val="22"/>
              </w:rPr>
              <w:t>701,74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7F1C70">
            <w:pPr>
              <w:rPr>
                <w:sz w:val="22"/>
                <w:szCs w:val="22"/>
              </w:rPr>
            </w:pPr>
          </w:p>
        </w:tc>
      </w:tr>
      <w:tr w:rsidR="00385117" w:rsidTr="0074161E">
        <w:trPr>
          <w:trHeight w:val="286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</w:tr>
      <w:tr w:rsidR="00385117" w:rsidTr="0074161E">
        <w:trPr>
          <w:trHeight w:val="28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7F1C7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246F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246F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</w:tr>
      <w:tr w:rsidR="0081302B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02B" w:rsidRPr="0078695E" w:rsidRDefault="0081302B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02B" w:rsidRPr="0078695E" w:rsidRDefault="0081302B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02B" w:rsidRPr="0078695E" w:rsidRDefault="0081302B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02B" w:rsidRPr="0078695E" w:rsidRDefault="0081302B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02B" w:rsidRPr="0078695E" w:rsidRDefault="0081302B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2B" w:rsidRPr="0078695E" w:rsidRDefault="0081302B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2B" w:rsidRPr="0078695E" w:rsidRDefault="0081302B" w:rsidP="005216AE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147,26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2B" w:rsidRPr="0078695E" w:rsidRDefault="0081302B" w:rsidP="003A5FD3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2576,18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2B" w:rsidRPr="0078695E" w:rsidRDefault="0081302B" w:rsidP="00521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9253,30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2B" w:rsidRPr="0078695E" w:rsidRDefault="0081302B" w:rsidP="0008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</w:t>
            </w:r>
            <w:r w:rsidRPr="0078695E">
              <w:rPr>
                <w:sz w:val="22"/>
                <w:szCs w:val="22"/>
              </w:rPr>
              <w:t>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2B" w:rsidRPr="0078695E" w:rsidRDefault="0081302B" w:rsidP="0008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2B" w:rsidRPr="0078695E" w:rsidRDefault="00A50FA4" w:rsidP="003A5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12701,74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2B" w:rsidRPr="0078695E" w:rsidRDefault="0081302B" w:rsidP="007F1C70">
            <w:pPr>
              <w:rPr>
                <w:sz w:val="22"/>
                <w:szCs w:val="22"/>
              </w:rPr>
            </w:pPr>
          </w:p>
        </w:tc>
      </w:tr>
      <w:tr w:rsidR="00385117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</w:tr>
      <w:tr w:rsidR="00385117" w:rsidTr="0074161E">
        <w:trPr>
          <w:trHeight w:val="327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246F4E">
            <w:pPr>
              <w:autoSpaceDE w:val="0"/>
              <w:autoSpaceDN w:val="0"/>
              <w:adjustRightInd w:val="0"/>
              <w:ind w:left="-108" w:right="-142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4.2.1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Default="00385117" w:rsidP="00246F4E">
            <w:pPr>
              <w:autoSpaceDE w:val="0"/>
              <w:autoSpaceDN w:val="0"/>
              <w:adjustRightInd w:val="0"/>
              <w:ind w:right="-182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 xml:space="preserve">Проведение капитального ремонта </w:t>
            </w:r>
          </w:p>
          <w:p w:rsidR="00385117" w:rsidRPr="0078695E" w:rsidRDefault="00385117" w:rsidP="00246F4E">
            <w:pPr>
              <w:autoSpaceDE w:val="0"/>
              <w:autoSpaceDN w:val="0"/>
              <w:adjustRightInd w:val="0"/>
              <w:ind w:right="-182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объектов культурного наследия с учетом разработки и проверки  проектно-сметной документации</w:t>
            </w:r>
          </w:p>
        </w:tc>
        <w:tc>
          <w:tcPr>
            <w:tcW w:w="1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Управление культуры, спорта, молодежной  и социальной политики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0B09AC" w:rsidRDefault="00385117" w:rsidP="0078695E">
            <w:pPr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202</w:t>
            </w:r>
            <w:r w:rsidR="003F1500">
              <w:rPr>
                <w:sz w:val="22"/>
                <w:szCs w:val="22"/>
              </w:rPr>
              <w:t>4</w:t>
            </w:r>
            <w:r w:rsidRPr="000B09A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</w:p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1692,23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38511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1116,73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246F4E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246F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2808,96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</w:tr>
      <w:tr w:rsidR="00385117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246F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246F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</w:tr>
      <w:tr w:rsidR="00385117" w:rsidTr="0074161E">
        <w:trPr>
          <w:trHeight w:val="309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246F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246F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</w:tr>
      <w:tr w:rsidR="00385117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246F4E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1692,23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246F4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1116,73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246F4E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084AD9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08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2808,96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</w:tr>
      <w:tr w:rsidR="00385117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</w:tr>
      <w:tr w:rsidR="001E241B" w:rsidTr="0074161E">
        <w:trPr>
          <w:trHeight w:val="280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41B" w:rsidRPr="0078695E" w:rsidRDefault="001E241B" w:rsidP="00EE3DB0">
            <w:pPr>
              <w:autoSpaceDE w:val="0"/>
              <w:autoSpaceDN w:val="0"/>
              <w:adjustRightInd w:val="0"/>
              <w:ind w:left="-108" w:right="-142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4.2.2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41B" w:rsidRPr="0078695E" w:rsidRDefault="001E241B" w:rsidP="0078695E">
            <w:pPr>
              <w:autoSpaceDE w:val="0"/>
              <w:autoSpaceDN w:val="0"/>
              <w:adjustRightInd w:val="0"/>
              <w:ind w:right="-12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Благоустройство воинских захоронений</w:t>
            </w:r>
            <w:r>
              <w:rPr>
                <w:sz w:val="22"/>
                <w:szCs w:val="22"/>
              </w:rPr>
              <w:t xml:space="preserve">, объектов культуры и объектов культурного наследия </w:t>
            </w:r>
          </w:p>
        </w:tc>
        <w:tc>
          <w:tcPr>
            <w:tcW w:w="1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41B" w:rsidRPr="0078695E" w:rsidRDefault="001E241B" w:rsidP="00D1376E">
            <w:pPr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Управление культуры, спорта, молодежной  и социальной политики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41B" w:rsidRPr="000B09AC" w:rsidRDefault="001E241B" w:rsidP="0078695E">
            <w:pPr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1E241B" w:rsidRPr="0078695E" w:rsidRDefault="001E241B" w:rsidP="00D1376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41B" w:rsidRPr="0078695E" w:rsidRDefault="001E241B" w:rsidP="00D1376E">
            <w:pPr>
              <w:rPr>
                <w:sz w:val="22"/>
                <w:szCs w:val="22"/>
              </w:rPr>
            </w:pPr>
          </w:p>
          <w:p w:rsidR="001E241B" w:rsidRPr="0078695E" w:rsidRDefault="001E241B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1E241B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1E241B" w:rsidP="00D1376E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147,26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1E241B" w:rsidP="00D1376E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883,95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1E241B" w:rsidP="0081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7238,57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1E241B" w:rsidP="0008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</w:t>
            </w:r>
            <w:r w:rsidRPr="0078695E">
              <w:rPr>
                <w:sz w:val="22"/>
                <w:szCs w:val="22"/>
              </w:rPr>
              <w:t>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1E241B" w:rsidP="0008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EB4211" w:rsidP="001E2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8994,78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1E241B" w:rsidP="00FD31AE">
            <w:pPr>
              <w:rPr>
                <w:sz w:val="22"/>
                <w:szCs w:val="22"/>
              </w:rPr>
            </w:pPr>
          </w:p>
        </w:tc>
      </w:tr>
      <w:tr w:rsidR="00385117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</w:tr>
      <w:tr w:rsidR="00385117" w:rsidTr="0074161E">
        <w:trPr>
          <w:trHeight w:val="307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</w:tr>
      <w:tr w:rsidR="001E241B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41B" w:rsidRPr="0078695E" w:rsidRDefault="001E241B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41B" w:rsidRPr="0078695E" w:rsidRDefault="001E241B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41B" w:rsidRPr="0078695E" w:rsidRDefault="001E241B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41B" w:rsidRPr="0078695E" w:rsidRDefault="001E241B" w:rsidP="00D1376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41B" w:rsidRPr="0078695E" w:rsidRDefault="001E241B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1E241B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1E241B" w:rsidP="00D1376E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147,26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1E241B" w:rsidP="00D1376E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883,95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1E241B" w:rsidP="00D13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7238,57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1E241B" w:rsidP="0008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</w:t>
            </w:r>
            <w:r w:rsidRPr="0078695E">
              <w:rPr>
                <w:sz w:val="22"/>
                <w:szCs w:val="22"/>
              </w:rPr>
              <w:t>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1E241B" w:rsidP="0008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1E241B" w:rsidP="001E2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8994,78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B" w:rsidRPr="0078695E" w:rsidRDefault="001E241B" w:rsidP="00FD31AE">
            <w:pPr>
              <w:rPr>
                <w:sz w:val="22"/>
                <w:szCs w:val="22"/>
              </w:rPr>
            </w:pPr>
          </w:p>
        </w:tc>
      </w:tr>
      <w:tr w:rsidR="00385117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</w:tr>
      <w:tr w:rsidR="00385117" w:rsidTr="0074161E">
        <w:trPr>
          <w:trHeight w:val="186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78695E">
            <w:pPr>
              <w:autoSpaceDE w:val="0"/>
              <w:autoSpaceDN w:val="0"/>
              <w:adjustRightInd w:val="0"/>
              <w:ind w:left="-108" w:right="-159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4.2.3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Default="00385117" w:rsidP="0078695E">
            <w:pPr>
              <w:autoSpaceDE w:val="0"/>
              <w:autoSpaceDN w:val="0"/>
              <w:adjustRightInd w:val="0"/>
              <w:ind w:left="-57" w:right="-182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Проведение капитального ремонта объектов культур</w:t>
            </w:r>
            <w:r>
              <w:rPr>
                <w:sz w:val="22"/>
                <w:szCs w:val="22"/>
              </w:rPr>
              <w:t xml:space="preserve">ы </w:t>
            </w:r>
            <w:r w:rsidRPr="0078695E">
              <w:rPr>
                <w:sz w:val="22"/>
                <w:szCs w:val="22"/>
              </w:rPr>
              <w:t xml:space="preserve"> с учетом </w:t>
            </w:r>
          </w:p>
          <w:p w:rsidR="00385117" w:rsidRDefault="00385117" w:rsidP="0078695E">
            <w:pPr>
              <w:autoSpaceDE w:val="0"/>
              <w:autoSpaceDN w:val="0"/>
              <w:adjustRightInd w:val="0"/>
              <w:ind w:left="-57" w:right="-182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разработки и проверки  проектно-</w:t>
            </w:r>
          </w:p>
          <w:p w:rsidR="00385117" w:rsidRPr="0078695E" w:rsidRDefault="00385117" w:rsidP="0078695E">
            <w:pPr>
              <w:autoSpaceDE w:val="0"/>
              <w:autoSpaceDN w:val="0"/>
              <w:adjustRightInd w:val="0"/>
              <w:ind w:left="-57" w:right="-182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сметной документации</w:t>
            </w:r>
          </w:p>
        </w:tc>
        <w:tc>
          <w:tcPr>
            <w:tcW w:w="1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ED4396">
            <w:pPr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Управление культуры, спорта, молодежной  и социальной политики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0B09AC" w:rsidRDefault="00385117" w:rsidP="00ED4396">
            <w:pPr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202</w:t>
            </w:r>
            <w:r w:rsidR="003F1500">
              <w:rPr>
                <w:sz w:val="22"/>
                <w:szCs w:val="22"/>
              </w:rPr>
              <w:t>5</w:t>
            </w:r>
            <w:r w:rsidRPr="000B09A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</w:p>
          <w:p w:rsidR="00385117" w:rsidRPr="0078695E" w:rsidRDefault="00385117" w:rsidP="00ED439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ED4396">
            <w:pPr>
              <w:rPr>
                <w:sz w:val="22"/>
                <w:szCs w:val="22"/>
              </w:rPr>
            </w:pPr>
          </w:p>
          <w:p w:rsidR="00385117" w:rsidRPr="0078695E" w:rsidRDefault="00385117" w:rsidP="00ED4396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ED439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Default="00385117" w:rsidP="00ED4396">
            <w:pPr>
              <w:jc w:val="center"/>
            </w:pPr>
            <w:r w:rsidRPr="0037054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Default="00385117" w:rsidP="00ED4396">
            <w:pPr>
              <w:jc w:val="center"/>
            </w:pPr>
            <w:r w:rsidRPr="0037054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ED4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Default="00385117" w:rsidP="00ED4396">
            <w:pPr>
              <w:jc w:val="center"/>
            </w:pPr>
            <w:r w:rsidRPr="00E13FC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Default="00385117" w:rsidP="00ED4396">
            <w:pPr>
              <w:jc w:val="center"/>
            </w:pPr>
            <w:r w:rsidRPr="00E13FC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ED4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</w:tr>
      <w:tr w:rsidR="00385117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ED439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ED439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ED439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ED4396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ED439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</w:tr>
      <w:tr w:rsidR="00385117" w:rsidTr="0074161E">
        <w:trPr>
          <w:trHeight w:val="62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ED439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ED439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ED439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ED4396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ED439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</w:tr>
      <w:tr w:rsidR="00385117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ED439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ED439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ED439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ED4396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ED439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Default="00385117" w:rsidP="00463002">
            <w:pPr>
              <w:jc w:val="center"/>
            </w:pPr>
            <w:r w:rsidRPr="0037054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Default="00385117" w:rsidP="00463002">
            <w:pPr>
              <w:jc w:val="center"/>
            </w:pPr>
            <w:r w:rsidRPr="0037054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Default="00385117" w:rsidP="00463002">
            <w:pPr>
              <w:jc w:val="center"/>
            </w:pPr>
            <w:r w:rsidRPr="00E13FC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Default="00385117" w:rsidP="00463002">
            <w:pPr>
              <w:jc w:val="center"/>
            </w:pPr>
            <w:r w:rsidRPr="00E13FC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4630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</w:tr>
      <w:tr w:rsidR="00385117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ED439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ED439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ED439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ED4396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ED439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</w:tr>
      <w:tr w:rsidR="00385117" w:rsidTr="0074161E">
        <w:trPr>
          <w:trHeight w:val="293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A06205">
            <w:pPr>
              <w:autoSpaceDE w:val="0"/>
              <w:autoSpaceDN w:val="0"/>
              <w:adjustRightInd w:val="0"/>
              <w:ind w:left="-108" w:right="-142"/>
              <w:jc w:val="center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4.3.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78695E">
            <w:pPr>
              <w:autoSpaceDE w:val="0"/>
              <w:autoSpaceDN w:val="0"/>
              <w:adjustRightInd w:val="0"/>
              <w:ind w:left="-57" w:right="-12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Увековечивание памяти погибших при защите Отечества (благоустройство и восстановление воинских захоронений)</w:t>
            </w:r>
          </w:p>
        </w:tc>
        <w:tc>
          <w:tcPr>
            <w:tcW w:w="1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Управление культуры, спорта, молодежной  и социальной политики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0B09AC" w:rsidRDefault="00385117" w:rsidP="0078695E">
            <w:pPr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202</w:t>
            </w:r>
            <w:r w:rsidR="003F1500">
              <w:rPr>
                <w:sz w:val="22"/>
                <w:szCs w:val="22"/>
              </w:rPr>
              <w:t>4</w:t>
            </w:r>
            <w:r w:rsidRPr="000B09A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</w:p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527,65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2B254A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2B254A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ED4396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ED4396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527,65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</w:tr>
      <w:tr w:rsidR="00385117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257,48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Default="00385117" w:rsidP="00385117">
            <w:pPr>
              <w:jc w:val="center"/>
            </w:pPr>
            <w:r w:rsidRPr="008920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Default="00385117" w:rsidP="00385117">
            <w:pPr>
              <w:jc w:val="center"/>
            </w:pPr>
            <w:r w:rsidRPr="008920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Default="00385117" w:rsidP="00385117">
            <w:pPr>
              <w:jc w:val="center"/>
            </w:pPr>
            <w:r w:rsidRPr="008920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08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257,48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</w:tr>
      <w:tr w:rsidR="00385117" w:rsidTr="0074161E">
        <w:trPr>
          <w:trHeight w:val="294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2B254A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2B254A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2B254A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ED4396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08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</w:tr>
      <w:tr w:rsidR="00385117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2B254A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221,13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2B254A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2B254A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ED4396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ED4396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221,13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</w:tr>
      <w:tr w:rsidR="00385117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78695E" w:rsidRDefault="00385117" w:rsidP="00FD31AE">
            <w:pPr>
              <w:rPr>
                <w:sz w:val="22"/>
                <w:szCs w:val="22"/>
              </w:rPr>
            </w:pPr>
          </w:p>
        </w:tc>
      </w:tr>
      <w:tr w:rsidR="00385117" w:rsidTr="00855B7C">
        <w:trPr>
          <w:trHeight w:val="558"/>
        </w:trPr>
        <w:tc>
          <w:tcPr>
            <w:tcW w:w="15886" w:type="dxa"/>
            <w:gridSpan w:val="41"/>
            <w:tcBorders>
              <w:left w:val="single" w:sz="4" w:space="0" w:color="auto"/>
              <w:right w:val="single" w:sz="4" w:space="0" w:color="auto"/>
            </w:tcBorders>
          </w:tcPr>
          <w:p w:rsidR="00385117" w:rsidRDefault="00385117" w:rsidP="00AB486B">
            <w:pPr>
              <w:jc w:val="center"/>
            </w:pPr>
            <w:r>
              <w:t>5. Подпрограмма «Развитие сети муниципальных  учреждений культуры на территории Хасанского муниципального округа»</w:t>
            </w:r>
          </w:p>
          <w:p w:rsidR="00385117" w:rsidRDefault="00385117" w:rsidP="00FD31AE">
            <w:r>
              <w:rPr>
                <w:color w:val="000000"/>
              </w:rPr>
              <w:t>Цель: увеличение  уровня  обеспеченности  муниципальными учреждениями  культуры</w:t>
            </w:r>
            <w:r w:rsidRPr="00E3601D">
              <w:t xml:space="preserve"> </w:t>
            </w:r>
          </w:p>
          <w:p w:rsidR="00385117" w:rsidRDefault="00385117" w:rsidP="00FD31AE">
            <w:r w:rsidRPr="00E3601D">
              <w:t>Задача:</w:t>
            </w:r>
            <w:r>
              <w:t xml:space="preserve"> расширение  объектов  муниципальных  учреждений  культуры</w:t>
            </w:r>
            <w:r w:rsidRPr="00B11718">
              <w:t xml:space="preserve"> </w:t>
            </w:r>
          </w:p>
          <w:p w:rsidR="00385117" w:rsidRDefault="00385117" w:rsidP="00FD31AE">
            <w:r w:rsidRPr="00B11718">
              <w:t>Мероприятия по исполнению задачи:</w:t>
            </w:r>
          </w:p>
        </w:tc>
      </w:tr>
      <w:tr w:rsidR="00385117" w:rsidTr="0074161E">
        <w:trPr>
          <w:trHeight w:val="291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5B7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4E51B4">
            <w:pPr>
              <w:shd w:val="clear" w:color="auto" w:fill="FFFFFF"/>
              <w:ind w:right="-120"/>
              <w:rPr>
                <w:iCs/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Подпрограмма «Развитие сети учреждений культуры на территории Хасанского муниципального округа»</w:t>
            </w:r>
          </w:p>
        </w:tc>
        <w:tc>
          <w:tcPr>
            <w:tcW w:w="155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Управление культуры, спорта, молодежной  и социальной политики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AB486B">
            <w:pPr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2024-2027</w:t>
            </w:r>
          </w:p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>
            <w:pPr>
              <w:rPr>
                <w:sz w:val="22"/>
                <w:szCs w:val="22"/>
              </w:rPr>
            </w:pPr>
          </w:p>
          <w:p w:rsidR="00385117" w:rsidRPr="00855B7C" w:rsidRDefault="00385117" w:rsidP="007F1C70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всего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1102,00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855B7C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1102,00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8A296D">
            <w:pPr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увеличение  количества  объектов муниципальных  учреждений культуры к  2026 году на  2 единицы</w:t>
            </w:r>
          </w:p>
        </w:tc>
      </w:tr>
      <w:tr w:rsidR="00385117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jc w:val="center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855B7C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Default="00385117" w:rsidP="007F1C70"/>
        </w:tc>
      </w:tr>
      <w:tr w:rsidR="00385117" w:rsidTr="0074161E">
        <w:trPr>
          <w:trHeight w:val="177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855B7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4E51B4">
            <w:pPr>
              <w:jc w:val="center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4E51B4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4E51B4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4E51B4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4E51B4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4E51B4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5117" w:rsidRDefault="00385117" w:rsidP="007F1C70"/>
        </w:tc>
      </w:tr>
      <w:tr w:rsidR="00385117" w:rsidTr="0074161E">
        <w:trPr>
          <w:gridAfter w:val="1"/>
          <w:wAfter w:w="9" w:type="dxa"/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855B7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jc w:val="center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05506E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1102,00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855B7C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1102,00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5117" w:rsidRDefault="00385117" w:rsidP="007F1C70"/>
        </w:tc>
      </w:tr>
      <w:tr w:rsidR="00385117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855B7C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Default="00385117" w:rsidP="007F1C70"/>
        </w:tc>
      </w:tr>
      <w:tr w:rsidR="00385117" w:rsidTr="0074161E">
        <w:trPr>
          <w:trHeight w:val="330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260718">
            <w:pPr>
              <w:pStyle w:val="ConsPlusCell"/>
              <w:ind w:right="-121"/>
              <w:rPr>
                <w:rFonts w:ascii="Times New Roman" w:hAnsi="Times New Roman" w:cs="Times New Roman"/>
              </w:rPr>
            </w:pPr>
            <w:r w:rsidRPr="00855B7C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855B7C">
              <w:rPr>
                <w:iCs/>
                <w:sz w:val="22"/>
                <w:szCs w:val="22"/>
              </w:rPr>
              <w:t xml:space="preserve">Строительство </w:t>
            </w:r>
          </w:p>
          <w:p w:rsidR="00385117" w:rsidRPr="00855B7C" w:rsidRDefault="00385117" w:rsidP="00AB486B">
            <w:pPr>
              <w:rPr>
                <w:iCs/>
                <w:sz w:val="22"/>
                <w:szCs w:val="22"/>
              </w:rPr>
            </w:pPr>
            <w:r w:rsidRPr="00855B7C">
              <w:rPr>
                <w:iCs/>
                <w:sz w:val="22"/>
                <w:szCs w:val="22"/>
              </w:rPr>
              <w:t xml:space="preserve">многофункционального центра культуры </w:t>
            </w:r>
          </w:p>
          <w:p w:rsidR="00385117" w:rsidRPr="00855B7C" w:rsidRDefault="00385117" w:rsidP="00AB486B">
            <w:pPr>
              <w:rPr>
                <w:sz w:val="22"/>
                <w:szCs w:val="22"/>
              </w:rPr>
            </w:pPr>
            <w:r w:rsidRPr="00855B7C">
              <w:rPr>
                <w:iCs/>
                <w:sz w:val="22"/>
                <w:szCs w:val="22"/>
              </w:rPr>
              <w:lastRenderedPageBreak/>
              <w:t>в п.Посьет</w:t>
            </w:r>
          </w:p>
        </w:tc>
        <w:tc>
          <w:tcPr>
            <w:tcW w:w="155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lastRenderedPageBreak/>
              <w:t xml:space="preserve">Управление культуры, спорта, молодежной  </w:t>
            </w:r>
            <w:r w:rsidRPr="00855B7C">
              <w:rPr>
                <w:sz w:val="22"/>
                <w:szCs w:val="22"/>
              </w:rPr>
              <w:lastRenderedPageBreak/>
              <w:t>и социальной политики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AB486B">
            <w:pPr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lastRenderedPageBreak/>
              <w:t>2024-2027</w:t>
            </w:r>
          </w:p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>
            <w:pPr>
              <w:rPr>
                <w:sz w:val="22"/>
                <w:szCs w:val="22"/>
              </w:rPr>
            </w:pPr>
          </w:p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всего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jc w:val="center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855B7C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Default="00385117" w:rsidP="007F1C70"/>
        </w:tc>
      </w:tr>
      <w:tr w:rsidR="00385117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260718">
            <w:pPr>
              <w:pStyle w:val="ConsPlusCell"/>
              <w:ind w:right="-121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 xml:space="preserve">федеральный бюджет (субсидии, субвенции, иные </w:t>
            </w:r>
            <w:r w:rsidRPr="00855B7C">
              <w:rPr>
                <w:sz w:val="22"/>
                <w:szCs w:val="22"/>
              </w:rPr>
              <w:lastRenderedPageBreak/>
              <w:t>межбюджетные трансферты)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jc w:val="center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855B7C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Default="00385117" w:rsidP="00FD31AE"/>
        </w:tc>
      </w:tr>
      <w:tr w:rsidR="00385117" w:rsidTr="0074161E">
        <w:trPr>
          <w:trHeight w:val="266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260718">
            <w:pPr>
              <w:pStyle w:val="ConsPlusCell"/>
              <w:ind w:right="-121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E339F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jc w:val="center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855B7C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Default="00385117" w:rsidP="00FD31AE"/>
        </w:tc>
      </w:tr>
      <w:tr w:rsidR="00385117" w:rsidTr="0074161E">
        <w:trPr>
          <w:trHeight w:val="286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260718">
            <w:pPr>
              <w:pStyle w:val="ConsPlusCell"/>
              <w:ind w:right="-121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jc w:val="center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855B7C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Default="00385117" w:rsidP="00AB486B"/>
        </w:tc>
      </w:tr>
      <w:tr w:rsidR="00385117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260718">
            <w:pPr>
              <w:pStyle w:val="ConsPlusCell"/>
              <w:ind w:right="-121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DE3747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DE3747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DE3747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Default="00385117" w:rsidP="00FD31AE"/>
        </w:tc>
      </w:tr>
      <w:tr w:rsidR="00385117" w:rsidTr="0074161E">
        <w:trPr>
          <w:trHeight w:val="291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260718">
            <w:pPr>
              <w:pStyle w:val="ConsPlusCell"/>
              <w:ind w:right="-121"/>
              <w:rPr>
                <w:rFonts w:ascii="Times New Roman" w:hAnsi="Times New Roman" w:cs="Times New Roman"/>
              </w:rPr>
            </w:pPr>
            <w:r w:rsidRPr="00855B7C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855B7C">
              <w:rPr>
                <w:iCs/>
                <w:sz w:val="22"/>
                <w:szCs w:val="22"/>
              </w:rPr>
              <w:t>Строительство  клуба</w:t>
            </w:r>
          </w:p>
          <w:p w:rsidR="00385117" w:rsidRPr="00855B7C" w:rsidRDefault="00385117" w:rsidP="005216AE">
            <w:pPr>
              <w:shd w:val="clear" w:color="auto" w:fill="FFFFFF"/>
              <w:rPr>
                <w:sz w:val="22"/>
                <w:szCs w:val="22"/>
              </w:rPr>
            </w:pPr>
            <w:r w:rsidRPr="00855B7C">
              <w:rPr>
                <w:iCs/>
                <w:sz w:val="22"/>
                <w:szCs w:val="22"/>
              </w:rPr>
              <w:t>в п.Зарубино</w:t>
            </w:r>
          </w:p>
        </w:tc>
        <w:tc>
          <w:tcPr>
            <w:tcW w:w="155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Управление культуры, спорта, молодежной  и социальной политики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AB486B">
            <w:pPr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2024-2027</w:t>
            </w:r>
          </w:p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>
            <w:pPr>
              <w:rPr>
                <w:sz w:val="22"/>
                <w:szCs w:val="22"/>
              </w:rPr>
            </w:pPr>
          </w:p>
          <w:p w:rsidR="00385117" w:rsidRPr="00855B7C" w:rsidRDefault="00385117" w:rsidP="007F1C70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всего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jc w:val="center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855B7C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Default="00385117" w:rsidP="00AB486B"/>
        </w:tc>
      </w:tr>
      <w:tr w:rsidR="00385117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jc w:val="center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855B7C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Default="00385117" w:rsidP="00FD31AE"/>
        </w:tc>
      </w:tr>
      <w:tr w:rsidR="00385117" w:rsidTr="0074161E">
        <w:trPr>
          <w:trHeight w:val="28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E339F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jc w:val="center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855B7C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Default="00385117" w:rsidP="00FD31AE"/>
        </w:tc>
      </w:tr>
      <w:tr w:rsidR="00385117" w:rsidTr="0074161E">
        <w:trPr>
          <w:trHeight w:val="274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jc w:val="center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855B7C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Default="00385117" w:rsidP="00AB486B"/>
        </w:tc>
      </w:tr>
      <w:tr w:rsidR="00385117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Pr="00855B7C" w:rsidRDefault="00385117" w:rsidP="00FD31AE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7" w:rsidRDefault="00385117" w:rsidP="00FD31AE"/>
        </w:tc>
      </w:tr>
      <w:tr w:rsidR="0005506E" w:rsidTr="0005506E">
        <w:trPr>
          <w:trHeight w:val="305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06E" w:rsidRPr="00855B7C" w:rsidRDefault="0005506E" w:rsidP="00A06205">
            <w:pPr>
              <w:pStyle w:val="ConsPlusCell"/>
              <w:ind w:left="-108" w:right="-142"/>
              <w:jc w:val="center"/>
              <w:rPr>
                <w:rFonts w:ascii="Times New Roman" w:hAnsi="Times New Roman" w:cs="Times New Roman"/>
              </w:rPr>
            </w:pPr>
            <w:r w:rsidRPr="00855B7C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06E" w:rsidRPr="00855B7C" w:rsidRDefault="0005506E" w:rsidP="00FC3CA8">
            <w:pPr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 xml:space="preserve">Расходы  на  капитальный ремонт объектов  культуры с учетом разработки и проверки проектно-сметной документации </w:t>
            </w:r>
          </w:p>
        </w:tc>
        <w:tc>
          <w:tcPr>
            <w:tcW w:w="155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06E" w:rsidRPr="00855B7C" w:rsidRDefault="0005506E" w:rsidP="004A40DA">
            <w:pPr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Управление культуры, спорта, молодежной  и социальной политики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06E" w:rsidRPr="00855B7C" w:rsidRDefault="0005506E" w:rsidP="004A40DA">
            <w:pPr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2024-2027</w:t>
            </w:r>
          </w:p>
          <w:p w:rsidR="0005506E" w:rsidRPr="00855B7C" w:rsidRDefault="0005506E" w:rsidP="004A40DA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06E" w:rsidRPr="00855B7C" w:rsidRDefault="0005506E" w:rsidP="004A40DA">
            <w:pPr>
              <w:rPr>
                <w:sz w:val="22"/>
                <w:szCs w:val="22"/>
              </w:rPr>
            </w:pPr>
          </w:p>
          <w:p w:rsidR="0005506E" w:rsidRPr="00855B7C" w:rsidRDefault="0005506E" w:rsidP="004A40DA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6E" w:rsidRPr="00855B7C" w:rsidRDefault="0005506E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всего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6E" w:rsidRPr="00855B7C" w:rsidRDefault="0005506E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6E" w:rsidRPr="00855B7C" w:rsidRDefault="0005506E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1102,00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6E" w:rsidRPr="00855B7C" w:rsidRDefault="0005506E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6E" w:rsidRPr="00855B7C" w:rsidRDefault="0005506E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6E" w:rsidRPr="00855B7C" w:rsidRDefault="0005506E" w:rsidP="00ED4396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6E" w:rsidRPr="00855B7C" w:rsidRDefault="0005506E" w:rsidP="00ED4396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1102,00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6E" w:rsidRDefault="0005506E" w:rsidP="00FD31AE"/>
        </w:tc>
      </w:tr>
      <w:tr w:rsidR="00EF0E22" w:rsidTr="0005506E">
        <w:trPr>
          <w:trHeight w:val="324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A06205">
            <w:pPr>
              <w:pStyle w:val="ConsPlusCell"/>
              <w:ind w:left="-108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FC3CA8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084A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ED439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ED439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Default="00EF0E22" w:rsidP="00FD31AE"/>
        </w:tc>
      </w:tr>
      <w:tr w:rsidR="00EF0E22" w:rsidTr="00EF0E22">
        <w:trPr>
          <w:trHeight w:val="23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A06205">
            <w:pPr>
              <w:pStyle w:val="ConsPlusCell"/>
              <w:ind w:left="-108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FC3CA8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084A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ED439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ED439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Default="00EF0E22" w:rsidP="00FD31AE"/>
        </w:tc>
      </w:tr>
      <w:tr w:rsidR="00EF0E22" w:rsidTr="0005506E">
        <w:trPr>
          <w:trHeight w:val="701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A06205">
            <w:pPr>
              <w:pStyle w:val="ConsPlusCell"/>
              <w:ind w:left="-108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FC3CA8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084A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084AD9">
            <w:pPr>
              <w:jc w:val="center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084AD9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1102,00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084AD9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084AD9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084AD9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084AD9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1102,00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Default="00EF0E22" w:rsidP="00FD31AE"/>
        </w:tc>
      </w:tr>
      <w:tr w:rsidR="00EF0E22" w:rsidTr="00EF0E22">
        <w:trPr>
          <w:trHeight w:val="4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A06205">
            <w:pPr>
              <w:pStyle w:val="ConsPlusCell"/>
              <w:ind w:left="-108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FC3CA8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084A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ED439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ED439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Default="00EF0E22" w:rsidP="00FD31AE"/>
        </w:tc>
      </w:tr>
      <w:tr w:rsidR="00EF0E22" w:rsidTr="0074161E">
        <w:trPr>
          <w:trHeight w:val="154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FC3CA8">
            <w:pPr>
              <w:pStyle w:val="ConsPlusCell"/>
              <w:ind w:right="-142" w:hanging="108"/>
              <w:jc w:val="center"/>
              <w:rPr>
                <w:rFonts w:ascii="Times New Roman" w:hAnsi="Times New Roman" w:cs="Times New Roman"/>
              </w:rPr>
            </w:pPr>
            <w:r w:rsidRPr="00855B7C">
              <w:rPr>
                <w:rFonts w:ascii="Times New Roman" w:hAnsi="Times New Roman" w:cs="Times New Roman"/>
              </w:rPr>
              <w:t>5.3.1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 xml:space="preserve">Расходы на разработку проектно-сметной </w:t>
            </w:r>
            <w:r w:rsidRPr="00855B7C">
              <w:rPr>
                <w:sz w:val="22"/>
                <w:szCs w:val="22"/>
              </w:rPr>
              <w:lastRenderedPageBreak/>
              <w:t>документации  по ремонту клуба п.Хасан</w:t>
            </w:r>
          </w:p>
        </w:tc>
        <w:tc>
          <w:tcPr>
            <w:tcW w:w="155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ED4396">
            <w:pPr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lastRenderedPageBreak/>
              <w:t xml:space="preserve">Управление культуры, спорта, молодежной  </w:t>
            </w:r>
            <w:r w:rsidRPr="00855B7C">
              <w:rPr>
                <w:sz w:val="22"/>
                <w:szCs w:val="22"/>
              </w:rPr>
              <w:lastRenderedPageBreak/>
              <w:t>и социальной политики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lastRenderedPageBreak/>
              <w:t>2024-2027</w:t>
            </w:r>
          </w:p>
          <w:p w:rsidR="00EF0E22" w:rsidRPr="00855B7C" w:rsidRDefault="00EF0E22" w:rsidP="004A40DA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rPr>
                <w:sz w:val="22"/>
                <w:szCs w:val="22"/>
              </w:rPr>
            </w:pPr>
          </w:p>
          <w:p w:rsidR="00EF0E22" w:rsidRPr="00855B7C" w:rsidRDefault="00EF0E22" w:rsidP="004A40DA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всего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1102,00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ED4396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ED4396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1102,00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Default="00EF0E22" w:rsidP="00FD31AE"/>
        </w:tc>
      </w:tr>
      <w:tr w:rsidR="00EF0E22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 xml:space="preserve">федеральный бюджет (субсидии, субвенции, иные </w:t>
            </w:r>
            <w:r w:rsidRPr="00855B7C">
              <w:rPr>
                <w:sz w:val="22"/>
                <w:szCs w:val="22"/>
              </w:rPr>
              <w:lastRenderedPageBreak/>
              <w:t>межбюджетные трансферты)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ED43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ED43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Default="00EF0E22" w:rsidP="00FD31AE"/>
        </w:tc>
      </w:tr>
      <w:tr w:rsidR="00EF0E22" w:rsidTr="0074161E">
        <w:trPr>
          <w:trHeight w:val="323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ED43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ED43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Default="00EF0E22" w:rsidP="00FD31AE"/>
        </w:tc>
      </w:tr>
      <w:tr w:rsidR="00EF0E22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1102,00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ED4396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ED4396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1102,00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Default="00EF0E22" w:rsidP="00FD31AE"/>
        </w:tc>
      </w:tr>
      <w:tr w:rsidR="00EF0E22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55B7C" w:rsidRDefault="00EF0E22" w:rsidP="004A40D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Default="00EF0E22" w:rsidP="00FD31AE"/>
        </w:tc>
      </w:tr>
    </w:tbl>
    <w:p w:rsidR="00280DAE" w:rsidRDefault="00280DAE" w:rsidP="00C15C4B">
      <w:pPr>
        <w:widowControl w:val="0"/>
        <w:autoSpaceDE w:val="0"/>
        <w:autoSpaceDN w:val="0"/>
        <w:adjustRightInd w:val="0"/>
        <w:ind w:left="-108"/>
        <w:outlineLvl w:val="0"/>
      </w:pPr>
    </w:p>
    <w:p w:rsidR="00FD31AE" w:rsidRDefault="00FD31AE" w:rsidP="00C15C4B">
      <w:pPr>
        <w:widowControl w:val="0"/>
        <w:autoSpaceDE w:val="0"/>
        <w:autoSpaceDN w:val="0"/>
        <w:adjustRightInd w:val="0"/>
        <w:ind w:left="-108"/>
        <w:outlineLvl w:val="0"/>
      </w:pPr>
    </w:p>
    <w:p w:rsidR="00EC792A" w:rsidRDefault="00EC792A" w:rsidP="00C15C4B">
      <w:pPr>
        <w:widowControl w:val="0"/>
        <w:autoSpaceDE w:val="0"/>
        <w:autoSpaceDN w:val="0"/>
        <w:adjustRightInd w:val="0"/>
        <w:ind w:left="-108"/>
        <w:outlineLvl w:val="0"/>
      </w:pPr>
    </w:p>
    <w:p w:rsidR="00603C11" w:rsidRDefault="00603C11" w:rsidP="00C15C4B">
      <w:pPr>
        <w:widowControl w:val="0"/>
        <w:autoSpaceDE w:val="0"/>
        <w:autoSpaceDN w:val="0"/>
        <w:adjustRightInd w:val="0"/>
        <w:ind w:left="-108"/>
        <w:outlineLvl w:val="0"/>
        <w:sectPr w:rsidR="00603C11" w:rsidSect="00197DE1">
          <w:headerReference w:type="default" r:id="rId8"/>
          <w:headerReference w:type="first" r:id="rId9"/>
          <w:pgSz w:w="16840" w:h="11907" w:orient="landscape"/>
          <w:pgMar w:top="1134" w:right="851" w:bottom="1134" w:left="1418" w:header="720" w:footer="720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page" w:tblpX="10219" w:tblpY="1091"/>
        <w:tblW w:w="5709" w:type="dxa"/>
        <w:tblLook w:val="04A0"/>
      </w:tblPr>
      <w:tblGrid>
        <w:gridCol w:w="5709"/>
      </w:tblGrid>
      <w:tr w:rsidR="00AD47ED" w:rsidRPr="008A6C0D" w:rsidTr="00AD47ED">
        <w:trPr>
          <w:trHeight w:val="1701"/>
        </w:trPr>
        <w:tc>
          <w:tcPr>
            <w:tcW w:w="5709" w:type="dxa"/>
            <w:shd w:val="clear" w:color="auto" w:fill="auto"/>
          </w:tcPr>
          <w:p w:rsidR="00AD47ED" w:rsidRPr="00680D26" w:rsidRDefault="00AD47ED" w:rsidP="00AD47ED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 w:rsidRPr="008A6C0D">
              <w:lastRenderedPageBreak/>
              <w:br w:type="page"/>
            </w:r>
            <w:r>
              <w:t xml:space="preserve">  </w:t>
            </w:r>
            <w:r w:rsidRPr="00680D26">
              <w:t>Приложение</w:t>
            </w:r>
            <w:r>
              <w:t xml:space="preserve"> </w:t>
            </w:r>
            <w:r w:rsidRPr="00680D26">
              <w:t xml:space="preserve"> </w:t>
            </w:r>
            <w:r>
              <w:t>№  3</w:t>
            </w:r>
          </w:p>
          <w:p w:rsidR="00AD47ED" w:rsidRDefault="00AD47ED" w:rsidP="00AD47ED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к постановлению администрации                                                                                              </w:t>
            </w:r>
          </w:p>
          <w:p w:rsidR="00AD47ED" w:rsidRDefault="00AD47ED" w:rsidP="00AD47ED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Хасанского   муниципального округа   </w:t>
            </w:r>
          </w:p>
          <w:p w:rsidR="0003351A" w:rsidRDefault="00AD47ED" w:rsidP="00AD47ED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от  </w:t>
            </w:r>
            <w:r w:rsidR="0003351A" w:rsidRPr="0003351A">
              <w:rPr>
                <w:u w:val="single"/>
              </w:rPr>
              <w:t xml:space="preserve">20.09.2024г. </w:t>
            </w:r>
            <w:r w:rsidR="0003351A">
              <w:t xml:space="preserve">  № </w:t>
            </w:r>
            <w:r w:rsidR="0003351A" w:rsidRPr="0003351A">
              <w:rPr>
                <w:u w:val="single"/>
              </w:rPr>
              <w:t>1701-па</w:t>
            </w:r>
            <w:r w:rsidR="0003351A">
              <w:t xml:space="preserve"> </w:t>
            </w:r>
          </w:p>
          <w:p w:rsidR="00AD47ED" w:rsidRPr="00926235" w:rsidRDefault="00AD47ED" w:rsidP="00AD47ED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</w:t>
            </w:r>
            <w:r w:rsidRPr="00926235">
              <w:t>Приложение</w:t>
            </w:r>
            <w:r>
              <w:t xml:space="preserve">  №</w:t>
            </w:r>
            <w:r w:rsidRPr="00926235">
              <w:t xml:space="preserve">  </w:t>
            </w:r>
            <w:r>
              <w:t>3</w:t>
            </w:r>
          </w:p>
          <w:p w:rsidR="00AD47ED" w:rsidRPr="008A6C0D" w:rsidRDefault="00AD47ED" w:rsidP="00AD47ED">
            <w:r w:rsidRPr="00926235">
              <w:t xml:space="preserve">к муниципальной </w:t>
            </w:r>
            <w:r>
              <w:t xml:space="preserve"> </w:t>
            </w:r>
            <w:r w:rsidRPr="00926235">
              <w:t>программе «Развитие культуры на территории</w:t>
            </w:r>
            <w:r>
              <w:t xml:space="preserve"> </w:t>
            </w:r>
            <w:r w:rsidRPr="00926235">
              <w:t xml:space="preserve"> Хасанског</w:t>
            </w:r>
            <w:r>
              <w:t>о  муниципального  округа»</w:t>
            </w:r>
            <w:r w:rsidRPr="00926235">
              <w:t xml:space="preserve">, утвержденной </w:t>
            </w:r>
            <w:r>
              <w:t xml:space="preserve"> </w:t>
            </w:r>
            <w:r w:rsidRPr="00926235">
              <w:t xml:space="preserve">постановлением администрации </w:t>
            </w:r>
            <w:r>
              <w:t xml:space="preserve"> </w:t>
            </w:r>
            <w:r w:rsidRPr="00926235">
              <w:t xml:space="preserve">Хасанского муниципального </w:t>
            </w:r>
            <w:r>
              <w:t xml:space="preserve">района   </w:t>
            </w:r>
            <w:r w:rsidRPr="00044BE7">
              <w:t xml:space="preserve">                                                                 </w:t>
            </w:r>
            <w:r>
              <w:t xml:space="preserve">                     от  </w:t>
            </w:r>
            <w:r w:rsidRPr="00C94D54">
              <w:rPr>
                <w:u w:val="single"/>
              </w:rPr>
              <w:t>14.09.2022г</w:t>
            </w:r>
            <w:r w:rsidRPr="00FA3C2C">
              <w:rPr>
                <w:u w:val="single"/>
              </w:rPr>
              <w:t>.</w:t>
            </w:r>
            <w:r>
              <w:t xml:space="preserve">   № </w:t>
            </w:r>
            <w:r w:rsidRPr="00C94D54">
              <w:rPr>
                <w:u w:val="single"/>
              </w:rPr>
              <w:t>614</w:t>
            </w:r>
            <w:r w:rsidRPr="00FA3C2C">
              <w:rPr>
                <w:u w:val="single"/>
              </w:rPr>
              <w:t>-па</w:t>
            </w:r>
          </w:p>
        </w:tc>
      </w:tr>
    </w:tbl>
    <w:p w:rsidR="00684DAD" w:rsidRDefault="00684DAD" w:rsidP="00C15C4B">
      <w:pPr>
        <w:widowControl w:val="0"/>
        <w:autoSpaceDE w:val="0"/>
        <w:autoSpaceDN w:val="0"/>
        <w:adjustRightInd w:val="0"/>
        <w:ind w:left="-108"/>
        <w:outlineLvl w:val="0"/>
      </w:pPr>
    </w:p>
    <w:p w:rsidR="00684DAD" w:rsidRPr="00684DAD" w:rsidRDefault="00684DAD" w:rsidP="00684DAD"/>
    <w:p w:rsidR="00684DAD" w:rsidRPr="00684DAD" w:rsidRDefault="00684DAD" w:rsidP="00684DAD"/>
    <w:p w:rsidR="00684DAD" w:rsidRPr="00684DAD" w:rsidRDefault="00684DAD" w:rsidP="00684DAD"/>
    <w:p w:rsidR="00684DAD" w:rsidRPr="00684DAD" w:rsidRDefault="00684DAD" w:rsidP="00684DAD"/>
    <w:p w:rsidR="00684DAD" w:rsidRPr="00684DAD" w:rsidRDefault="00684DAD" w:rsidP="00684DAD"/>
    <w:p w:rsidR="00D92658" w:rsidRDefault="00D92658" w:rsidP="00684DAD">
      <w:pPr>
        <w:tabs>
          <w:tab w:val="left" w:pos="3749"/>
        </w:tabs>
        <w:jc w:val="center"/>
        <w:rPr>
          <w:b/>
        </w:rPr>
      </w:pPr>
      <w:bookmarkStart w:id="0" w:name="Par490"/>
      <w:bookmarkEnd w:id="0"/>
    </w:p>
    <w:p w:rsidR="00651224" w:rsidRDefault="00651224" w:rsidP="00684DAD">
      <w:pPr>
        <w:tabs>
          <w:tab w:val="left" w:pos="3749"/>
        </w:tabs>
        <w:jc w:val="center"/>
        <w:rPr>
          <w:b/>
        </w:rPr>
      </w:pPr>
    </w:p>
    <w:p w:rsidR="00651224" w:rsidRDefault="00651224" w:rsidP="00684DAD">
      <w:pPr>
        <w:tabs>
          <w:tab w:val="left" w:pos="3749"/>
        </w:tabs>
        <w:jc w:val="center"/>
        <w:rPr>
          <w:b/>
        </w:rPr>
      </w:pPr>
    </w:p>
    <w:p w:rsidR="00651224" w:rsidRDefault="00651224" w:rsidP="00684DAD">
      <w:pPr>
        <w:tabs>
          <w:tab w:val="left" w:pos="3749"/>
        </w:tabs>
        <w:jc w:val="center"/>
        <w:rPr>
          <w:b/>
        </w:rPr>
      </w:pPr>
    </w:p>
    <w:p w:rsidR="00684DAD" w:rsidRDefault="00C15C4B" w:rsidP="005A33CE">
      <w:pPr>
        <w:tabs>
          <w:tab w:val="left" w:pos="3749"/>
        </w:tabs>
        <w:ind w:left="-426"/>
        <w:jc w:val="center"/>
        <w:rPr>
          <w:b/>
        </w:rPr>
      </w:pPr>
      <w:r w:rsidRPr="008A6C0D">
        <w:rPr>
          <w:b/>
        </w:rPr>
        <w:t>ПРОГНОЗ</w:t>
      </w:r>
      <w:r>
        <w:rPr>
          <w:b/>
        </w:rPr>
        <w:t xml:space="preserve"> </w:t>
      </w:r>
      <w:r w:rsidR="00DD0969">
        <w:rPr>
          <w:b/>
        </w:rPr>
        <w:t xml:space="preserve"> </w:t>
      </w:r>
      <w:r w:rsidRPr="008A6C0D">
        <w:rPr>
          <w:b/>
        </w:rPr>
        <w:t>СВОДНЫХ</w:t>
      </w:r>
      <w:r w:rsidR="00DD0969">
        <w:rPr>
          <w:b/>
        </w:rPr>
        <w:t xml:space="preserve">  </w:t>
      </w:r>
      <w:r w:rsidRPr="008A6C0D">
        <w:rPr>
          <w:b/>
        </w:rPr>
        <w:t xml:space="preserve">ПОКАЗАТЕЛЕЙ </w:t>
      </w:r>
      <w:r w:rsidR="00DD0969">
        <w:rPr>
          <w:b/>
        </w:rPr>
        <w:t xml:space="preserve"> </w:t>
      </w:r>
      <w:r w:rsidRPr="008A6C0D">
        <w:rPr>
          <w:b/>
        </w:rPr>
        <w:t>МУНИЦИПАЛЬНЫХ ЗАДАНИЙ</w:t>
      </w:r>
      <w:r>
        <w:rPr>
          <w:b/>
        </w:rPr>
        <w:t xml:space="preserve"> </w:t>
      </w:r>
    </w:p>
    <w:p w:rsidR="00C15C4B" w:rsidRDefault="00C15C4B" w:rsidP="005A33CE">
      <w:pPr>
        <w:tabs>
          <w:tab w:val="left" w:pos="3749"/>
        </w:tabs>
        <w:ind w:left="-567"/>
        <w:jc w:val="center"/>
        <w:rPr>
          <w:b/>
          <w:bCs/>
        </w:rPr>
      </w:pPr>
      <w:r w:rsidRPr="008A6C0D">
        <w:rPr>
          <w:b/>
        </w:rPr>
        <w:t>НА ОКАЗАНИЕ</w:t>
      </w:r>
      <w:r w:rsidR="00DD0969">
        <w:rPr>
          <w:b/>
        </w:rPr>
        <w:t xml:space="preserve">  </w:t>
      </w:r>
      <w:r w:rsidRPr="008A6C0D">
        <w:rPr>
          <w:b/>
        </w:rPr>
        <w:t xml:space="preserve">МУНИЦИПАЛЬНЫХ </w:t>
      </w:r>
      <w:r w:rsidR="00DD0969">
        <w:rPr>
          <w:b/>
        </w:rPr>
        <w:t xml:space="preserve"> </w:t>
      </w:r>
      <w:r w:rsidRPr="008A6C0D">
        <w:rPr>
          <w:b/>
        </w:rPr>
        <w:t>УСЛУГ (ВЫПОЛНЕНИЕ РАБОТ)</w:t>
      </w:r>
      <w:r>
        <w:rPr>
          <w:b/>
        </w:rPr>
        <w:t xml:space="preserve"> </w:t>
      </w:r>
      <w:r w:rsidRPr="008A6C0D">
        <w:rPr>
          <w:b/>
        </w:rPr>
        <w:t xml:space="preserve">МУНИЦИПАЛЬНЫМИ УЧРЕЖДЕНИЯМИ </w:t>
      </w:r>
      <w:r>
        <w:rPr>
          <w:b/>
        </w:rPr>
        <w:t xml:space="preserve">В РАМКАХ </w:t>
      </w:r>
      <w:r w:rsidRPr="008A6C0D">
        <w:rPr>
          <w:b/>
        </w:rPr>
        <w:t>МУНИЦИПАЛЬНОЙ ПРОГРАММ</w:t>
      </w:r>
      <w:r>
        <w:rPr>
          <w:b/>
        </w:rPr>
        <w:t xml:space="preserve">Ы </w:t>
      </w:r>
      <w:r w:rsidRPr="00633D05">
        <w:rPr>
          <w:b/>
          <w:bCs/>
        </w:rPr>
        <w:t xml:space="preserve">«РАЗВИТИЕ КУЛЬТУРЫ НА ТЕРРИТОРИИ ХАСАНСКОГО МУНИЦИПАЛЬНОГО </w:t>
      </w:r>
      <w:r w:rsidR="00DC7C2E">
        <w:rPr>
          <w:b/>
          <w:bCs/>
        </w:rPr>
        <w:t>ОКРУГА</w:t>
      </w:r>
      <w:r w:rsidRPr="00633D05">
        <w:rPr>
          <w:b/>
          <w:bCs/>
        </w:rPr>
        <w:t>»</w:t>
      </w:r>
    </w:p>
    <w:p w:rsidR="00C15C4B" w:rsidRDefault="00C15C4B" w:rsidP="00C15C4B">
      <w:pPr>
        <w:widowControl w:val="0"/>
        <w:autoSpaceDE w:val="0"/>
        <w:autoSpaceDN w:val="0"/>
        <w:adjustRightInd w:val="0"/>
        <w:ind w:left="-567"/>
        <w:jc w:val="center"/>
        <w:rPr>
          <w:b/>
          <w:bCs/>
        </w:rPr>
      </w:pPr>
    </w:p>
    <w:tbl>
      <w:tblPr>
        <w:tblW w:w="15735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57"/>
        <w:gridCol w:w="4110"/>
        <w:gridCol w:w="11"/>
        <w:gridCol w:w="698"/>
        <w:gridCol w:w="11"/>
        <w:gridCol w:w="839"/>
        <w:gridCol w:w="11"/>
        <w:gridCol w:w="840"/>
        <w:gridCol w:w="11"/>
        <w:gridCol w:w="832"/>
        <w:gridCol w:w="7"/>
        <w:gridCol w:w="851"/>
        <w:gridCol w:w="10"/>
        <w:gridCol w:w="1407"/>
        <w:gridCol w:w="10"/>
        <w:gridCol w:w="1408"/>
        <w:gridCol w:w="10"/>
        <w:gridCol w:w="1412"/>
        <w:gridCol w:w="1419"/>
        <w:gridCol w:w="1281"/>
      </w:tblGrid>
      <w:tr w:rsidR="00C15C4B" w:rsidRPr="008A6C0D" w:rsidTr="00506148">
        <w:trPr>
          <w:trHeight w:val="50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C4B" w:rsidRPr="006D3F41" w:rsidRDefault="00C15C4B" w:rsidP="00AD47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D3F4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ED" w:rsidRDefault="00C15C4B" w:rsidP="00AD47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</w:t>
            </w:r>
            <w:r w:rsidRPr="006D3F4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D9265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="00AD4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2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</w:t>
            </w:r>
            <w:r w:rsidRPr="006D3F4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15C4B" w:rsidRPr="006D3F41" w:rsidRDefault="00C15C4B" w:rsidP="00AD47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показателя  объема  </w:t>
            </w:r>
            <w:r w:rsidRPr="006D3F41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411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4B" w:rsidRPr="006D3F41" w:rsidRDefault="00C15C4B" w:rsidP="00D92658">
            <w:pPr>
              <w:jc w:val="center"/>
              <w:rPr>
                <w:b/>
              </w:rPr>
            </w:pPr>
            <w:r w:rsidRPr="006D3F41">
              <w:rPr>
                <w:b/>
              </w:rPr>
              <w:t xml:space="preserve">Значение показателя объема муниципальной услуги </w:t>
            </w:r>
          </w:p>
        </w:tc>
        <w:tc>
          <w:tcPr>
            <w:tcW w:w="69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4B" w:rsidRPr="006D3F41" w:rsidRDefault="00C15C4B" w:rsidP="00D92658">
            <w:pPr>
              <w:jc w:val="center"/>
              <w:rPr>
                <w:b/>
              </w:rPr>
            </w:pPr>
            <w:r w:rsidRPr="006D3F41">
              <w:rPr>
                <w:b/>
              </w:rPr>
              <w:t>Расходы местного бюджета на оказание муниципальной услуги, тыс. руб.</w:t>
            </w:r>
          </w:p>
        </w:tc>
      </w:tr>
      <w:tr w:rsidR="00AD47ED" w:rsidRPr="008A6C0D" w:rsidTr="00506148">
        <w:trPr>
          <w:trHeight w:val="27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ED" w:rsidRPr="006D3F41" w:rsidRDefault="00AD47ED" w:rsidP="00C15C4B">
            <w:pPr>
              <w:jc w:val="center"/>
              <w:rPr>
                <w:b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ED" w:rsidRPr="006D3F41" w:rsidRDefault="00AD47ED" w:rsidP="00C15C4B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ED" w:rsidRPr="006D3F41" w:rsidRDefault="00AD47ED" w:rsidP="00D926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4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6D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ED" w:rsidRPr="006D3F41" w:rsidRDefault="00AD47ED" w:rsidP="00D926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4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D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ED" w:rsidRPr="006D3F41" w:rsidRDefault="00AD47ED" w:rsidP="00D926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4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D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ED" w:rsidRPr="006D3F41" w:rsidRDefault="00AD47ED" w:rsidP="00D926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ED" w:rsidRPr="006D3F41" w:rsidRDefault="00AD47ED" w:rsidP="00AD47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ED" w:rsidRDefault="00AD47ED" w:rsidP="00D926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4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AD47ED" w:rsidRPr="006D3F41" w:rsidRDefault="00AD47ED" w:rsidP="00D926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4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ED" w:rsidRDefault="00AD47ED" w:rsidP="00D926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4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D47ED" w:rsidRPr="006D3F41" w:rsidRDefault="00AD47ED" w:rsidP="00D926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4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ED" w:rsidRDefault="00AD47ED" w:rsidP="00D926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4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D47ED" w:rsidRPr="006D3F41" w:rsidRDefault="00AD47ED" w:rsidP="00D926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4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ED" w:rsidRDefault="00AD47ED" w:rsidP="00D926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:rsidR="00AD47ED" w:rsidRPr="006D3F41" w:rsidRDefault="00AD47ED" w:rsidP="00D926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ED" w:rsidRDefault="00AD47ED" w:rsidP="0077089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2027 </w:t>
            </w:r>
          </w:p>
          <w:p w:rsidR="00AD47ED" w:rsidRPr="006D3F41" w:rsidRDefault="00AD47ED" w:rsidP="0077089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AD47ED" w:rsidRPr="008A6C0D" w:rsidTr="00506148"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ED" w:rsidRPr="006D3F41" w:rsidRDefault="00AD47ED" w:rsidP="00C15C4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ED" w:rsidRPr="006D3F41" w:rsidRDefault="00AD47ED" w:rsidP="00C15C4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ED" w:rsidRPr="006D3F41" w:rsidRDefault="00AD47ED" w:rsidP="00C15C4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ED" w:rsidRPr="006D3F41" w:rsidRDefault="00AD47ED" w:rsidP="00C15C4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D" w:rsidRPr="006D3F41" w:rsidRDefault="00AD47ED" w:rsidP="00C15C4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D" w:rsidRPr="006D3F41" w:rsidRDefault="00AD47ED" w:rsidP="00DE37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D" w:rsidRPr="006D3F41" w:rsidRDefault="00AD47ED" w:rsidP="00AD47E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ED" w:rsidRPr="006D3F41" w:rsidRDefault="00AD47ED" w:rsidP="00C15C4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ED" w:rsidRPr="006D3F41" w:rsidRDefault="00AD47ED" w:rsidP="00C15C4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D" w:rsidRPr="006D3F41" w:rsidRDefault="00AD47ED" w:rsidP="00C15C4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D" w:rsidRPr="006D3F41" w:rsidRDefault="00AD47ED" w:rsidP="008C50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D" w:rsidRPr="006D3F41" w:rsidRDefault="00AD47ED" w:rsidP="00AD47E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F68B8" w:rsidRPr="008A6C0D" w:rsidTr="00506148">
        <w:trPr>
          <w:trHeight w:val="50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B8" w:rsidRPr="006D3F41" w:rsidRDefault="00FF68B8" w:rsidP="00C15C4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B8" w:rsidRDefault="00FF68B8" w:rsidP="00AD47ED">
            <w:pPr>
              <w:pStyle w:val="ConsPlusCell"/>
              <w:ind w:left="1492" w:right="-2059" w:hanging="1492"/>
              <w:rPr>
                <w:rFonts w:ascii="Times New Roman" w:hAnsi="Times New Roman" w:cs="Times New Roman"/>
                <w:sz w:val="24"/>
                <w:szCs w:val="24"/>
              </w:rPr>
            </w:pPr>
            <w:r w:rsidRPr="006D3F4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D3F41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«Развитие муниципального бюджетного учреждения «Культурно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F41">
              <w:rPr>
                <w:rFonts w:ascii="Times New Roman" w:hAnsi="Times New Roman" w:cs="Times New Roman"/>
                <w:sz w:val="24"/>
                <w:szCs w:val="24"/>
              </w:rPr>
              <w:t>досуговое объединение»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F41">
              <w:rPr>
                <w:rFonts w:ascii="Times New Roman" w:hAnsi="Times New Roman" w:cs="Times New Roman"/>
                <w:sz w:val="24"/>
                <w:szCs w:val="24"/>
              </w:rPr>
              <w:t>Хасанского</w:t>
            </w:r>
          </w:p>
          <w:p w:rsidR="00FF68B8" w:rsidRPr="006D3F41" w:rsidRDefault="00FF68B8" w:rsidP="00FF68B8">
            <w:pPr>
              <w:pStyle w:val="ConsPlusCell"/>
              <w:ind w:left="1492" w:right="-2059" w:hanging="14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округа»</w:t>
            </w:r>
          </w:p>
        </w:tc>
      </w:tr>
      <w:tr w:rsidR="00FF68B8" w:rsidRPr="008A6C0D" w:rsidTr="00506148">
        <w:trPr>
          <w:trHeight w:val="52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7ED" w:rsidRPr="006D3F41" w:rsidRDefault="00AD47ED" w:rsidP="00C15C4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4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ED" w:rsidRPr="00BC222C" w:rsidRDefault="00AD47ED" w:rsidP="00BC222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22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культурно-массовых мероприятий </w:t>
            </w:r>
            <w:r w:rsidRPr="00BC222C">
              <w:rPr>
                <w:rFonts w:ascii="Times New Roman" w:hAnsi="Times New Roman"/>
                <w:sz w:val="24"/>
                <w:szCs w:val="24"/>
              </w:rPr>
              <w:t>(ед.)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ED" w:rsidRPr="00BC222C" w:rsidRDefault="00AD47ED" w:rsidP="00BC222C">
            <w:pPr>
              <w:jc w:val="center"/>
            </w:pPr>
            <w:r w:rsidRPr="00BC222C">
              <w:t>619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ED" w:rsidRPr="00BC222C" w:rsidRDefault="00AD47ED" w:rsidP="00BC222C">
            <w:pPr>
              <w:jc w:val="center"/>
            </w:pPr>
            <w:r w:rsidRPr="00BC222C">
              <w:t>625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ED" w:rsidRPr="00BC222C" w:rsidRDefault="00AD47ED" w:rsidP="00AD47ED">
            <w:pPr>
              <w:jc w:val="center"/>
            </w:pPr>
            <w:r w:rsidRPr="00BC222C">
              <w:t>6</w:t>
            </w:r>
            <w:r>
              <w:t>5</w:t>
            </w:r>
            <w:r w:rsidRPr="00BC222C"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ED" w:rsidRPr="00BC222C" w:rsidRDefault="00AD47ED" w:rsidP="00FF68B8">
            <w:pPr>
              <w:jc w:val="center"/>
            </w:pPr>
            <w:r>
              <w:t>6</w:t>
            </w:r>
            <w:r w:rsidR="00FF68B8">
              <w:t>6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ED" w:rsidRPr="00BC222C" w:rsidRDefault="00FF68B8" w:rsidP="00AD47ED">
            <w:pPr>
              <w:jc w:val="center"/>
            </w:pPr>
            <w:r>
              <w:t>690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ED" w:rsidRPr="006D3F41" w:rsidRDefault="00AD47ED" w:rsidP="00FF68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34772,30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ED" w:rsidRPr="006D3F41" w:rsidRDefault="00AD47ED" w:rsidP="00FF68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41537,18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ED" w:rsidRPr="006D3F41" w:rsidRDefault="00AD47ED" w:rsidP="00FF68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68B8">
              <w:rPr>
                <w:rFonts w:ascii="Times New Roman" w:hAnsi="Times New Roman" w:cs="Times New Roman"/>
                <w:sz w:val="24"/>
                <w:szCs w:val="24"/>
              </w:rPr>
              <w:t>6209,46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ED" w:rsidRPr="006D3F41" w:rsidRDefault="00FF68B8" w:rsidP="00FF68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50011,14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ED" w:rsidRPr="006D3F41" w:rsidRDefault="00FF68B8" w:rsidP="00FF68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50737,62</w:t>
            </w:r>
          </w:p>
        </w:tc>
      </w:tr>
      <w:tr w:rsidR="00FF68B8" w:rsidRPr="008A6C0D" w:rsidTr="00506148">
        <w:trPr>
          <w:trHeight w:val="50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ED" w:rsidRPr="006D3F41" w:rsidRDefault="00AD47ED" w:rsidP="00C15C4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ED" w:rsidRPr="00BC222C" w:rsidRDefault="00AD47ED" w:rsidP="004D6D8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22C">
              <w:rPr>
                <w:rFonts w:ascii="Times New Roman" w:hAnsi="Times New Roman" w:cs="Times New Roman"/>
                <w:sz w:val="24"/>
                <w:szCs w:val="24"/>
              </w:rPr>
              <w:t>Публичный показ музейных предметов, музейных коллекций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BC222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ED" w:rsidRPr="00BC222C" w:rsidRDefault="00AD47ED" w:rsidP="00BC222C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2C">
              <w:rPr>
                <w:rFonts w:ascii="Times New Roman" w:hAnsi="Times New Roman" w:cs="Times New Roman"/>
                <w:sz w:val="24"/>
                <w:szCs w:val="24"/>
              </w:rPr>
              <w:t>7041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ED" w:rsidRPr="00BC222C" w:rsidRDefault="00AD47ED" w:rsidP="00BC222C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2C">
              <w:rPr>
                <w:rFonts w:ascii="Times New Roman" w:hAnsi="Times New Roman" w:cs="Times New Roman"/>
                <w:sz w:val="24"/>
                <w:szCs w:val="24"/>
              </w:rPr>
              <w:t>7090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ED" w:rsidRPr="00BC222C" w:rsidRDefault="00FF68B8" w:rsidP="00BC222C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ED" w:rsidRPr="00BC222C" w:rsidRDefault="00FF68B8" w:rsidP="00FF68B8">
            <w:pPr>
              <w:pStyle w:val="ConsPlusNormal"/>
              <w:ind w:right="-75"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ED" w:rsidRPr="00BC222C" w:rsidRDefault="00FF68B8" w:rsidP="00FF68B8">
            <w:pPr>
              <w:pStyle w:val="ConsPlusNormal"/>
              <w:ind w:left="-75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ED" w:rsidRDefault="00AD47ED" w:rsidP="00473E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ED" w:rsidRDefault="00AD47ED" w:rsidP="00403AE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ED" w:rsidRDefault="00AD47ED" w:rsidP="00403AE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ED" w:rsidRDefault="00AD47ED" w:rsidP="00403AE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ED" w:rsidRDefault="00AD47ED" w:rsidP="00403AE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7ED" w:rsidRPr="008A6C0D" w:rsidTr="00506148">
        <w:trPr>
          <w:trHeight w:val="5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ED" w:rsidRPr="006D3F41" w:rsidRDefault="00AD47ED" w:rsidP="00C15C4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ED" w:rsidRDefault="00AD47ED" w:rsidP="00CB52AB">
            <w:pPr>
              <w:jc w:val="center"/>
              <w:outlineLvl w:val="0"/>
            </w:pPr>
            <w:r w:rsidRPr="006D3F41">
              <w:t>Подпрограмма «Сохранение и развитие библиотечного дела на территории</w:t>
            </w:r>
          </w:p>
          <w:p w:rsidR="00AD47ED" w:rsidRPr="006D3F41" w:rsidRDefault="00AD47ED" w:rsidP="00AD47ED">
            <w:pPr>
              <w:jc w:val="center"/>
              <w:outlineLvl w:val="0"/>
            </w:pPr>
            <w:r>
              <w:t>Хасанского муниципального  округа»</w:t>
            </w:r>
          </w:p>
        </w:tc>
      </w:tr>
      <w:tr w:rsidR="00FF68B8" w:rsidRPr="008A6C0D" w:rsidTr="00506148">
        <w:trPr>
          <w:trHeight w:val="198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B8" w:rsidRPr="006D3F41" w:rsidRDefault="00FF68B8" w:rsidP="00C15C4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4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B8" w:rsidRPr="006D3F41" w:rsidRDefault="00FF68B8" w:rsidP="00FF68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</w:t>
            </w:r>
            <w:r w:rsidRPr="00BC222C">
              <w:rPr>
                <w:rFonts w:ascii="Times New Roman" w:hAnsi="Times New Roman" w:cs="Times New Roman"/>
                <w:sz w:val="24"/>
                <w:szCs w:val="24"/>
              </w:rPr>
              <w:t>(в стационарных условиях, вне стационара,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22C">
              <w:rPr>
                <w:rFonts w:ascii="Times New Roman" w:hAnsi="Times New Roman" w:cs="Times New Roman"/>
                <w:sz w:val="24"/>
                <w:szCs w:val="24"/>
              </w:rPr>
              <w:t>число обращений к библиотеке удаленных пользователей)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BC222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B8" w:rsidRPr="0092687C" w:rsidRDefault="00FF68B8" w:rsidP="00FF68B8">
            <w:pPr>
              <w:pStyle w:val="ConsPlusCell"/>
              <w:ind w:left="-69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B8" w:rsidRPr="0092687C" w:rsidRDefault="00FF68B8" w:rsidP="005061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6148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B8" w:rsidRPr="0092687C" w:rsidRDefault="00FE3F0C" w:rsidP="00473E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B8" w:rsidRPr="0092687C" w:rsidRDefault="00FE3F0C" w:rsidP="007131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B8" w:rsidRPr="0092687C" w:rsidRDefault="00FE3F0C" w:rsidP="007131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B8" w:rsidRPr="002F1AA6" w:rsidRDefault="00FF68B8" w:rsidP="00FF68B8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20226,51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B8" w:rsidRDefault="00FF68B8" w:rsidP="00FF68B8">
            <w:pPr>
              <w:spacing w:line="276" w:lineRule="auto"/>
              <w:jc w:val="center"/>
            </w:pPr>
            <w:r>
              <w:t>23171,08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B8" w:rsidRPr="002F1AA6" w:rsidRDefault="00FF68B8" w:rsidP="00FF68B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25694,11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B8" w:rsidRPr="002F1AA6" w:rsidRDefault="00FF68B8" w:rsidP="00FF68B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27523,68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B8" w:rsidRPr="002F1AA6" w:rsidRDefault="00FF68B8" w:rsidP="00FF68B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27547,98</w:t>
            </w:r>
          </w:p>
        </w:tc>
      </w:tr>
      <w:tr w:rsidR="00506148" w:rsidRPr="008A6C0D" w:rsidTr="00770894">
        <w:trPr>
          <w:trHeight w:val="5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48" w:rsidRPr="006D3F41" w:rsidRDefault="00506148" w:rsidP="00C15C4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1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48" w:rsidRPr="006D3F41" w:rsidRDefault="00506148" w:rsidP="00AD71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4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муниципального бюджетного учреждения дополнительного образования «Детская школа искусств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Хасанского муниципального округа» </w:t>
            </w:r>
          </w:p>
        </w:tc>
      </w:tr>
      <w:tr w:rsidR="00506148" w:rsidRPr="008A6C0D" w:rsidTr="00506148">
        <w:trPr>
          <w:trHeight w:val="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48" w:rsidRPr="006D3F41" w:rsidRDefault="00506148" w:rsidP="00C15C4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3F4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48" w:rsidRPr="00AD71B8" w:rsidRDefault="00506148" w:rsidP="00D905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71B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предпрофессиональных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D71B8">
              <w:rPr>
                <w:rFonts w:ascii="Times New Roman" w:hAnsi="Times New Roman" w:cs="Times New Roman"/>
                <w:sz w:val="24"/>
                <w:szCs w:val="24"/>
              </w:rPr>
              <w:t>общеразвивающих прогр</w:t>
            </w:r>
            <w:r w:rsidR="00D9053E">
              <w:rPr>
                <w:rFonts w:ascii="Times New Roman" w:hAnsi="Times New Roman" w:cs="Times New Roman"/>
                <w:sz w:val="24"/>
                <w:szCs w:val="24"/>
              </w:rPr>
              <w:t xml:space="preserve">амм в области искусства </w:t>
            </w:r>
            <w:r w:rsidRPr="00AD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71B8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8" w:rsidRPr="006D3F41" w:rsidRDefault="00506148" w:rsidP="00D926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8" w:rsidRPr="006D3F41" w:rsidRDefault="00506148" w:rsidP="00D926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8" w:rsidRPr="006D3F41" w:rsidRDefault="00506148" w:rsidP="00D926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8" w:rsidRPr="006D3F41" w:rsidRDefault="00506148" w:rsidP="005061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8" w:rsidRPr="006D3F41" w:rsidRDefault="00506148" w:rsidP="005061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8" w:rsidRPr="007F28B7" w:rsidRDefault="00506148" w:rsidP="00D926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20112,15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8" w:rsidRDefault="00506148" w:rsidP="00D92658">
            <w:pPr>
              <w:jc w:val="center"/>
            </w:pPr>
            <w:r>
              <w:t>26086,98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8" w:rsidRDefault="00506148" w:rsidP="00506148">
            <w:pPr>
              <w:jc w:val="center"/>
            </w:pPr>
            <w:r>
              <w:t>28181,49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8" w:rsidRDefault="00506148" w:rsidP="00D92658">
            <w:pPr>
              <w:jc w:val="center"/>
            </w:pPr>
            <w:r>
              <w:t>29888,10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8" w:rsidRDefault="00506148" w:rsidP="00506148">
            <w:pPr>
              <w:jc w:val="center"/>
            </w:pPr>
            <w:r>
              <w:t>30365,06</w:t>
            </w:r>
          </w:p>
        </w:tc>
      </w:tr>
    </w:tbl>
    <w:p w:rsidR="007373EC" w:rsidRDefault="007373EC" w:rsidP="002933E0">
      <w:bookmarkStart w:id="1" w:name="Par532"/>
      <w:bookmarkEnd w:id="1"/>
    </w:p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1A5232" w:rsidRDefault="001A5232" w:rsidP="002933E0">
      <w:pPr>
        <w:sectPr w:rsidR="001A5232" w:rsidSect="00D9053E">
          <w:headerReference w:type="even" r:id="rId10"/>
          <w:pgSz w:w="16838" w:h="11906" w:orient="landscape"/>
          <w:pgMar w:top="851" w:right="425" w:bottom="709" w:left="851" w:header="709" w:footer="709" w:gutter="0"/>
          <w:cols w:space="708"/>
          <w:titlePg/>
          <w:docGrid w:linePitch="360"/>
        </w:sectPr>
      </w:pPr>
    </w:p>
    <w:p w:rsidR="00671E16" w:rsidRDefault="00671E16" w:rsidP="002933E0"/>
    <w:tbl>
      <w:tblPr>
        <w:tblpPr w:leftFromText="180" w:rightFromText="180" w:vertAnchor="page" w:horzAnchor="margin" w:tblpXSpec="right" w:tblpY="1065"/>
        <w:tblW w:w="5709" w:type="dxa"/>
        <w:tblLook w:val="04A0"/>
      </w:tblPr>
      <w:tblGrid>
        <w:gridCol w:w="5709"/>
      </w:tblGrid>
      <w:tr w:rsidR="00AB125C" w:rsidRPr="008A6C0D" w:rsidTr="00AB125C">
        <w:trPr>
          <w:trHeight w:val="1701"/>
        </w:trPr>
        <w:tc>
          <w:tcPr>
            <w:tcW w:w="5709" w:type="dxa"/>
            <w:shd w:val="clear" w:color="auto" w:fill="auto"/>
          </w:tcPr>
          <w:p w:rsidR="00AB125C" w:rsidRPr="00680D26" w:rsidRDefault="00AB125C" w:rsidP="00AB125C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 w:rsidRPr="008A6C0D">
              <w:br w:type="page"/>
            </w:r>
            <w:r>
              <w:t xml:space="preserve">  </w:t>
            </w:r>
            <w:r w:rsidRPr="00680D26">
              <w:t>Приложение</w:t>
            </w:r>
            <w:r>
              <w:t xml:space="preserve"> </w:t>
            </w:r>
            <w:r w:rsidRPr="00680D26">
              <w:t xml:space="preserve"> </w:t>
            </w:r>
            <w:r>
              <w:t xml:space="preserve">№  </w:t>
            </w:r>
            <w:r w:rsidR="002B045E">
              <w:t>4</w:t>
            </w:r>
          </w:p>
          <w:p w:rsidR="00AB125C" w:rsidRDefault="00AB125C" w:rsidP="00AB125C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к постановлению администрации                                                                                              </w:t>
            </w:r>
          </w:p>
          <w:p w:rsidR="00AB125C" w:rsidRDefault="00AB125C" w:rsidP="00AB125C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Хасанского   муниципального округа   </w:t>
            </w:r>
          </w:p>
          <w:p w:rsidR="002B045E" w:rsidRPr="0020283E" w:rsidRDefault="00AB125C" w:rsidP="002B045E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  <w:rPr>
                <w:sz w:val="26"/>
                <w:szCs w:val="26"/>
                <w:u w:val="single"/>
              </w:rPr>
            </w:pPr>
            <w:r>
              <w:t xml:space="preserve"> </w:t>
            </w:r>
            <w:r w:rsidR="002B045E">
              <w:t xml:space="preserve"> от  </w:t>
            </w:r>
            <w:r w:rsidR="0003351A" w:rsidRPr="0003351A">
              <w:rPr>
                <w:u w:val="single"/>
              </w:rPr>
              <w:t xml:space="preserve">20.09.2024г. </w:t>
            </w:r>
            <w:r w:rsidR="0003351A">
              <w:t xml:space="preserve">  № </w:t>
            </w:r>
            <w:r w:rsidR="0003351A" w:rsidRPr="0003351A">
              <w:rPr>
                <w:u w:val="single"/>
              </w:rPr>
              <w:t>1701-па</w:t>
            </w:r>
          </w:p>
          <w:p w:rsidR="00AB125C" w:rsidRPr="00926235" w:rsidRDefault="00AB125C" w:rsidP="00AB125C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</w:t>
            </w:r>
            <w:r w:rsidRPr="00926235">
              <w:t>Приложение</w:t>
            </w:r>
            <w:r>
              <w:t xml:space="preserve">  №</w:t>
            </w:r>
            <w:r w:rsidRPr="00926235">
              <w:t xml:space="preserve">  </w:t>
            </w:r>
            <w:r>
              <w:t>4</w:t>
            </w:r>
          </w:p>
          <w:p w:rsidR="00AB125C" w:rsidRPr="008A6C0D" w:rsidRDefault="00AB125C" w:rsidP="00AB125C">
            <w:r w:rsidRPr="00926235">
              <w:t xml:space="preserve">к муниципальной </w:t>
            </w:r>
            <w:r>
              <w:t xml:space="preserve"> </w:t>
            </w:r>
            <w:r w:rsidRPr="00926235">
              <w:t>программе «Развитие культуры на территории</w:t>
            </w:r>
            <w:r>
              <w:t xml:space="preserve"> </w:t>
            </w:r>
            <w:r w:rsidRPr="00926235">
              <w:t xml:space="preserve"> Хасанског</w:t>
            </w:r>
            <w:r>
              <w:t>о  муниципального  округа»</w:t>
            </w:r>
            <w:r w:rsidRPr="00926235">
              <w:t xml:space="preserve">, утвержденной </w:t>
            </w:r>
            <w:r>
              <w:t xml:space="preserve"> </w:t>
            </w:r>
            <w:r w:rsidRPr="00926235">
              <w:t xml:space="preserve">постановлением администрации </w:t>
            </w:r>
            <w:r>
              <w:t xml:space="preserve"> </w:t>
            </w:r>
            <w:r w:rsidRPr="00926235">
              <w:t xml:space="preserve">Хасанского муниципального </w:t>
            </w:r>
            <w:r>
              <w:t xml:space="preserve">района   </w:t>
            </w:r>
            <w:r w:rsidRPr="00044BE7">
              <w:t xml:space="preserve">                                                                 </w:t>
            </w:r>
            <w:r>
              <w:t xml:space="preserve">                     от  </w:t>
            </w:r>
            <w:r w:rsidRPr="00C94D54">
              <w:rPr>
                <w:u w:val="single"/>
              </w:rPr>
              <w:t>14.09.2022г</w:t>
            </w:r>
            <w:r w:rsidRPr="00FA3C2C">
              <w:rPr>
                <w:u w:val="single"/>
              </w:rPr>
              <w:t>.</w:t>
            </w:r>
            <w:r>
              <w:t xml:space="preserve">   № </w:t>
            </w:r>
            <w:r w:rsidRPr="00C94D54">
              <w:rPr>
                <w:u w:val="single"/>
              </w:rPr>
              <w:t>614</w:t>
            </w:r>
            <w:r w:rsidRPr="00FA3C2C">
              <w:rPr>
                <w:u w:val="single"/>
              </w:rPr>
              <w:t>-па</w:t>
            </w:r>
          </w:p>
        </w:tc>
      </w:tr>
    </w:tbl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671E16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2B045E" w:rsidRDefault="002B045E" w:rsidP="00671E16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671E16" w:rsidRDefault="00671E16" w:rsidP="00671E16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671E16" w:rsidRDefault="00671E16" w:rsidP="00671E16">
      <w:pPr>
        <w:shd w:val="clear" w:color="auto" w:fill="FFFFFF"/>
        <w:jc w:val="center"/>
        <w:textAlignment w:val="baseline"/>
        <w:rPr>
          <w:b/>
          <w:spacing w:val="2"/>
        </w:rPr>
      </w:pPr>
      <w:r w:rsidRPr="000A55AD">
        <w:rPr>
          <w:b/>
          <w:spacing w:val="2"/>
        </w:rPr>
        <w:t xml:space="preserve">ПАСПОРТ </w:t>
      </w:r>
      <w:r>
        <w:rPr>
          <w:b/>
          <w:spacing w:val="2"/>
        </w:rPr>
        <w:t xml:space="preserve"> </w:t>
      </w:r>
      <w:r w:rsidRPr="000A55AD">
        <w:rPr>
          <w:b/>
          <w:spacing w:val="2"/>
        </w:rPr>
        <w:t>ПОДПРОГРАММЫ</w:t>
      </w:r>
    </w:p>
    <w:p w:rsidR="00671E16" w:rsidRDefault="00671E16" w:rsidP="00671E16">
      <w:pPr>
        <w:shd w:val="clear" w:color="auto" w:fill="FFFFFF"/>
        <w:jc w:val="center"/>
        <w:textAlignment w:val="baseline"/>
        <w:rPr>
          <w:b/>
          <w:bCs/>
        </w:rPr>
      </w:pPr>
      <w:r>
        <w:rPr>
          <w:b/>
        </w:rPr>
        <w:t xml:space="preserve"> </w:t>
      </w:r>
      <w:r w:rsidRPr="00633D05">
        <w:rPr>
          <w:b/>
          <w:bCs/>
        </w:rPr>
        <w:t xml:space="preserve">«РАЗВИТИЕ </w:t>
      </w:r>
      <w:r>
        <w:rPr>
          <w:b/>
          <w:bCs/>
        </w:rPr>
        <w:t xml:space="preserve">МУНИЦИПАЛЬНОГО БЮДЖЕТНОГО УЧРЕЖДЕНИЯ «КУЛЬТУРНО-ДОСУГОВОЕ ОБЪЕДИНЕНИЕ» </w:t>
      </w:r>
      <w:r w:rsidRPr="00633D05">
        <w:rPr>
          <w:b/>
          <w:bCs/>
        </w:rPr>
        <w:t xml:space="preserve"> ХАСАНСКОГО МУНИЦИПАЛЬНОГО </w:t>
      </w:r>
      <w:r>
        <w:rPr>
          <w:b/>
          <w:bCs/>
        </w:rPr>
        <w:t>ОКРУГА</w:t>
      </w:r>
      <w:r w:rsidRPr="00633D05">
        <w:rPr>
          <w:b/>
          <w:bCs/>
        </w:rPr>
        <w:t>»</w:t>
      </w:r>
    </w:p>
    <w:p w:rsidR="00671E16" w:rsidRPr="000A55AD" w:rsidRDefault="00671E16" w:rsidP="00671E16">
      <w:pPr>
        <w:shd w:val="clear" w:color="auto" w:fill="FFFFFF"/>
        <w:jc w:val="center"/>
        <w:textAlignment w:val="baseline"/>
        <w:rPr>
          <w:b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528"/>
      </w:tblGrid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hd w:val="clear" w:color="auto" w:fill="FFFFFF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  <w:r w:rsidRPr="000A55AD">
              <w:rPr>
                <w:bCs/>
              </w:rPr>
              <w:t xml:space="preserve">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</w:pPr>
            <w:r w:rsidRPr="00A87734">
              <w:t>«Развитие муниципального бюджетного учреждения «Культурно-досуговое объединение» Хасанского муниципального округа»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hd w:val="clear" w:color="auto" w:fill="FFFFFF"/>
              <w:spacing w:line="276" w:lineRule="auto"/>
              <w:textAlignment w:val="baseline"/>
              <w:rPr>
                <w:bCs/>
              </w:rPr>
            </w:pPr>
            <w:r w:rsidRPr="000A55AD">
              <w:rPr>
                <w:bCs/>
              </w:rPr>
              <w:t>Ответственный исполнитель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  <w:jc w:val="both"/>
            </w:pPr>
            <w:r>
              <w:t>Управление культуры, спорта, молодежной  и социальной политики</w:t>
            </w:r>
            <w:r w:rsidRPr="00926235">
              <w:t xml:space="preserve"> администрации Хасанского муниципального </w:t>
            </w:r>
            <w:r>
              <w:t xml:space="preserve">округа 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</w:pPr>
            <w:r>
              <w:t>Сои</w:t>
            </w:r>
            <w:r w:rsidRPr="000A55AD">
              <w:t>сполнител</w:t>
            </w:r>
            <w:r>
              <w:t>ь</w:t>
            </w:r>
            <w:r w:rsidRPr="000A55AD">
              <w:t xml:space="preserve">  </w:t>
            </w:r>
            <w:r>
              <w:t>под</w:t>
            </w:r>
            <w:r w:rsidRPr="000A55AD"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autoSpaceDE w:val="0"/>
              <w:autoSpaceDN w:val="0"/>
              <w:adjustRightInd w:val="0"/>
              <w:spacing w:line="276" w:lineRule="auto"/>
              <w:outlineLvl w:val="0"/>
            </w:pPr>
            <w:r>
              <w:t>М</w:t>
            </w:r>
            <w:r w:rsidRPr="000A55AD">
              <w:t xml:space="preserve">униципальное бюджетное учреждение «Культурно-досуговое объединение» Хасанского муниципального </w:t>
            </w:r>
            <w:r>
              <w:t xml:space="preserve"> округа</w:t>
            </w:r>
            <w:r w:rsidRPr="000A55AD">
              <w:t xml:space="preserve"> </w:t>
            </w:r>
            <w:r>
              <w:t xml:space="preserve"> </w:t>
            </w:r>
            <w:r w:rsidRPr="000A55AD">
              <w:t>(далее</w:t>
            </w:r>
            <w:r>
              <w:t xml:space="preserve">  -  </w:t>
            </w:r>
            <w:r w:rsidRPr="000A55AD">
              <w:t>МБУ КДО)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</w:pPr>
            <w:r w:rsidRPr="000A55AD">
              <w:t>Цели 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A87734" w:rsidRDefault="00671E16" w:rsidP="009217D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71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равной  доступности  культурных  благ </w:t>
            </w:r>
            <w:r w:rsidRPr="00B11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1718">
              <w:rPr>
                <w:rFonts w:ascii="Times New Roman" w:hAnsi="Times New Roman" w:cs="Times New Roman"/>
                <w:sz w:val="24"/>
                <w:szCs w:val="24"/>
              </w:rPr>
              <w:t>для граждан  Хасанского  муниципального  округа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</w:pPr>
            <w:r w:rsidRPr="000A55AD">
              <w:t>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pStyle w:val="ConsPlusCell"/>
              <w:spacing w:line="276" w:lineRule="auto"/>
            </w:pPr>
            <w:r w:rsidRPr="00B11718">
              <w:rPr>
                <w:rFonts w:ascii="Times New Roman" w:hAnsi="Times New Roman" w:cs="Times New Roman"/>
                <w:sz w:val="24"/>
                <w:szCs w:val="24"/>
              </w:rPr>
              <w:t>увеличение  числа  посещений  культурно-массовых мероприятий, проводимых учреждениями культурно-досугового типа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tabs>
                <w:tab w:val="left" w:pos="671"/>
              </w:tabs>
              <w:spacing w:line="276" w:lineRule="auto"/>
            </w:pPr>
            <w:r w:rsidRPr="000A55AD">
              <w:t>Показатели</w:t>
            </w:r>
            <w:r>
              <w:t xml:space="preserve"> (индикаторы) </w:t>
            </w:r>
            <w:r w:rsidRPr="000A55AD">
              <w:t>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посещения  </w:t>
            </w:r>
            <w:r w:rsidRPr="00636C0B">
              <w:rPr>
                <w:rFonts w:eastAsia="Calibri"/>
                <w:lang w:eastAsia="en-US"/>
              </w:rPr>
              <w:t>культурно-</w:t>
            </w:r>
            <w:r>
              <w:rPr>
                <w:rFonts w:eastAsia="Calibri"/>
                <w:lang w:eastAsia="en-US"/>
              </w:rPr>
              <w:t xml:space="preserve">массовых </w:t>
            </w:r>
            <w:r w:rsidRPr="00636C0B">
              <w:rPr>
                <w:rFonts w:eastAsia="Calibri"/>
                <w:lang w:eastAsia="en-US"/>
              </w:rPr>
              <w:t xml:space="preserve">мероприятий, проведенных </w:t>
            </w:r>
            <w:r>
              <w:rPr>
                <w:rFonts w:eastAsia="Calibri"/>
                <w:lang w:eastAsia="en-US"/>
              </w:rPr>
              <w:t xml:space="preserve"> МБУ КДО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</w:pPr>
            <w:r>
              <w:t>Этапы и с</w:t>
            </w:r>
            <w:r w:rsidRPr="000A55AD">
              <w:t>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B57237">
            <w:pPr>
              <w:spacing w:line="276" w:lineRule="auto"/>
              <w:jc w:val="both"/>
            </w:pPr>
            <w:r w:rsidRPr="000A55AD">
              <w:t>подпрограмма реализуется в</w:t>
            </w:r>
            <w:r>
              <w:t xml:space="preserve"> один этап в</w:t>
            </w:r>
            <w:r w:rsidRPr="000A55AD">
              <w:t xml:space="preserve"> 20</w:t>
            </w:r>
            <w:r>
              <w:t>23-202</w:t>
            </w:r>
            <w:r w:rsidR="00B57237">
              <w:t>7</w:t>
            </w:r>
            <w:r w:rsidRPr="000A55AD">
              <w:t xml:space="preserve"> годы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16" w:rsidRDefault="00671E16" w:rsidP="009217D9">
            <w:pPr>
              <w:spacing w:line="276" w:lineRule="auto"/>
              <w:rPr>
                <w:rFonts w:eastAsia="Calibri"/>
              </w:rPr>
            </w:pPr>
            <w:r w:rsidRPr="000A55AD">
              <w:rPr>
                <w:rFonts w:eastAsia="Calibri"/>
              </w:rPr>
              <w:t>Объем</w:t>
            </w:r>
            <w:r>
              <w:rPr>
                <w:rFonts w:eastAsia="Calibri"/>
              </w:rPr>
              <w:t>ы и источники бюджетных ассигнований подпрограммы</w:t>
            </w:r>
          </w:p>
          <w:p w:rsidR="00671E16" w:rsidRPr="000A55AD" w:rsidRDefault="00671E16" w:rsidP="009217D9">
            <w:pPr>
              <w:spacing w:line="276" w:lineRule="auto"/>
            </w:pPr>
            <w:r w:rsidRPr="000A55AD">
              <w:rPr>
                <w:rFonts w:eastAsia="Calibri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16" w:rsidRDefault="00671E16" w:rsidP="009217D9">
            <w:pPr>
              <w:widowControl w:val="0"/>
              <w:tabs>
                <w:tab w:val="left" w:pos="1440"/>
                <w:tab w:val="right" w:pos="954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bCs/>
                <w:iCs/>
                <w:color w:val="000000"/>
              </w:rPr>
              <w:t>о</w:t>
            </w:r>
            <w:r w:rsidRPr="000A55AD">
              <w:rPr>
                <w:bCs/>
                <w:iCs/>
                <w:color w:val="000000"/>
              </w:rPr>
              <w:t>бщий</w:t>
            </w:r>
            <w:r>
              <w:rPr>
                <w:bCs/>
                <w:iCs/>
                <w:color w:val="000000"/>
              </w:rPr>
              <w:t xml:space="preserve"> </w:t>
            </w:r>
            <w:r w:rsidRPr="000A55AD">
              <w:rPr>
                <w:bCs/>
                <w:iCs/>
                <w:color w:val="000000"/>
              </w:rPr>
              <w:t xml:space="preserve"> объем</w:t>
            </w:r>
            <w:r>
              <w:rPr>
                <w:bCs/>
                <w:iCs/>
                <w:color w:val="000000"/>
              </w:rPr>
              <w:t xml:space="preserve"> </w:t>
            </w:r>
            <w:r w:rsidRPr="000A55AD">
              <w:rPr>
                <w:bCs/>
                <w:iCs/>
                <w:color w:val="000000"/>
              </w:rPr>
              <w:t xml:space="preserve"> финансирования </w:t>
            </w:r>
            <w:r>
              <w:rPr>
                <w:bCs/>
                <w:iCs/>
                <w:color w:val="000000"/>
              </w:rPr>
              <w:t xml:space="preserve"> </w:t>
            </w:r>
            <w:r w:rsidRPr="000A55AD">
              <w:rPr>
                <w:bCs/>
                <w:iCs/>
                <w:color w:val="000000"/>
              </w:rPr>
              <w:t>мероприятий  подпрограммы</w:t>
            </w:r>
            <w:r>
              <w:rPr>
                <w:bCs/>
                <w:iCs/>
                <w:color w:val="000000"/>
              </w:rPr>
              <w:t xml:space="preserve"> </w:t>
            </w:r>
            <w:r w:rsidRPr="000A55AD">
              <w:rPr>
                <w:bCs/>
                <w:iCs/>
                <w:color w:val="000000"/>
              </w:rPr>
              <w:t xml:space="preserve"> </w:t>
            </w:r>
            <w:r>
              <w:t xml:space="preserve"> составляет  </w:t>
            </w:r>
            <w:r w:rsidR="002B045E">
              <w:t>440139,50</w:t>
            </w:r>
            <w:r>
              <w:t xml:space="preserve"> тыс.руб., </w:t>
            </w:r>
            <w:r>
              <w:rPr>
                <w:rFonts w:eastAsia="Calibri"/>
              </w:rPr>
              <w:t>в т.ч.:</w:t>
            </w:r>
          </w:p>
          <w:p w:rsidR="00671E16" w:rsidRPr="008B6D4B" w:rsidRDefault="00671E16" w:rsidP="009217D9">
            <w:pPr>
              <w:widowControl w:val="0"/>
              <w:tabs>
                <w:tab w:val="left" w:pos="1440"/>
                <w:tab w:val="right" w:pos="954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Pr="008B6D4B">
              <w:rPr>
                <w:rFonts w:eastAsia="Calibri"/>
              </w:rPr>
              <w:t xml:space="preserve">а счет средств </w:t>
            </w:r>
            <w:r>
              <w:rPr>
                <w:rFonts w:eastAsia="Calibri"/>
              </w:rPr>
              <w:t xml:space="preserve"> </w:t>
            </w:r>
            <w:r w:rsidRPr="008B6D4B">
              <w:rPr>
                <w:rFonts w:eastAsia="Calibri"/>
              </w:rPr>
              <w:t xml:space="preserve">бюджета </w:t>
            </w:r>
            <w:r>
              <w:rPr>
                <w:rFonts w:eastAsia="Calibri"/>
              </w:rPr>
              <w:t xml:space="preserve"> </w:t>
            </w:r>
            <w:r w:rsidRPr="008B6D4B">
              <w:rPr>
                <w:rFonts w:eastAsia="Calibri"/>
              </w:rPr>
              <w:t>Хасанского</w:t>
            </w:r>
            <w:r>
              <w:rPr>
                <w:rFonts w:eastAsia="Calibri"/>
              </w:rPr>
              <w:t xml:space="preserve"> муниципального  округа  </w:t>
            </w:r>
            <w:r w:rsidR="002B045E">
              <w:rPr>
                <w:rFonts w:eastAsia="Calibri"/>
              </w:rPr>
              <w:t>244861,84</w:t>
            </w:r>
            <w:r>
              <w:rPr>
                <w:rFonts w:eastAsia="Calibri"/>
              </w:rPr>
              <w:t xml:space="preserve"> </w:t>
            </w:r>
            <w:r w:rsidRPr="008B6D4B">
              <w:rPr>
                <w:rFonts w:eastAsia="Calibri"/>
              </w:rPr>
              <w:t>тыс.ру</w:t>
            </w:r>
            <w:r w:rsidRPr="000A55AD">
              <w:t>б</w:t>
            </w:r>
            <w:r>
              <w:t>:</w:t>
            </w:r>
          </w:p>
          <w:p w:rsidR="00671E16" w:rsidRDefault="00671E16" w:rsidP="009217D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>2023 год – 39</w:t>
            </w:r>
            <w:r w:rsidR="009217D9">
              <w:rPr>
                <w:bCs/>
              </w:rPr>
              <w:t>981,51</w:t>
            </w:r>
            <w:r w:rsidRPr="008B6D4B">
              <w:rPr>
                <w:bCs/>
              </w:rPr>
              <w:t xml:space="preserve"> тыс. руб</w:t>
            </w:r>
            <w:r>
              <w:rPr>
                <w:bCs/>
              </w:rPr>
              <w:t>.;</w:t>
            </w:r>
          </w:p>
          <w:p w:rsidR="00671E16" w:rsidRDefault="009217D9" w:rsidP="009217D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2024 год – </w:t>
            </w:r>
            <w:r w:rsidR="002B045E">
              <w:rPr>
                <w:bCs/>
              </w:rPr>
              <w:t>50523,49</w:t>
            </w:r>
            <w:r w:rsidR="00671E16">
              <w:rPr>
                <w:bCs/>
              </w:rPr>
              <w:t xml:space="preserve"> тыс. руб.;</w:t>
            </w:r>
            <w:r w:rsidR="00671E16" w:rsidRPr="008B6D4B">
              <w:rPr>
                <w:bCs/>
              </w:rPr>
              <w:t xml:space="preserve"> </w:t>
            </w:r>
          </w:p>
          <w:p w:rsidR="00671E16" w:rsidRDefault="009217D9" w:rsidP="009217D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2025 год – </w:t>
            </w:r>
            <w:r w:rsidR="002B045E">
              <w:rPr>
                <w:bCs/>
              </w:rPr>
              <w:t>51394,00</w:t>
            </w:r>
            <w:r w:rsidR="00671E16" w:rsidRPr="008B6D4B">
              <w:rPr>
                <w:bCs/>
              </w:rPr>
              <w:t xml:space="preserve"> </w:t>
            </w:r>
            <w:r w:rsidR="00671E16">
              <w:rPr>
                <w:bCs/>
              </w:rPr>
              <w:t>тыс. руб.;</w:t>
            </w:r>
          </w:p>
          <w:p w:rsidR="00671E16" w:rsidRDefault="009217D9" w:rsidP="009217D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2026 год – </w:t>
            </w:r>
            <w:r w:rsidR="002B045E">
              <w:rPr>
                <w:bCs/>
              </w:rPr>
              <w:t>52225,22</w:t>
            </w:r>
            <w:r w:rsidR="00671E16" w:rsidRPr="008B6D4B">
              <w:rPr>
                <w:bCs/>
              </w:rPr>
              <w:t xml:space="preserve"> </w:t>
            </w:r>
            <w:r w:rsidR="00671E16">
              <w:rPr>
                <w:bCs/>
              </w:rPr>
              <w:t>тыс. руб.</w:t>
            </w:r>
            <w:r w:rsidR="002B045E">
              <w:rPr>
                <w:bCs/>
              </w:rPr>
              <w:t>;</w:t>
            </w:r>
          </w:p>
          <w:p w:rsidR="002B045E" w:rsidRDefault="002B045E" w:rsidP="002B045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>2027 год – 50737,62</w:t>
            </w:r>
            <w:r w:rsidRPr="008B6D4B">
              <w:rPr>
                <w:bCs/>
              </w:rPr>
              <w:t xml:space="preserve"> </w:t>
            </w:r>
            <w:r>
              <w:rPr>
                <w:bCs/>
              </w:rPr>
              <w:t>тыс. руб.</w:t>
            </w:r>
          </w:p>
          <w:p w:rsidR="00671E16" w:rsidRDefault="00671E16" w:rsidP="009217D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bCs/>
              </w:rPr>
            </w:pPr>
            <w:r>
              <w:rPr>
                <w:bCs/>
              </w:rPr>
              <w:t xml:space="preserve">За </w:t>
            </w:r>
            <w:r w:rsidR="002B045E">
              <w:rPr>
                <w:bCs/>
              </w:rPr>
              <w:t xml:space="preserve"> </w:t>
            </w:r>
            <w:r>
              <w:rPr>
                <w:bCs/>
              </w:rPr>
              <w:t>счет  средств  краевого  бюджета</w:t>
            </w:r>
            <w:r w:rsidR="002B045E">
              <w:rPr>
                <w:bCs/>
              </w:rPr>
              <w:t xml:space="preserve">  65496,43</w:t>
            </w:r>
            <w:r w:rsidR="009217D9">
              <w:rPr>
                <w:bCs/>
              </w:rPr>
              <w:t xml:space="preserve"> </w:t>
            </w:r>
            <w:r>
              <w:rPr>
                <w:bCs/>
              </w:rPr>
              <w:t xml:space="preserve"> тыс.руб:</w:t>
            </w:r>
          </w:p>
          <w:p w:rsidR="002B045E" w:rsidRDefault="002B045E" w:rsidP="002B045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>2025 год – 15244,29</w:t>
            </w:r>
            <w:r w:rsidRPr="008B6D4B">
              <w:rPr>
                <w:bCs/>
              </w:rPr>
              <w:t xml:space="preserve"> </w:t>
            </w:r>
            <w:r>
              <w:rPr>
                <w:bCs/>
              </w:rPr>
              <w:t>тыс. руб.;</w:t>
            </w:r>
          </w:p>
          <w:p w:rsidR="002B045E" w:rsidRDefault="002B045E" w:rsidP="002B045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>2026 год – 50252,14</w:t>
            </w:r>
            <w:r w:rsidRPr="008B6D4B">
              <w:rPr>
                <w:bCs/>
              </w:rPr>
              <w:t xml:space="preserve"> </w:t>
            </w:r>
            <w:r>
              <w:rPr>
                <w:bCs/>
              </w:rPr>
              <w:t>тыс. руб.</w:t>
            </w:r>
          </w:p>
          <w:p w:rsidR="002B045E" w:rsidRDefault="002B045E" w:rsidP="002B045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bCs/>
              </w:rPr>
            </w:pPr>
            <w:r>
              <w:rPr>
                <w:bCs/>
              </w:rPr>
              <w:t xml:space="preserve">За  счет  средств федерального  бюджета  </w:t>
            </w:r>
            <w:r w:rsidR="00E05095">
              <w:rPr>
                <w:sz w:val="22"/>
                <w:szCs w:val="22"/>
              </w:rPr>
              <w:t xml:space="preserve">129781,23 </w:t>
            </w:r>
            <w:r>
              <w:rPr>
                <w:bCs/>
              </w:rPr>
              <w:lastRenderedPageBreak/>
              <w:t>тыс.руб:</w:t>
            </w:r>
          </w:p>
          <w:p w:rsidR="002B045E" w:rsidRDefault="002B045E" w:rsidP="002B045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>2025 год – 59624,51</w:t>
            </w:r>
            <w:r w:rsidRPr="008B6D4B">
              <w:rPr>
                <w:bCs/>
              </w:rPr>
              <w:t xml:space="preserve"> </w:t>
            </w:r>
            <w:r>
              <w:rPr>
                <w:bCs/>
              </w:rPr>
              <w:t>тыс. руб.;</w:t>
            </w:r>
          </w:p>
          <w:p w:rsidR="00671E16" w:rsidRPr="009B246C" w:rsidRDefault="002B045E" w:rsidP="002B045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>2026 год – 70156,72</w:t>
            </w:r>
            <w:r w:rsidRPr="008B6D4B">
              <w:rPr>
                <w:bCs/>
              </w:rPr>
              <w:t xml:space="preserve"> </w:t>
            </w:r>
            <w:r>
              <w:rPr>
                <w:bCs/>
              </w:rPr>
              <w:t>тыс. руб.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16" w:rsidRPr="000A55AD" w:rsidRDefault="00671E16" w:rsidP="009217D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16" w:rsidRPr="000A55AD" w:rsidRDefault="00671E16" w:rsidP="002B045E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B634A7">
              <w:t>увеличение  посещаемости  культурно-массовых мероприятий проведенных  МБУ КДО  к  202</w:t>
            </w:r>
            <w:r w:rsidR="002B045E">
              <w:t>7</w:t>
            </w:r>
            <w:r w:rsidRPr="00B634A7">
              <w:t xml:space="preserve">  году  до  </w:t>
            </w:r>
            <w:r w:rsidR="002B045E">
              <w:t>216086</w:t>
            </w:r>
            <w:r w:rsidRPr="00B634A7">
              <w:t xml:space="preserve"> человек</w:t>
            </w:r>
          </w:p>
        </w:tc>
      </w:tr>
    </w:tbl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tbl>
      <w:tblPr>
        <w:tblpPr w:leftFromText="180" w:rightFromText="180" w:vertAnchor="page" w:horzAnchor="margin" w:tblpXSpec="right" w:tblpY="1039"/>
        <w:tblW w:w="5709" w:type="dxa"/>
        <w:tblLook w:val="04A0"/>
      </w:tblPr>
      <w:tblGrid>
        <w:gridCol w:w="5709"/>
      </w:tblGrid>
      <w:tr w:rsidR="002B045E" w:rsidRPr="008A6C0D" w:rsidTr="002B045E">
        <w:trPr>
          <w:trHeight w:val="1701"/>
        </w:trPr>
        <w:tc>
          <w:tcPr>
            <w:tcW w:w="5709" w:type="dxa"/>
            <w:shd w:val="clear" w:color="auto" w:fill="auto"/>
          </w:tcPr>
          <w:p w:rsidR="002B045E" w:rsidRPr="00680D26" w:rsidRDefault="002B045E" w:rsidP="002B045E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 w:rsidRPr="008A6C0D">
              <w:lastRenderedPageBreak/>
              <w:br w:type="page"/>
            </w:r>
            <w:r>
              <w:t xml:space="preserve">  </w:t>
            </w:r>
            <w:r w:rsidRPr="00680D26">
              <w:t>Приложение</w:t>
            </w:r>
            <w:r>
              <w:t xml:space="preserve"> </w:t>
            </w:r>
            <w:r w:rsidRPr="00680D26">
              <w:t xml:space="preserve"> </w:t>
            </w:r>
            <w:r>
              <w:t>№  5</w:t>
            </w:r>
          </w:p>
          <w:p w:rsidR="002B045E" w:rsidRDefault="002B045E" w:rsidP="002B045E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к постановлению администрации                                                                                              </w:t>
            </w:r>
          </w:p>
          <w:p w:rsidR="002B045E" w:rsidRDefault="002B045E" w:rsidP="002B045E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Хасанского   муниципального округа   </w:t>
            </w:r>
          </w:p>
          <w:p w:rsidR="002B045E" w:rsidRDefault="002B045E" w:rsidP="002B045E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от  </w:t>
            </w:r>
            <w:r w:rsidR="0003351A" w:rsidRPr="0003351A">
              <w:rPr>
                <w:u w:val="single"/>
              </w:rPr>
              <w:t xml:space="preserve">20.09.2024г. </w:t>
            </w:r>
            <w:r w:rsidR="0003351A">
              <w:t xml:space="preserve">  № </w:t>
            </w:r>
            <w:r w:rsidR="0003351A" w:rsidRPr="0003351A">
              <w:rPr>
                <w:u w:val="single"/>
              </w:rPr>
              <w:t>1701-па</w:t>
            </w:r>
          </w:p>
          <w:p w:rsidR="002B045E" w:rsidRPr="00926235" w:rsidRDefault="002B045E" w:rsidP="002B045E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</w:t>
            </w:r>
            <w:r w:rsidRPr="00926235">
              <w:t>Приложение</w:t>
            </w:r>
            <w:r>
              <w:t xml:space="preserve">  №</w:t>
            </w:r>
            <w:r w:rsidRPr="00926235">
              <w:t xml:space="preserve">  </w:t>
            </w:r>
            <w:r>
              <w:t>5</w:t>
            </w:r>
          </w:p>
          <w:p w:rsidR="002B045E" w:rsidRPr="008A6C0D" w:rsidRDefault="002B045E" w:rsidP="002B045E">
            <w:r w:rsidRPr="00926235">
              <w:t xml:space="preserve">к муниципальной </w:t>
            </w:r>
            <w:r>
              <w:t xml:space="preserve"> </w:t>
            </w:r>
            <w:r w:rsidRPr="00926235">
              <w:t>программе «Развитие культуры на территории</w:t>
            </w:r>
            <w:r>
              <w:t xml:space="preserve"> </w:t>
            </w:r>
            <w:r w:rsidRPr="00926235">
              <w:t xml:space="preserve"> Хасанског</w:t>
            </w:r>
            <w:r>
              <w:t>о  муниципального  округа»</w:t>
            </w:r>
            <w:r w:rsidRPr="00926235">
              <w:t xml:space="preserve">, утвержденной </w:t>
            </w:r>
            <w:r>
              <w:t xml:space="preserve"> </w:t>
            </w:r>
            <w:r w:rsidRPr="00926235">
              <w:t xml:space="preserve">постановлением администрации </w:t>
            </w:r>
            <w:r>
              <w:t xml:space="preserve"> </w:t>
            </w:r>
            <w:r w:rsidRPr="00926235">
              <w:t xml:space="preserve">Хасанского муниципального </w:t>
            </w:r>
            <w:r>
              <w:t xml:space="preserve">района   </w:t>
            </w:r>
            <w:r w:rsidRPr="00044BE7">
              <w:t xml:space="preserve">                                                                 </w:t>
            </w:r>
            <w:r>
              <w:t xml:space="preserve">                     от  </w:t>
            </w:r>
            <w:r w:rsidRPr="00C94D54">
              <w:rPr>
                <w:u w:val="single"/>
              </w:rPr>
              <w:t>14.09.2022г</w:t>
            </w:r>
            <w:r w:rsidRPr="00FA3C2C">
              <w:rPr>
                <w:u w:val="single"/>
              </w:rPr>
              <w:t>.</w:t>
            </w:r>
            <w:r>
              <w:t xml:space="preserve">   № </w:t>
            </w:r>
            <w:r w:rsidRPr="00C94D54">
              <w:rPr>
                <w:u w:val="single"/>
              </w:rPr>
              <w:t>614</w:t>
            </w:r>
            <w:r w:rsidRPr="00FA3C2C">
              <w:rPr>
                <w:u w:val="single"/>
              </w:rPr>
              <w:t>-па</w:t>
            </w:r>
          </w:p>
        </w:tc>
      </w:tr>
    </w:tbl>
    <w:p w:rsidR="00671E16" w:rsidRDefault="00671E16" w:rsidP="002933E0"/>
    <w:p w:rsidR="00671E16" w:rsidRDefault="00671E16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2B045E" w:rsidRDefault="002B045E" w:rsidP="002933E0"/>
    <w:p w:rsidR="00671E16" w:rsidRDefault="00671E16" w:rsidP="00671E16">
      <w:pPr>
        <w:shd w:val="clear" w:color="auto" w:fill="FFFFFF"/>
        <w:jc w:val="center"/>
        <w:textAlignment w:val="baseline"/>
        <w:rPr>
          <w:b/>
          <w:spacing w:val="2"/>
        </w:rPr>
      </w:pPr>
      <w:r w:rsidRPr="000A55AD">
        <w:rPr>
          <w:b/>
          <w:spacing w:val="2"/>
        </w:rPr>
        <w:t xml:space="preserve">ПАСПОРТ </w:t>
      </w:r>
      <w:r>
        <w:rPr>
          <w:b/>
          <w:spacing w:val="2"/>
        </w:rPr>
        <w:t xml:space="preserve"> </w:t>
      </w:r>
      <w:r w:rsidRPr="000A55AD">
        <w:rPr>
          <w:b/>
          <w:spacing w:val="2"/>
        </w:rPr>
        <w:t>ПОДПРОГРАММЫ</w:t>
      </w:r>
      <w:r>
        <w:rPr>
          <w:b/>
          <w:spacing w:val="2"/>
        </w:rPr>
        <w:t xml:space="preserve"> </w:t>
      </w:r>
    </w:p>
    <w:p w:rsidR="00671E16" w:rsidRDefault="00671E16" w:rsidP="00671E16">
      <w:pPr>
        <w:shd w:val="clear" w:color="auto" w:fill="FFFFFF"/>
        <w:jc w:val="center"/>
        <w:textAlignment w:val="baseline"/>
        <w:rPr>
          <w:b/>
          <w:bCs/>
        </w:rPr>
      </w:pPr>
      <w:r>
        <w:rPr>
          <w:b/>
        </w:rPr>
        <w:t xml:space="preserve"> </w:t>
      </w:r>
      <w:r w:rsidRPr="00633D05">
        <w:rPr>
          <w:b/>
          <w:bCs/>
        </w:rPr>
        <w:t>«</w:t>
      </w:r>
      <w:r>
        <w:rPr>
          <w:b/>
          <w:bCs/>
        </w:rPr>
        <w:t xml:space="preserve">СОХРАНЕНИЕ И </w:t>
      </w:r>
      <w:r w:rsidRPr="00633D05">
        <w:rPr>
          <w:b/>
          <w:bCs/>
        </w:rPr>
        <w:t xml:space="preserve">РАЗВИТИЕ </w:t>
      </w:r>
      <w:r>
        <w:rPr>
          <w:b/>
          <w:bCs/>
        </w:rPr>
        <w:t xml:space="preserve">БИБЛИОТЕЧНОГО ДЕЛА </w:t>
      </w:r>
      <w:r w:rsidRPr="00633D05">
        <w:rPr>
          <w:b/>
          <w:bCs/>
        </w:rPr>
        <w:t xml:space="preserve"> НА ТЕРРИТОРИИ ХАСАНСКОГО МУНИЦИПАЛЬНОГО </w:t>
      </w:r>
      <w:r>
        <w:rPr>
          <w:b/>
          <w:bCs/>
        </w:rPr>
        <w:t>ОКРУГА</w:t>
      </w:r>
      <w:r w:rsidRPr="00633D05">
        <w:rPr>
          <w:b/>
          <w:bCs/>
        </w:rPr>
        <w:t>»</w:t>
      </w:r>
    </w:p>
    <w:p w:rsidR="00671E16" w:rsidRDefault="00671E16" w:rsidP="00671E16">
      <w:pPr>
        <w:shd w:val="clear" w:color="auto" w:fill="FFFFFF"/>
        <w:jc w:val="center"/>
        <w:textAlignment w:val="baseline"/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528"/>
      </w:tblGrid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Cs/>
              </w:rPr>
              <w:t xml:space="preserve">Наименование </w:t>
            </w:r>
            <w:r w:rsidRPr="000A55AD">
              <w:rPr>
                <w:bCs/>
              </w:rPr>
              <w:t xml:space="preserve">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73354A" w:rsidRDefault="00671E16" w:rsidP="009217D9">
            <w:pPr>
              <w:autoSpaceDE w:val="0"/>
              <w:autoSpaceDN w:val="0"/>
              <w:adjustRightInd w:val="0"/>
              <w:spacing w:line="276" w:lineRule="auto"/>
            </w:pPr>
            <w:r w:rsidRPr="0073354A">
              <w:rPr>
                <w:bCs/>
              </w:rPr>
              <w:t>«Сохранение и развитие библиотечного дела на территории</w:t>
            </w:r>
            <w:r>
              <w:rPr>
                <w:bCs/>
              </w:rPr>
              <w:t xml:space="preserve">  </w:t>
            </w:r>
            <w:r w:rsidRPr="0073354A">
              <w:rPr>
                <w:bCs/>
              </w:rPr>
              <w:t>Хасанского муниципального округа»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autoSpaceDE w:val="0"/>
              <w:autoSpaceDN w:val="0"/>
              <w:adjustRightInd w:val="0"/>
              <w:spacing w:line="276" w:lineRule="auto"/>
            </w:pPr>
            <w:r w:rsidRPr="000A55AD">
              <w:rPr>
                <w:bCs/>
              </w:rPr>
              <w:t>Ответственный исполнитель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16" w:rsidRPr="008B6D4B" w:rsidRDefault="00671E16" w:rsidP="009217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t>Управление культуры, спорта, молодежной  и социальной политики</w:t>
            </w:r>
            <w:r w:rsidRPr="00926235">
              <w:t xml:space="preserve"> администрации Хасанского муниципального </w:t>
            </w:r>
            <w:r>
              <w:t>округа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autoSpaceDE w:val="0"/>
              <w:autoSpaceDN w:val="0"/>
              <w:adjustRightInd w:val="0"/>
              <w:spacing w:line="276" w:lineRule="auto"/>
            </w:pPr>
            <w:r>
              <w:t>Сои</w:t>
            </w:r>
            <w:r w:rsidRPr="000A55AD">
              <w:t>сполнител</w:t>
            </w:r>
            <w:r>
              <w:t>ь</w:t>
            </w:r>
            <w:r w:rsidRPr="000A55AD">
              <w:t xml:space="preserve">  </w:t>
            </w:r>
            <w:r>
              <w:t>под</w:t>
            </w:r>
            <w:r w:rsidRPr="000A55AD"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16" w:rsidRDefault="00671E16" w:rsidP="009217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М</w:t>
            </w:r>
            <w:r w:rsidRPr="000A55AD">
              <w:t>униципальное бюджетное учреждение</w:t>
            </w:r>
            <w:r w:rsidRPr="008B6D4B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 xml:space="preserve">Централизованная библиотечная система» </w:t>
            </w:r>
            <w:r w:rsidRPr="0073354A">
              <w:rPr>
                <w:bCs/>
              </w:rPr>
              <w:t>Хасанского муниципального округа</w:t>
            </w:r>
            <w:r w:rsidRPr="008B6D4B">
              <w:rPr>
                <w:rFonts w:eastAsia="Calibri"/>
              </w:rPr>
              <w:t xml:space="preserve"> (далее</w:t>
            </w:r>
            <w:r>
              <w:rPr>
                <w:rFonts w:eastAsia="Calibri"/>
              </w:rPr>
              <w:t xml:space="preserve"> - МБУ ЦБС</w:t>
            </w:r>
            <w:r w:rsidRPr="008B6D4B">
              <w:rPr>
                <w:rFonts w:eastAsia="Calibri"/>
              </w:rPr>
              <w:t>)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</w:pPr>
            <w:r w:rsidRPr="000A55AD">
              <w:t>Цели 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</w:pPr>
            <w:r w:rsidRPr="00E3601D">
              <w:t>обеспечение</w:t>
            </w:r>
            <w:r>
              <w:t xml:space="preserve"> </w:t>
            </w:r>
            <w:r w:rsidRPr="00636C0B">
              <w:t xml:space="preserve"> равной </w:t>
            </w:r>
            <w:r>
              <w:t xml:space="preserve"> </w:t>
            </w:r>
            <w:r w:rsidRPr="00636C0B">
              <w:t>доступности</w:t>
            </w:r>
            <w:r>
              <w:t xml:space="preserve"> </w:t>
            </w:r>
            <w:r w:rsidRPr="00636C0B">
              <w:t xml:space="preserve"> культурных </w:t>
            </w:r>
            <w:r>
              <w:t xml:space="preserve"> </w:t>
            </w:r>
            <w:r w:rsidRPr="00636C0B">
              <w:t>благ</w:t>
            </w:r>
            <w:r>
              <w:t xml:space="preserve"> </w:t>
            </w:r>
            <w:r w:rsidRPr="00636C0B">
              <w:rPr>
                <w:color w:val="000000"/>
              </w:rPr>
              <w:t xml:space="preserve"> </w:t>
            </w:r>
            <w:r w:rsidRPr="00636C0B">
              <w:t xml:space="preserve">для граждан </w:t>
            </w:r>
            <w:r>
              <w:t xml:space="preserve"> </w:t>
            </w:r>
            <w:r w:rsidRPr="00636C0B">
              <w:t xml:space="preserve">Хасанского </w:t>
            </w:r>
            <w:r>
              <w:t xml:space="preserve"> </w:t>
            </w:r>
            <w:r w:rsidRPr="00636C0B">
              <w:t>муниципального</w:t>
            </w:r>
            <w:r>
              <w:t xml:space="preserve"> </w:t>
            </w:r>
            <w:r w:rsidRPr="00636C0B">
              <w:t xml:space="preserve"> </w:t>
            </w:r>
            <w:r>
              <w:t>округа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</w:pPr>
            <w:r w:rsidRPr="000A55AD">
              <w:t>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</w:pPr>
            <w:r>
              <w:t>увеличение  ч</w:t>
            </w:r>
            <w:r w:rsidRPr="00EF4232">
              <w:t>исл</w:t>
            </w:r>
            <w:r>
              <w:t>а</w:t>
            </w:r>
            <w:r w:rsidRPr="00EF4232">
              <w:t xml:space="preserve"> </w:t>
            </w:r>
            <w:r>
              <w:t xml:space="preserve"> </w:t>
            </w:r>
            <w:r w:rsidRPr="00EF4232">
              <w:t>посещений</w:t>
            </w:r>
            <w:r>
              <w:t xml:space="preserve"> </w:t>
            </w:r>
            <w:r w:rsidRPr="00EF4232">
              <w:t xml:space="preserve"> библиотек (в стационарных условиях, вне стационара, число обращений к библиотеке</w:t>
            </w:r>
            <w:r>
              <w:t xml:space="preserve"> </w:t>
            </w:r>
            <w:r w:rsidRPr="00EF4232">
              <w:t xml:space="preserve"> удаленных </w:t>
            </w:r>
            <w:r>
              <w:t xml:space="preserve"> </w:t>
            </w:r>
            <w:r w:rsidRPr="00EF4232">
              <w:t>пользователей)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tabs>
                <w:tab w:val="left" w:pos="671"/>
              </w:tabs>
              <w:spacing w:line="276" w:lineRule="auto"/>
            </w:pPr>
            <w:r w:rsidRPr="000A55AD">
              <w:t>Показатели</w:t>
            </w:r>
            <w:r>
              <w:t xml:space="preserve"> (индикаторы) </w:t>
            </w:r>
            <w:r w:rsidRPr="000A55AD">
              <w:t>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4125DF" w:rsidRDefault="00671E16" w:rsidP="009217D9">
            <w:pPr>
              <w:spacing w:line="276" w:lineRule="auto"/>
            </w:pPr>
            <w:r>
              <w:t>п</w:t>
            </w:r>
            <w:r w:rsidRPr="007D5896">
              <w:t>осещения библиотек (в стационарных условиях, вне стационара,</w:t>
            </w:r>
            <w:r>
              <w:t xml:space="preserve"> </w:t>
            </w:r>
            <w:r w:rsidRPr="007D5896">
              <w:t xml:space="preserve">число </w:t>
            </w:r>
            <w:r>
              <w:t>о</w:t>
            </w:r>
            <w:r w:rsidRPr="007D5896">
              <w:t>бращений к библиотеке удаленных пользователей</w:t>
            </w:r>
            <w:r>
              <w:t>)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</w:pPr>
            <w:r>
              <w:t>Этапы и с</w:t>
            </w:r>
            <w:r w:rsidRPr="000A55AD">
              <w:t>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B57237">
            <w:pPr>
              <w:spacing w:line="276" w:lineRule="auto"/>
              <w:jc w:val="both"/>
            </w:pPr>
            <w:r>
              <w:t>п</w:t>
            </w:r>
            <w:r w:rsidRPr="000A55AD">
              <w:t>одпрограмма</w:t>
            </w:r>
            <w:r>
              <w:t xml:space="preserve"> </w:t>
            </w:r>
            <w:r w:rsidRPr="000A55AD">
              <w:t xml:space="preserve"> реализуется в</w:t>
            </w:r>
            <w:r>
              <w:t xml:space="preserve"> один этап в</w:t>
            </w:r>
            <w:r w:rsidRPr="000A55AD">
              <w:t xml:space="preserve"> 20</w:t>
            </w:r>
            <w:r>
              <w:t>23-202</w:t>
            </w:r>
            <w:r w:rsidR="00B57237">
              <w:t>7</w:t>
            </w:r>
            <w:r w:rsidRPr="000A55AD">
              <w:t xml:space="preserve"> годы</w:t>
            </w:r>
          </w:p>
        </w:tc>
      </w:tr>
      <w:tr w:rsidR="00671E16" w:rsidRPr="000A55AD" w:rsidTr="009217D9">
        <w:trPr>
          <w:trHeight w:val="9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Default="00671E16" w:rsidP="009217D9">
            <w:pPr>
              <w:spacing w:line="276" w:lineRule="auto"/>
              <w:rPr>
                <w:rFonts w:eastAsia="Calibri"/>
              </w:rPr>
            </w:pPr>
            <w:r w:rsidRPr="000A55AD">
              <w:rPr>
                <w:rFonts w:eastAsia="Calibri"/>
              </w:rPr>
              <w:t>Объем</w:t>
            </w:r>
            <w:r>
              <w:rPr>
                <w:rFonts w:eastAsia="Calibri"/>
              </w:rPr>
              <w:t>ы и источники бюджетных ассигнований подпрограммы</w:t>
            </w:r>
          </w:p>
          <w:p w:rsidR="00671E16" w:rsidRPr="000A55AD" w:rsidRDefault="00671E16" w:rsidP="009217D9">
            <w:pPr>
              <w:spacing w:line="276" w:lineRule="auto"/>
            </w:pPr>
            <w:r w:rsidRPr="000A55AD">
              <w:rPr>
                <w:rFonts w:eastAsia="Calibri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Default="00671E16" w:rsidP="009217D9">
            <w:pPr>
              <w:widowControl w:val="0"/>
              <w:tabs>
                <w:tab w:val="left" w:pos="1440"/>
                <w:tab w:val="right" w:pos="954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B6D4B">
              <w:rPr>
                <w:rFonts w:eastAsia="Calibri"/>
              </w:rPr>
              <w:t xml:space="preserve">общий </w:t>
            </w:r>
            <w:r>
              <w:rPr>
                <w:rFonts w:eastAsia="Calibri"/>
              </w:rPr>
              <w:t xml:space="preserve"> </w:t>
            </w:r>
            <w:r w:rsidRPr="008B6D4B">
              <w:rPr>
                <w:rFonts w:eastAsia="Calibri"/>
              </w:rPr>
              <w:t xml:space="preserve">объем </w:t>
            </w:r>
            <w:r>
              <w:rPr>
                <w:rFonts w:eastAsia="Calibri"/>
              </w:rPr>
              <w:t xml:space="preserve"> </w:t>
            </w:r>
            <w:r w:rsidRPr="008B6D4B">
              <w:rPr>
                <w:rFonts w:eastAsia="Calibri"/>
              </w:rPr>
              <w:t xml:space="preserve">финансирования </w:t>
            </w:r>
            <w:r>
              <w:rPr>
                <w:rFonts w:eastAsia="Calibri"/>
              </w:rPr>
              <w:t xml:space="preserve"> мероприятий </w:t>
            </w:r>
            <w:r w:rsidRPr="000A55AD">
              <w:t>под</w:t>
            </w:r>
            <w:r>
              <w:rPr>
                <w:rFonts w:eastAsia="Calibri"/>
              </w:rPr>
              <w:t xml:space="preserve">программы  составляет  </w:t>
            </w:r>
            <w:r w:rsidR="00733FD6">
              <w:rPr>
                <w:rFonts w:eastAsia="Calibri"/>
              </w:rPr>
              <w:t>141216,53</w:t>
            </w:r>
            <w:r>
              <w:rPr>
                <w:rFonts w:eastAsia="Calibri"/>
              </w:rPr>
              <w:t> тыс.руб.,  в т.ч.:</w:t>
            </w:r>
          </w:p>
          <w:p w:rsidR="00671E16" w:rsidRPr="008B6D4B" w:rsidRDefault="00671E16" w:rsidP="009217D9">
            <w:pPr>
              <w:widowControl w:val="0"/>
              <w:tabs>
                <w:tab w:val="left" w:pos="1440"/>
                <w:tab w:val="right" w:pos="954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Pr="008B6D4B">
              <w:rPr>
                <w:rFonts w:eastAsia="Calibri"/>
              </w:rPr>
              <w:t>а счет средств бюджета Хасанского</w:t>
            </w:r>
            <w:r>
              <w:rPr>
                <w:rFonts w:eastAsia="Calibri"/>
              </w:rPr>
              <w:t xml:space="preserve"> муниципального округа   </w:t>
            </w:r>
            <w:r w:rsidR="00733FD6">
              <w:rPr>
                <w:rFonts w:eastAsia="Calibri"/>
              </w:rPr>
              <w:t>139234,77</w:t>
            </w:r>
            <w:r w:rsidR="005E110B">
              <w:rPr>
                <w:rFonts w:eastAsia="Calibri"/>
              </w:rPr>
              <w:t xml:space="preserve"> </w:t>
            </w:r>
            <w:r w:rsidRPr="008B6D4B">
              <w:rPr>
                <w:rFonts w:eastAsia="Calibri"/>
              </w:rPr>
              <w:t>тыс.ру</w:t>
            </w:r>
            <w:r w:rsidRPr="000A55AD">
              <w:t>б</w:t>
            </w:r>
            <w:r>
              <w:t>:</w:t>
            </w:r>
          </w:p>
          <w:p w:rsidR="00671E16" w:rsidRDefault="00671E16" w:rsidP="009217D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>2023 год – 20</w:t>
            </w:r>
            <w:r w:rsidR="009217D9">
              <w:rPr>
                <w:bCs/>
              </w:rPr>
              <w:t>507,16</w:t>
            </w:r>
            <w:r w:rsidRPr="008B6D4B">
              <w:rPr>
                <w:bCs/>
              </w:rPr>
              <w:t xml:space="preserve"> тыс. руб</w:t>
            </w:r>
            <w:r>
              <w:rPr>
                <w:bCs/>
              </w:rPr>
              <w:t>.;</w:t>
            </w:r>
          </w:p>
          <w:p w:rsidR="00671E16" w:rsidRDefault="00671E16" w:rsidP="009217D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>2024 год – 2</w:t>
            </w:r>
            <w:r w:rsidR="005E110B">
              <w:rPr>
                <w:bCs/>
              </w:rPr>
              <w:t>6376,27</w:t>
            </w:r>
            <w:r>
              <w:rPr>
                <w:bCs/>
              </w:rPr>
              <w:t xml:space="preserve"> тыс. руб.;</w:t>
            </w:r>
            <w:r w:rsidRPr="008B6D4B">
              <w:rPr>
                <w:bCs/>
              </w:rPr>
              <w:t xml:space="preserve"> </w:t>
            </w:r>
          </w:p>
          <w:p w:rsidR="00671E16" w:rsidRDefault="00671E16" w:rsidP="009217D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2025 год – </w:t>
            </w:r>
            <w:r w:rsidR="00733FD6">
              <w:rPr>
                <w:bCs/>
              </w:rPr>
              <w:t>34019,30</w:t>
            </w:r>
            <w:r w:rsidRPr="008B6D4B">
              <w:rPr>
                <w:bCs/>
              </w:rPr>
              <w:t xml:space="preserve"> </w:t>
            </w:r>
            <w:r>
              <w:rPr>
                <w:bCs/>
              </w:rPr>
              <w:t xml:space="preserve">тыс. руб.; </w:t>
            </w:r>
          </w:p>
          <w:p w:rsidR="00671E16" w:rsidRDefault="00671E16" w:rsidP="009217D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>2026 год – 2</w:t>
            </w:r>
            <w:r w:rsidR="00733FD6">
              <w:rPr>
                <w:bCs/>
              </w:rPr>
              <w:t>8878,87</w:t>
            </w:r>
            <w:r w:rsidRPr="008B6D4B">
              <w:rPr>
                <w:bCs/>
              </w:rPr>
              <w:t xml:space="preserve"> </w:t>
            </w:r>
            <w:r>
              <w:rPr>
                <w:bCs/>
              </w:rPr>
              <w:t>тыс. руб.</w:t>
            </w:r>
            <w:r w:rsidR="00733FD6">
              <w:rPr>
                <w:bCs/>
              </w:rPr>
              <w:t>;</w:t>
            </w:r>
          </w:p>
          <w:p w:rsidR="00733FD6" w:rsidRDefault="00733FD6" w:rsidP="009217D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>2027 год – 29453,17</w:t>
            </w:r>
            <w:r w:rsidRPr="008B6D4B">
              <w:rPr>
                <w:bCs/>
              </w:rPr>
              <w:t xml:space="preserve"> </w:t>
            </w:r>
            <w:r>
              <w:rPr>
                <w:bCs/>
              </w:rPr>
              <w:t>тыс. руб.</w:t>
            </w:r>
          </w:p>
          <w:p w:rsidR="00671E16" w:rsidRDefault="00671E16" w:rsidP="00733F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08"/>
              <w:textAlignment w:val="baseline"/>
              <w:rPr>
                <w:bCs/>
              </w:rPr>
            </w:pPr>
            <w:r>
              <w:rPr>
                <w:bCs/>
              </w:rPr>
              <w:t xml:space="preserve">За  счет средств краевого бюджета </w:t>
            </w:r>
            <w:r w:rsidR="00733FD6">
              <w:rPr>
                <w:bCs/>
              </w:rPr>
              <w:t>1022,72</w:t>
            </w:r>
            <w:r>
              <w:rPr>
                <w:bCs/>
              </w:rPr>
              <w:t xml:space="preserve"> тыс.руб:</w:t>
            </w:r>
          </w:p>
          <w:p w:rsidR="00671E16" w:rsidRDefault="00671E16" w:rsidP="009217D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>2023 год – 350,68 тыс.руб.;</w:t>
            </w:r>
          </w:p>
          <w:p w:rsidR="00671E16" w:rsidRDefault="00671E16" w:rsidP="009217D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>2024 год – 168,01 тыс.руб.;</w:t>
            </w:r>
          </w:p>
          <w:p w:rsidR="00671E16" w:rsidRDefault="00671E16" w:rsidP="009217D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>2025 год – 168,01 тыс.руб.;</w:t>
            </w:r>
          </w:p>
          <w:p w:rsidR="00671E16" w:rsidRDefault="00671E16" w:rsidP="009217D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lastRenderedPageBreak/>
              <w:t>2026 год – 168,01 тыс. руб.</w:t>
            </w:r>
            <w:r w:rsidR="00733FD6">
              <w:rPr>
                <w:bCs/>
              </w:rPr>
              <w:t>;</w:t>
            </w:r>
          </w:p>
          <w:p w:rsidR="00733FD6" w:rsidRDefault="00733FD6" w:rsidP="00733F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>2027 год – 168,01 тыс. руб.</w:t>
            </w:r>
          </w:p>
          <w:p w:rsidR="00671E16" w:rsidRDefault="00671E16" w:rsidP="009217D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</w:pPr>
            <w:r>
              <w:t>З</w:t>
            </w:r>
            <w:r w:rsidRPr="00E66B96">
              <w:t xml:space="preserve">а </w:t>
            </w:r>
            <w:r>
              <w:t xml:space="preserve"> </w:t>
            </w:r>
            <w:r w:rsidRPr="00E66B96">
              <w:t>счет</w:t>
            </w:r>
            <w:r>
              <w:t xml:space="preserve"> </w:t>
            </w:r>
            <w:r w:rsidRPr="00E66B96">
              <w:t xml:space="preserve"> средств </w:t>
            </w:r>
            <w:r>
              <w:t xml:space="preserve"> </w:t>
            </w:r>
            <w:r w:rsidRPr="00E66B96">
              <w:t>федерального</w:t>
            </w:r>
            <w:r w:rsidRPr="00706792">
              <w:t xml:space="preserve"> </w:t>
            </w:r>
            <w:r>
              <w:t xml:space="preserve"> </w:t>
            </w:r>
            <w:r w:rsidRPr="00706792">
              <w:t>бюджета</w:t>
            </w:r>
            <w:r>
              <w:t xml:space="preserve">   959,04 тыс.руб.:</w:t>
            </w:r>
          </w:p>
          <w:p w:rsidR="00671E16" w:rsidRPr="008B6D4B" w:rsidRDefault="00671E16" w:rsidP="009217D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>2023 год – 959,04 тыс.руб.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16" w:rsidRPr="000A55AD" w:rsidRDefault="00671E16" w:rsidP="009217D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16" w:rsidRPr="008B6D4B" w:rsidRDefault="00671E16" w:rsidP="00733FD6">
            <w:pPr>
              <w:widowControl w:val="0"/>
              <w:tabs>
                <w:tab w:val="left" w:pos="1440"/>
                <w:tab w:val="right" w:pos="9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934EBB">
              <w:t>увеличение  числа  посещений  МБУ  ЦБС  к  202</w:t>
            </w:r>
            <w:r w:rsidR="00733FD6">
              <w:t>7</w:t>
            </w:r>
            <w:r w:rsidRPr="00934EBB">
              <w:t xml:space="preserve">  году  до  </w:t>
            </w:r>
            <w:r w:rsidR="00733FD6">
              <w:t>205253</w:t>
            </w:r>
            <w:r w:rsidRPr="00934EBB">
              <w:t xml:space="preserve"> человек</w:t>
            </w:r>
          </w:p>
        </w:tc>
      </w:tr>
    </w:tbl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671E16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671E16" w:rsidRDefault="00671E16" w:rsidP="00671E16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671E16" w:rsidRDefault="00671E16" w:rsidP="00671E16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671E16" w:rsidRDefault="00671E16" w:rsidP="00671E16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671E16" w:rsidRDefault="00671E16" w:rsidP="00671E16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671E16" w:rsidRDefault="00671E16" w:rsidP="00671E16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671E16" w:rsidRDefault="00671E16" w:rsidP="00671E16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671E16" w:rsidRDefault="00671E16" w:rsidP="00671E16">
      <w:pPr>
        <w:shd w:val="clear" w:color="auto" w:fill="FFFFFF"/>
        <w:jc w:val="center"/>
        <w:textAlignment w:val="baseline"/>
        <w:rPr>
          <w:b/>
          <w:spacing w:val="2"/>
        </w:rPr>
      </w:pPr>
    </w:p>
    <w:tbl>
      <w:tblPr>
        <w:tblpPr w:leftFromText="180" w:rightFromText="180" w:vertAnchor="page" w:horzAnchor="margin" w:tblpXSpec="right" w:tblpY="1051"/>
        <w:tblW w:w="5709" w:type="dxa"/>
        <w:tblLook w:val="04A0"/>
      </w:tblPr>
      <w:tblGrid>
        <w:gridCol w:w="5709"/>
      </w:tblGrid>
      <w:tr w:rsidR="00AB125C" w:rsidRPr="008A6C0D" w:rsidTr="00AB125C">
        <w:trPr>
          <w:trHeight w:val="1701"/>
        </w:trPr>
        <w:tc>
          <w:tcPr>
            <w:tcW w:w="5709" w:type="dxa"/>
            <w:shd w:val="clear" w:color="auto" w:fill="auto"/>
          </w:tcPr>
          <w:p w:rsidR="00AB125C" w:rsidRPr="00680D26" w:rsidRDefault="00AB125C" w:rsidP="00AB125C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 w:rsidRPr="008A6C0D">
              <w:br w:type="page"/>
            </w:r>
            <w:r>
              <w:t xml:space="preserve">  </w:t>
            </w:r>
            <w:r w:rsidRPr="00680D26">
              <w:t>Приложение</w:t>
            </w:r>
            <w:r>
              <w:t xml:space="preserve"> </w:t>
            </w:r>
            <w:r w:rsidRPr="00680D26">
              <w:t xml:space="preserve"> </w:t>
            </w:r>
            <w:r>
              <w:t xml:space="preserve">№  </w:t>
            </w:r>
            <w:r w:rsidR="009F58B2">
              <w:t>6</w:t>
            </w:r>
          </w:p>
          <w:p w:rsidR="00AB125C" w:rsidRDefault="00AB125C" w:rsidP="00AB125C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к постановлению администрации                                                                                              </w:t>
            </w:r>
          </w:p>
          <w:p w:rsidR="00AB125C" w:rsidRDefault="00AB125C" w:rsidP="00AB125C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Хасанского   муниципального округа   </w:t>
            </w:r>
          </w:p>
          <w:p w:rsidR="0090396E" w:rsidRPr="0020283E" w:rsidRDefault="00AB125C" w:rsidP="0090396E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  <w:rPr>
                <w:sz w:val="26"/>
                <w:szCs w:val="26"/>
                <w:u w:val="single"/>
              </w:rPr>
            </w:pPr>
            <w:r>
              <w:t xml:space="preserve"> </w:t>
            </w:r>
            <w:r w:rsidR="0090396E">
              <w:t xml:space="preserve"> от  </w:t>
            </w:r>
            <w:r w:rsidR="0003351A" w:rsidRPr="0003351A">
              <w:rPr>
                <w:u w:val="single"/>
              </w:rPr>
              <w:t xml:space="preserve">20.09.2024г. </w:t>
            </w:r>
            <w:r w:rsidR="0003351A">
              <w:t xml:space="preserve">  № </w:t>
            </w:r>
            <w:r w:rsidR="0003351A" w:rsidRPr="0003351A">
              <w:rPr>
                <w:u w:val="single"/>
              </w:rPr>
              <w:t>1701-па</w:t>
            </w:r>
          </w:p>
          <w:p w:rsidR="00AB125C" w:rsidRPr="00926235" w:rsidRDefault="00AB125C" w:rsidP="00AB125C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</w:t>
            </w:r>
            <w:r w:rsidRPr="00926235">
              <w:t>Приложение</w:t>
            </w:r>
            <w:r>
              <w:t xml:space="preserve">  №</w:t>
            </w:r>
            <w:r w:rsidRPr="00926235">
              <w:t xml:space="preserve">  </w:t>
            </w:r>
            <w:r>
              <w:t>6</w:t>
            </w:r>
          </w:p>
          <w:p w:rsidR="00AB125C" w:rsidRPr="008A6C0D" w:rsidRDefault="00AB125C" w:rsidP="00AB125C">
            <w:r w:rsidRPr="00926235">
              <w:t xml:space="preserve">к муниципальной </w:t>
            </w:r>
            <w:r>
              <w:t xml:space="preserve"> </w:t>
            </w:r>
            <w:r w:rsidRPr="00926235">
              <w:t>программе «Развитие культуры на территории</w:t>
            </w:r>
            <w:r>
              <w:t xml:space="preserve"> </w:t>
            </w:r>
            <w:r w:rsidRPr="00926235">
              <w:t xml:space="preserve"> Хасанског</w:t>
            </w:r>
            <w:r>
              <w:t>о  муниципального  округа»</w:t>
            </w:r>
            <w:r w:rsidRPr="00926235">
              <w:t xml:space="preserve">, утвержденной </w:t>
            </w:r>
            <w:r>
              <w:t xml:space="preserve"> </w:t>
            </w:r>
            <w:r w:rsidRPr="00926235">
              <w:t xml:space="preserve">постановлением администрации </w:t>
            </w:r>
            <w:r>
              <w:t xml:space="preserve"> </w:t>
            </w:r>
            <w:r w:rsidRPr="00926235">
              <w:t xml:space="preserve">Хасанского муниципального </w:t>
            </w:r>
            <w:r>
              <w:t xml:space="preserve">района   </w:t>
            </w:r>
            <w:r w:rsidRPr="00044BE7">
              <w:t xml:space="preserve">                                                                 </w:t>
            </w:r>
            <w:r>
              <w:t xml:space="preserve">                     от  </w:t>
            </w:r>
            <w:r w:rsidRPr="00C94D54">
              <w:rPr>
                <w:u w:val="single"/>
              </w:rPr>
              <w:t>14.09.2022г</w:t>
            </w:r>
            <w:r w:rsidRPr="00FA3C2C">
              <w:rPr>
                <w:u w:val="single"/>
              </w:rPr>
              <w:t>.</w:t>
            </w:r>
            <w:r>
              <w:t xml:space="preserve">   № </w:t>
            </w:r>
            <w:r w:rsidRPr="00C94D54">
              <w:rPr>
                <w:u w:val="single"/>
              </w:rPr>
              <w:t>614</w:t>
            </w:r>
            <w:r w:rsidRPr="00FA3C2C">
              <w:rPr>
                <w:u w:val="single"/>
              </w:rPr>
              <w:t>-па</w:t>
            </w:r>
          </w:p>
        </w:tc>
      </w:tr>
    </w:tbl>
    <w:p w:rsidR="00671E16" w:rsidRDefault="00671E16" w:rsidP="00671E16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671E16" w:rsidRDefault="00671E16" w:rsidP="00671E16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671E16" w:rsidRDefault="00671E16" w:rsidP="00671E16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671E16" w:rsidRDefault="00671E16" w:rsidP="00671E16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9217D9" w:rsidRDefault="009217D9" w:rsidP="00671E16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9217D9" w:rsidRDefault="009217D9" w:rsidP="00671E16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9217D9" w:rsidRDefault="009217D9" w:rsidP="00671E16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9217D9" w:rsidRDefault="009217D9" w:rsidP="00671E16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9217D9" w:rsidRDefault="009217D9" w:rsidP="00671E16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9217D9" w:rsidRDefault="009217D9" w:rsidP="00671E16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671E16" w:rsidRDefault="00671E16" w:rsidP="00671E16">
      <w:pPr>
        <w:shd w:val="clear" w:color="auto" w:fill="FFFFFF"/>
        <w:jc w:val="center"/>
        <w:textAlignment w:val="baseline"/>
        <w:rPr>
          <w:b/>
          <w:spacing w:val="2"/>
        </w:rPr>
      </w:pPr>
      <w:r w:rsidRPr="000A55AD">
        <w:rPr>
          <w:b/>
          <w:spacing w:val="2"/>
        </w:rPr>
        <w:t xml:space="preserve">ПАСПОРТ </w:t>
      </w:r>
      <w:r>
        <w:rPr>
          <w:b/>
          <w:spacing w:val="2"/>
        </w:rPr>
        <w:t xml:space="preserve"> </w:t>
      </w:r>
      <w:r w:rsidRPr="000A55AD">
        <w:rPr>
          <w:b/>
          <w:spacing w:val="2"/>
        </w:rPr>
        <w:t>ПОДПРОГРАММЫ</w:t>
      </w:r>
      <w:r>
        <w:rPr>
          <w:b/>
          <w:spacing w:val="2"/>
        </w:rPr>
        <w:t xml:space="preserve"> </w:t>
      </w:r>
    </w:p>
    <w:p w:rsidR="00671E16" w:rsidRDefault="00671E16" w:rsidP="00671E16">
      <w:pPr>
        <w:shd w:val="clear" w:color="auto" w:fill="FFFFFF"/>
        <w:jc w:val="center"/>
        <w:textAlignment w:val="baseline"/>
        <w:rPr>
          <w:b/>
          <w:bCs/>
        </w:rPr>
      </w:pPr>
      <w:r>
        <w:rPr>
          <w:b/>
        </w:rPr>
        <w:t xml:space="preserve"> </w:t>
      </w:r>
      <w:r w:rsidRPr="00633D05">
        <w:rPr>
          <w:b/>
          <w:bCs/>
        </w:rPr>
        <w:t xml:space="preserve">«РАЗВИТИЕ </w:t>
      </w:r>
      <w:r>
        <w:rPr>
          <w:b/>
          <w:bCs/>
        </w:rPr>
        <w:t>МУНИЦИПАЛЬНОГО БЮДЖЕТНОГО УЧРЕЖДЕНИЯ ДОПОЛНИТЕЛЬНОГО ОБРАЗОВАНИЯ «ДЕТСКАЯ ШКОЛА ИСКУССТВ</w:t>
      </w:r>
      <w:r w:rsidRPr="00633D05">
        <w:rPr>
          <w:b/>
          <w:bCs/>
        </w:rPr>
        <w:t xml:space="preserve"> ХАСАНСКОГО МУНИЦИПАЛЬНОГО </w:t>
      </w:r>
      <w:r>
        <w:rPr>
          <w:b/>
          <w:bCs/>
        </w:rPr>
        <w:t>ОКРУГА»</w:t>
      </w:r>
    </w:p>
    <w:p w:rsidR="00671E16" w:rsidRPr="000A55AD" w:rsidRDefault="00671E16" w:rsidP="00671E16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528"/>
      </w:tblGrid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Cs/>
              </w:rPr>
              <w:t xml:space="preserve">Наименование </w:t>
            </w:r>
            <w:r w:rsidRPr="000A55AD">
              <w:rPr>
                <w:bCs/>
              </w:rPr>
              <w:t xml:space="preserve">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16" w:rsidRPr="000A55AD" w:rsidRDefault="00671E16" w:rsidP="009217D9">
            <w:pPr>
              <w:pStyle w:val="ConsPlusCell"/>
              <w:spacing w:line="276" w:lineRule="auto"/>
            </w:pPr>
            <w:r w:rsidRPr="006D3F41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F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F41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F4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F4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F41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F41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Хасанского муниципального округа»  </w:t>
            </w:r>
          </w:p>
        </w:tc>
      </w:tr>
      <w:tr w:rsidR="00671E16" w:rsidRPr="000A55AD" w:rsidTr="009217D9">
        <w:trPr>
          <w:trHeight w:val="8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autoSpaceDE w:val="0"/>
              <w:autoSpaceDN w:val="0"/>
              <w:adjustRightInd w:val="0"/>
              <w:spacing w:line="276" w:lineRule="auto"/>
            </w:pPr>
            <w:r w:rsidRPr="000A55AD">
              <w:rPr>
                <w:bCs/>
              </w:rPr>
              <w:t>Ответственный исполнитель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  <w:jc w:val="both"/>
            </w:pPr>
            <w:r>
              <w:t>Управление культуры, спорта, молодежной  и социальной политики</w:t>
            </w:r>
            <w:r w:rsidRPr="00926235">
              <w:t xml:space="preserve"> администрации Хасанского муниципального </w:t>
            </w:r>
            <w:r>
              <w:t>округа</w:t>
            </w:r>
          </w:p>
        </w:tc>
      </w:tr>
      <w:tr w:rsidR="00671E16" w:rsidRPr="000A55AD" w:rsidTr="009217D9">
        <w:trPr>
          <w:trHeight w:val="8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autoSpaceDE w:val="0"/>
              <w:autoSpaceDN w:val="0"/>
              <w:adjustRightInd w:val="0"/>
              <w:spacing w:line="276" w:lineRule="auto"/>
            </w:pPr>
            <w:r>
              <w:t>Сои</w:t>
            </w:r>
            <w:r w:rsidRPr="000A55AD">
              <w:t>сполнител</w:t>
            </w:r>
            <w:r>
              <w:t>ь</w:t>
            </w:r>
            <w:r w:rsidRPr="000A55AD">
              <w:t xml:space="preserve">  </w:t>
            </w:r>
            <w:r>
              <w:t>под</w:t>
            </w:r>
            <w:r w:rsidRPr="000A55AD"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</w:pPr>
            <w:r>
              <w:t>М</w:t>
            </w:r>
            <w:r w:rsidRPr="000A55AD">
              <w:t>униципальное</w:t>
            </w:r>
            <w:r>
              <w:t xml:space="preserve"> </w:t>
            </w:r>
            <w:r w:rsidRPr="000A55AD">
              <w:t xml:space="preserve"> бюджетное</w:t>
            </w:r>
            <w:r>
              <w:t xml:space="preserve"> </w:t>
            </w:r>
            <w:r w:rsidRPr="000A55AD">
              <w:t xml:space="preserve"> учреждение дополнительного </w:t>
            </w:r>
            <w:r>
              <w:t xml:space="preserve"> </w:t>
            </w:r>
            <w:r w:rsidRPr="000A55AD">
              <w:t xml:space="preserve">образования  </w:t>
            </w:r>
            <w:r w:rsidRPr="006D3F41">
              <w:t xml:space="preserve">«Детская </w:t>
            </w:r>
            <w:r>
              <w:t xml:space="preserve"> </w:t>
            </w:r>
            <w:r w:rsidRPr="006D3F41">
              <w:t xml:space="preserve">школа </w:t>
            </w:r>
            <w:r>
              <w:t xml:space="preserve"> </w:t>
            </w:r>
            <w:r w:rsidRPr="006D3F41">
              <w:t>искусств</w:t>
            </w:r>
            <w:r>
              <w:t xml:space="preserve"> </w:t>
            </w:r>
            <w:r w:rsidRPr="006D3F41">
              <w:t xml:space="preserve"> </w:t>
            </w:r>
            <w:r>
              <w:t xml:space="preserve">Хасанского  муниципального  округа» </w:t>
            </w:r>
            <w:r w:rsidRPr="000A55AD">
              <w:t xml:space="preserve"> (далее</w:t>
            </w:r>
            <w:r>
              <w:t xml:space="preserve">  - </w:t>
            </w:r>
            <w:r w:rsidRPr="000A55AD">
              <w:t xml:space="preserve"> МБУ ДО</w:t>
            </w:r>
            <w:r>
              <w:t xml:space="preserve"> </w:t>
            </w:r>
            <w:r w:rsidRPr="000A55AD">
              <w:t>ДШИ)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</w:pPr>
            <w:r w:rsidRPr="000A55AD">
              <w:t>Цели 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</w:pPr>
            <w:r>
              <w:t xml:space="preserve">создание  условий  для  реализации  творческого  потенциала  детей  </w:t>
            </w:r>
            <w:r w:rsidRPr="00636C0B">
              <w:t xml:space="preserve">Хасанского </w:t>
            </w:r>
            <w:r>
              <w:t xml:space="preserve"> </w:t>
            </w:r>
            <w:r w:rsidRPr="00636C0B">
              <w:t>муниципального</w:t>
            </w:r>
            <w:r>
              <w:t xml:space="preserve"> </w:t>
            </w:r>
            <w:r w:rsidRPr="00636C0B">
              <w:t xml:space="preserve"> </w:t>
            </w:r>
            <w:r>
              <w:t>округа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</w:pPr>
            <w:r w:rsidRPr="000A55AD">
              <w:t>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</w:pPr>
            <w:r>
              <w:t>увеличение  ч</w:t>
            </w:r>
            <w:r w:rsidRPr="00EF4232">
              <w:t>исл</w:t>
            </w:r>
            <w:r>
              <w:t>а</w:t>
            </w:r>
            <w:r w:rsidRPr="00EF4232">
              <w:t xml:space="preserve"> </w:t>
            </w:r>
            <w:r>
              <w:t xml:space="preserve"> </w:t>
            </w:r>
            <w:r w:rsidRPr="00EF4232">
              <w:t>посещений</w:t>
            </w:r>
            <w:r>
              <w:t xml:space="preserve"> </w:t>
            </w:r>
            <w:r w:rsidRPr="00EF4232">
              <w:t xml:space="preserve"> </w:t>
            </w:r>
            <w:r>
              <w:t xml:space="preserve">мероприятий, проводимых  </w:t>
            </w:r>
            <w:r w:rsidRPr="00636C0B">
              <w:rPr>
                <w:color w:val="000000"/>
              </w:rPr>
              <w:t>МБ</w:t>
            </w:r>
            <w:r>
              <w:rPr>
                <w:color w:val="000000"/>
              </w:rPr>
              <w:t>У ДО  ДШИ</w:t>
            </w:r>
            <w:r w:rsidRPr="00B11718">
              <w:t xml:space="preserve"> 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tabs>
                <w:tab w:val="left" w:pos="671"/>
              </w:tabs>
              <w:spacing w:line="276" w:lineRule="auto"/>
            </w:pPr>
            <w:r w:rsidRPr="000A55AD">
              <w:t>Показатели</w:t>
            </w:r>
            <w:r>
              <w:t xml:space="preserve"> (индикаторы) </w:t>
            </w:r>
            <w:r w:rsidRPr="000A55AD">
              <w:t>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A950DD" w:rsidRDefault="00671E16" w:rsidP="009217D9">
            <w:pPr>
              <w:spacing w:line="276" w:lineRule="auto"/>
              <w:rPr>
                <w:rFonts w:eastAsia="Calibri"/>
                <w:lang w:eastAsia="en-US"/>
              </w:rPr>
            </w:pPr>
            <w:r w:rsidRPr="00EF4232">
              <w:t>посещени</w:t>
            </w:r>
            <w:r>
              <w:t xml:space="preserve">я </w:t>
            </w:r>
            <w:r w:rsidRPr="00EF4232">
              <w:t xml:space="preserve"> </w:t>
            </w:r>
            <w:r>
              <w:t xml:space="preserve">мероприятий,  проводимых  </w:t>
            </w:r>
            <w:r>
              <w:rPr>
                <w:color w:val="000000"/>
              </w:rPr>
              <w:t>МБУ  ДО ДШИ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</w:pPr>
            <w:r>
              <w:t>Этапы и с</w:t>
            </w:r>
            <w:r w:rsidRPr="000A55AD">
              <w:t>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16" w:rsidRPr="000A55AD" w:rsidRDefault="00671E16" w:rsidP="008661B2">
            <w:pPr>
              <w:spacing w:line="276" w:lineRule="auto"/>
              <w:jc w:val="both"/>
            </w:pPr>
            <w:r>
              <w:t>п</w:t>
            </w:r>
            <w:r w:rsidRPr="000A55AD">
              <w:t>одпрограмма</w:t>
            </w:r>
            <w:r>
              <w:t xml:space="preserve"> </w:t>
            </w:r>
            <w:r w:rsidRPr="000A55AD">
              <w:t xml:space="preserve"> реализуется в</w:t>
            </w:r>
            <w:r>
              <w:t xml:space="preserve"> один этап в</w:t>
            </w:r>
            <w:r w:rsidRPr="000A55AD">
              <w:t xml:space="preserve"> 20</w:t>
            </w:r>
            <w:r>
              <w:t>23-202</w:t>
            </w:r>
            <w:r w:rsidR="008661B2">
              <w:t>7</w:t>
            </w:r>
            <w:r w:rsidRPr="000A55AD">
              <w:t xml:space="preserve"> годы </w:t>
            </w:r>
          </w:p>
        </w:tc>
      </w:tr>
      <w:tr w:rsidR="00671E16" w:rsidRPr="000A55AD" w:rsidTr="009217D9">
        <w:trPr>
          <w:trHeight w:val="19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Default="00671E16" w:rsidP="009217D9">
            <w:pPr>
              <w:spacing w:line="276" w:lineRule="auto"/>
              <w:rPr>
                <w:rFonts w:eastAsia="Calibri"/>
              </w:rPr>
            </w:pPr>
            <w:r w:rsidRPr="000A55AD">
              <w:rPr>
                <w:rFonts w:eastAsia="Calibri"/>
              </w:rPr>
              <w:t>Объем</w:t>
            </w:r>
            <w:r>
              <w:rPr>
                <w:rFonts w:eastAsia="Calibri"/>
              </w:rPr>
              <w:t>ы и источники бюджетных ассигнований подпрограммы</w:t>
            </w:r>
          </w:p>
          <w:p w:rsidR="00671E16" w:rsidRPr="000A55AD" w:rsidRDefault="00671E16" w:rsidP="009217D9">
            <w:pPr>
              <w:spacing w:line="276" w:lineRule="auto"/>
            </w:pPr>
            <w:r w:rsidRPr="000A55AD">
              <w:rPr>
                <w:rFonts w:eastAsia="Calibri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8B6D4B" w:rsidRDefault="00671E16" w:rsidP="009217D9">
            <w:pPr>
              <w:spacing w:line="276" w:lineRule="auto"/>
              <w:ind w:right="-108"/>
              <w:rPr>
                <w:rFonts w:eastAsia="Calibri"/>
              </w:rPr>
            </w:pPr>
            <w:r w:rsidRPr="000A55AD">
              <w:rPr>
                <w:bCs/>
                <w:iCs/>
                <w:color w:val="000000"/>
              </w:rPr>
              <w:t xml:space="preserve">общий </w:t>
            </w:r>
            <w:r>
              <w:rPr>
                <w:bCs/>
                <w:iCs/>
                <w:color w:val="000000"/>
              </w:rPr>
              <w:t xml:space="preserve"> </w:t>
            </w:r>
            <w:r w:rsidRPr="000A55AD">
              <w:rPr>
                <w:bCs/>
                <w:iCs/>
                <w:color w:val="000000"/>
              </w:rPr>
              <w:t xml:space="preserve">объем </w:t>
            </w:r>
            <w:r>
              <w:rPr>
                <w:bCs/>
                <w:iCs/>
                <w:color w:val="000000"/>
              </w:rPr>
              <w:t xml:space="preserve">  </w:t>
            </w:r>
            <w:r w:rsidRPr="000A55AD">
              <w:rPr>
                <w:bCs/>
                <w:iCs/>
                <w:color w:val="000000"/>
              </w:rPr>
              <w:t xml:space="preserve">финансирования </w:t>
            </w:r>
            <w:r>
              <w:rPr>
                <w:bCs/>
                <w:iCs/>
                <w:color w:val="000000"/>
              </w:rPr>
              <w:t xml:space="preserve"> </w:t>
            </w:r>
            <w:r w:rsidRPr="000A55AD">
              <w:rPr>
                <w:bCs/>
                <w:iCs/>
                <w:color w:val="000000"/>
              </w:rPr>
              <w:t xml:space="preserve">мероприятий  подпрограммы </w:t>
            </w:r>
            <w:r>
              <w:rPr>
                <w:bCs/>
                <w:iCs/>
                <w:color w:val="000000"/>
              </w:rPr>
              <w:t xml:space="preserve"> за </w:t>
            </w:r>
            <w:r w:rsidRPr="008B6D4B">
              <w:rPr>
                <w:rFonts w:eastAsia="Calibri"/>
              </w:rPr>
              <w:t xml:space="preserve">счет </w:t>
            </w:r>
            <w:r>
              <w:rPr>
                <w:rFonts w:eastAsia="Calibri"/>
              </w:rPr>
              <w:t xml:space="preserve"> </w:t>
            </w:r>
            <w:r w:rsidRPr="008B6D4B">
              <w:rPr>
                <w:rFonts w:eastAsia="Calibri"/>
              </w:rPr>
              <w:t xml:space="preserve">средств </w:t>
            </w:r>
            <w:r>
              <w:rPr>
                <w:rFonts w:eastAsia="Calibri"/>
              </w:rPr>
              <w:t xml:space="preserve"> </w:t>
            </w:r>
            <w:r w:rsidRPr="008B6D4B">
              <w:rPr>
                <w:rFonts w:eastAsia="Calibri"/>
              </w:rPr>
              <w:t>бюджета</w:t>
            </w:r>
            <w:r>
              <w:rPr>
                <w:rFonts w:eastAsia="Calibri"/>
              </w:rPr>
              <w:t xml:space="preserve"> </w:t>
            </w:r>
            <w:r w:rsidRPr="008B6D4B">
              <w:rPr>
                <w:rFonts w:eastAsia="Calibri"/>
              </w:rPr>
              <w:t xml:space="preserve"> Хасанского</w:t>
            </w:r>
            <w:r>
              <w:rPr>
                <w:rFonts w:eastAsia="Calibri"/>
              </w:rPr>
              <w:t xml:space="preserve">  муниципального  округа  составляет  </w:t>
            </w:r>
            <w:r w:rsidR="008661B2">
              <w:rPr>
                <w:rFonts w:eastAsia="Calibri"/>
              </w:rPr>
              <w:t>1</w:t>
            </w:r>
            <w:r w:rsidR="00B41E0B">
              <w:rPr>
                <w:rFonts w:eastAsia="Calibri"/>
              </w:rPr>
              <w:t>40297,96</w:t>
            </w:r>
            <w:r>
              <w:rPr>
                <w:rFonts w:eastAsia="Calibri"/>
              </w:rPr>
              <w:t xml:space="preserve"> </w:t>
            </w:r>
            <w:r w:rsidRPr="008B6D4B">
              <w:rPr>
                <w:rFonts w:eastAsia="Calibri"/>
              </w:rPr>
              <w:t>тыс.ру</w:t>
            </w:r>
            <w:r w:rsidRPr="000A55AD">
              <w:t>б</w:t>
            </w:r>
            <w:r>
              <w:t>:</w:t>
            </w:r>
          </w:p>
          <w:p w:rsidR="00671E16" w:rsidRPr="000A55AD" w:rsidRDefault="00671E16" w:rsidP="009217D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2023 г</w:t>
            </w:r>
            <w:r w:rsidR="008661B2">
              <w:rPr>
                <w:bCs/>
                <w:iCs/>
                <w:color w:val="000000"/>
              </w:rPr>
              <w:t>од</w:t>
            </w:r>
            <w:r>
              <w:rPr>
                <w:bCs/>
                <w:iCs/>
                <w:color w:val="000000"/>
              </w:rPr>
              <w:t xml:space="preserve"> – </w:t>
            </w:r>
            <w:r w:rsidR="009217D9">
              <w:rPr>
                <w:bCs/>
                <w:iCs/>
                <w:color w:val="000000"/>
              </w:rPr>
              <w:t>20112,15</w:t>
            </w:r>
            <w:r w:rsidRPr="000A55AD">
              <w:rPr>
                <w:bCs/>
                <w:iCs/>
                <w:color w:val="000000"/>
              </w:rPr>
              <w:t xml:space="preserve"> тыс. руб.;</w:t>
            </w:r>
          </w:p>
          <w:p w:rsidR="00671E16" w:rsidRDefault="00671E16" w:rsidP="009217D9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2024 г</w:t>
            </w:r>
            <w:r w:rsidR="008661B2">
              <w:rPr>
                <w:bCs/>
                <w:iCs/>
                <w:color w:val="000000"/>
              </w:rPr>
              <w:t>од</w:t>
            </w:r>
            <w:r>
              <w:rPr>
                <w:bCs/>
                <w:iCs/>
                <w:color w:val="000000"/>
              </w:rPr>
              <w:t xml:space="preserve"> – 2</w:t>
            </w:r>
            <w:r w:rsidR="005E110B">
              <w:rPr>
                <w:bCs/>
                <w:iCs/>
                <w:color w:val="000000"/>
              </w:rPr>
              <w:t>7</w:t>
            </w:r>
            <w:r w:rsidR="008661B2">
              <w:rPr>
                <w:bCs/>
                <w:iCs/>
                <w:color w:val="000000"/>
              </w:rPr>
              <w:t>384,65</w:t>
            </w:r>
            <w:r w:rsidRPr="000A55AD">
              <w:rPr>
                <w:bCs/>
                <w:iCs/>
                <w:color w:val="000000"/>
              </w:rPr>
              <w:t xml:space="preserve"> тыс. руб.; </w:t>
            </w:r>
          </w:p>
          <w:p w:rsidR="00671E16" w:rsidRPr="000A55AD" w:rsidRDefault="00671E16" w:rsidP="009217D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2025 г</w:t>
            </w:r>
            <w:r w:rsidR="008661B2">
              <w:rPr>
                <w:bCs/>
                <w:iCs/>
                <w:color w:val="000000"/>
              </w:rPr>
              <w:t>од</w:t>
            </w:r>
            <w:r>
              <w:rPr>
                <w:bCs/>
                <w:iCs/>
                <w:color w:val="000000"/>
              </w:rPr>
              <w:t xml:space="preserve"> – </w:t>
            </w:r>
            <w:r w:rsidR="00E05095" w:rsidRPr="00E05095">
              <w:t>30766,51</w:t>
            </w:r>
            <w:r w:rsidR="00E05095">
              <w:t xml:space="preserve"> </w:t>
            </w:r>
            <w:r w:rsidRPr="00E05095">
              <w:rPr>
                <w:bCs/>
                <w:iCs/>
                <w:color w:val="000000"/>
              </w:rPr>
              <w:t>тыс</w:t>
            </w:r>
            <w:r w:rsidRPr="000A55AD">
              <w:rPr>
                <w:bCs/>
                <w:iCs/>
                <w:color w:val="000000"/>
              </w:rPr>
              <w:t xml:space="preserve">. руб.; </w:t>
            </w:r>
          </w:p>
          <w:p w:rsidR="00671E16" w:rsidRDefault="00671E16" w:rsidP="009217D9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2026 г</w:t>
            </w:r>
            <w:r w:rsidR="008661B2">
              <w:rPr>
                <w:bCs/>
                <w:iCs/>
                <w:color w:val="000000"/>
              </w:rPr>
              <w:t>од</w:t>
            </w:r>
            <w:r>
              <w:rPr>
                <w:bCs/>
                <w:iCs/>
                <w:color w:val="000000"/>
              </w:rPr>
              <w:t xml:space="preserve"> – </w:t>
            </w:r>
            <w:r w:rsidR="00E05095">
              <w:rPr>
                <w:bCs/>
                <w:iCs/>
                <w:color w:val="000000"/>
              </w:rPr>
              <w:t>31669,59</w:t>
            </w:r>
            <w:r>
              <w:rPr>
                <w:bCs/>
                <w:iCs/>
                <w:color w:val="000000"/>
              </w:rPr>
              <w:t xml:space="preserve"> тыс. руб.</w:t>
            </w:r>
            <w:r w:rsidR="008661B2">
              <w:rPr>
                <w:bCs/>
                <w:iCs/>
                <w:color w:val="000000"/>
              </w:rPr>
              <w:t>;</w:t>
            </w:r>
          </w:p>
          <w:p w:rsidR="008661B2" w:rsidRPr="008661B2" w:rsidRDefault="008661B2" w:rsidP="008661B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>2027 год  – 30365,06 тыс. руб.</w:t>
            </w:r>
          </w:p>
        </w:tc>
      </w:tr>
      <w:tr w:rsidR="00671E16" w:rsidRPr="000A55AD" w:rsidTr="009217D9">
        <w:trPr>
          <w:trHeight w:val="6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16" w:rsidRPr="000A55AD" w:rsidRDefault="00671E16" w:rsidP="009217D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Ожидаемые результаты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16" w:rsidRPr="000A55AD" w:rsidRDefault="00671E16" w:rsidP="008661B2">
            <w:pPr>
              <w:spacing w:line="276" w:lineRule="auto"/>
              <w:rPr>
                <w:bCs/>
                <w:iCs/>
                <w:color w:val="000000"/>
              </w:rPr>
            </w:pPr>
            <w:r w:rsidRPr="007F1C70">
              <w:t>увеличение числа посещений  МБУ ДО  ДШИ  к  202</w:t>
            </w:r>
            <w:r w:rsidR="008661B2">
              <w:t>7</w:t>
            </w:r>
            <w:r w:rsidRPr="007F1C70">
              <w:t xml:space="preserve">  году  до  </w:t>
            </w:r>
            <w:r w:rsidR="008661B2">
              <w:t xml:space="preserve">3113 </w:t>
            </w:r>
            <w:r w:rsidRPr="007F1C70">
              <w:t xml:space="preserve"> человек</w:t>
            </w:r>
          </w:p>
        </w:tc>
      </w:tr>
    </w:tbl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tbl>
      <w:tblPr>
        <w:tblpPr w:leftFromText="180" w:rightFromText="180" w:vertAnchor="page" w:horzAnchor="page" w:tblpX="5718" w:tblpY="1221"/>
        <w:tblW w:w="5709" w:type="dxa"/>
        <w:tblLook w:val="04A0"/>
      </w:tblPr>
      <w:tblGrid>
        <w:gridCol w:w="5709"/>
      </w:tblGrid>
      <w:tr w:rsidR="00671E16" w:rsidRPr="008A6C0D" w:rsidTr="009217D9">
        <w:trPr>
          <w:trHeight w:val="1701"/>
        </w:trPr>
        <w:tc>
          <w:tcPr>
            <w:tcW w:w="5709" w:type="dxa"/>
            <w:shd w:val="clear" w:color="auto" w:fill="auto"/>
          </w:tcPr>
          <w:p w:rsidR="00671E16" w:rsidRPr="00680D26" w:rsidRDefault="00671E16" w:rsidP="009217D9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 w:rsidRPr="008A6C0D">
              <w:br w:type="page"/>
            </w:r>
            <w:r>
              <w:t xml:space="preserve">  </w:t>
            </w:r>
            <w:r w:rsidRPr="00680D26">
              <w:t>Приложение</w:t>
            </w:r>
            <w:r>
              <w:t xml:space="preserve"> </w:t>
            </w:r>
            <w:r w:rsidRPr="00680D26">
              <w:t xml:space="preserve"> </w:t>
            </w:r>
            <w:r>
              <w:t xml:space="preserve">№  </w:t>
            </w:r>
            <w:r w:rsidR="008661B2">
              <w:t>7</w:t>
            </w:r>
          </w:p>
          <w:p w:rsidR="00671E16" w:rsidRDefault="00671E16" w:rsidP="009217D9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к постановлению администрации                                                                                              </w:t>
            </w:r>
          </w:p>
          <w:p w:rsidR="00671E16" w:rsidRDefault="00671E16" w:rsidP="009217D9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Хасанского   муниципального округа   </w:t>
            </w:r>
          </w:p>
          <w:p w:rsidR="0090396E" w:rsidRPr="0020283E" w:rsidRDefault="005E110B" w:rsidP="0090396E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  <w:rPr>
                <w:sz w:val="26"/>
                <w:szCs w:val="26"/>
                <w:u w:val="single"/>
              </w:rPr>
            </w:pPr>
            <w:r>
              <w:t xml:space="preserve"> </w:t>
            </w:r>
            <w:r w:rsidR="0090396E">
              <w:t xml:space="preserve"> от  </w:t>
            </w:r>
            <w:r w:rsidR="0003351A" w:rsidRPr="0003351A">
              <w:rPr>
                <w:u w:val="single"/>
              </w:rPr>
              <w:t xml:space="preserve">20.09.2024г. </w:t>
            </w:r>
            <w:r w:rsidR="0003351A">
              <w:t xml:space="preserve">  № </w:t>
            </w:r>
            <w:r w:rsidR="0003351A" w:rsidRPr="0003351A">
              <w:rPr>
                <w:u w:val="single"/>
              </w:rPr>
              <w:t>1701-па</w:t>
            </w:r>
          </w:p>
          <w:p w:rsidR="00671E16" w:rsidRPr="00926235" w:rsidRDefault="00671E16" w:rsidP="009217D9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</w:t>
            </w:r>
            <w:r w:rsidRPr="00926235">
              <w:t>Приложение</w:t>
            </w:r>
            <w:r>
              <w:t xml:space="preserve">  №</w:t>
            </w:r>
            <w:r w:rsidRPr="00926235">
              <w:t xml:space="preserve">  </w:t>
            </w:r>
            <w:r>
              <w:t>7</w:t>
            </w:r>
          </w:p>
          <w:p w:rsidR="00671E16" w:rsidRPr="008A6C0D" w:rsidRDefault="00671E16" w:rsidP="009217D9">
            <w:r w:rsidRPr="00926235">
              <w:t xml:space="preserve">к муниципальной </w:t>
            </w:r>
            <w:r>
              <w:t xml:space="preserve"> </w:t>
            </w:r>
            <w:r w:rsidRPr="00926235">
              <w:t>программе «Развитие культуры на территории</w:t>
            </w:r>
            <w:r>
              <w:t xml:space="preserve"> </w:t>
            </w:r>
            <w:r w:rsidRPr="00926235">
              <w:t xml:space="preserve"> Хасанског</w:t>
            </w:r>
            <w:r>
              <w:t>о  муниципального  округа»</w:t>
            </w:r>
            <w:r w:rsidRPr="00926235">
              <w:t xml:space="preserve">, утвержденной </w:t>
            </w:r>
            <w:r>
              <w:t xml:space="preserve"> </w:t>
            </w:r>
            <w:r w:rsidRPr="00926235">
              <w:t xml:space="preserve">постановлением администрации </w:t>
            </w:r>
            <w:r>
              <w:t xml:space="preserve"> </w:t>
            </w:r>
            <w:r w:rsidRPr="00926235">
              <w:t xml:space="preserve">Хасанского муниципального </w:t>
            </w:r>
            <w:r>
              <w:t xml:space="preserve">района   </w:t>
            </w:r>
            <w:r w:rsidRPr="00044BE7">
              <w:t xml:space="preserve">                                                                 </w:t>
            </w:r>
            <w:r>
              <w:t xml:space="preserve">                     от  </w:t>
            </w:r>
            <w:r w:rsidRPr="00C94D54">
              <w:rPr>
                <w:u w:val="single"/>
              </w:rPr>
              <w:t>14.09.2022г</w:t>
            </w:r>
            <w:r w:rsidRPr="00FA3C2C">
              <w:rPr>
                <w:u w:val="single"/>
              </w:rPr>
              <w:t>.</w:t>
            </w:r>
            <w:r>
              <w:t xml:space="preserve">   № </w:t>
            </w:r>
            <w:r w:rsidRPr="00C94D54">
              <w:rPr>
                <w:u w:val="single"/>
              </w:rPr>
              <w:t>614</w:t>
            </w:r>
            <w:r w:rsidRPr="00FA3C2C">
              <w:rPr>
                <w:u w:val="single"/>
              </w:rPr>
              <w:t>-па</w:t>
            </w:r>
          </w:p>
        </w:tc>
      </w:tr>
    </w:tbl>
    <w:p w:rsidR="00671E16" w:rsidRDefault="00671E16" w:rsidP="00671E16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671E16" w:rsidRDefault="00671E16" w:rsidP="00671E16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671E16" w:rsidRDefault="00671E16" w:rsidP="00671E16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671E16" w:rsidRDefault="00671E16" w:rsidP="00671E16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671E16" w:rsidRDefault="00671E16" w:rsidP="00671E16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671E16" w:rsidRDefault="00671E16" w:rsidP="00671E16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671E16" w:rsidRDefault="00671E16" w:rsidP="00671E16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671E16" w:rsidRDefault="00671E16" w:rsidP="00671E16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671E16" w:rsidRDefault="00671E16" w:rsidP="00671E16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671E16" w:rsidRDefault="00671E16" w:rsidP="00671E16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671E16" w:rsidRDefault="00671E16" w:rsidP="00671E16">
      <w:pPr>
        <w:shd w:val="clear" w:color="auto" w:fill="FFFFFF"/>
        <w:jc w:val="center"/>
        <w:textAlignment w:val="baseline"/>
        <w:rPr>
          <w:b/>
          <w:spacing w:val="2"/>
        </w:rPr>
      </w:pPr>
      <w:r w:rsidRPr="000A55AD">
        <w:rPr>
          <w:b/>
          <w:spacing w:val="2"/>
        </w:rPr>
        <w:t xml:space="preserve">ПАСПОРТ </w:t>
      </w:r>
      <w:r>
        <w:rPr>
          <w:b/>
          <w:spacing w:val="2"/>
        </w:rPr>
        <w:t xml:space="preserve"> </w:t>
      </w:r>
      <w:r w:rsidRPr="000A55AD">
        <w:rPr>
          <w:b/>
          <w:spacing w:val="2"/>
        </w:rPr>
        <w:t>ПОДПРОГРАММЫ</w:t>
      </w:r>
      <w:r>
        <w:rPr>
          <w:b/>
          <w:spacing w:val="2"/>
        </w:rPr>
        <w:t xml:space="preserve"> </w:t>
      </w:r>
      <w:r w:rsidRPr="000A55AD">
        <w:rPr>
          <w:b/>
          <w:spacing w:val="2"/>
        </w:rPr>
        <w:t xml:space="preserve"> </w:t>
      </w:r>
    </w:p>
    <w:p w:rsidR="00671E16" w:rsidRDefault="00671E16" w:rsidP="00671E16">
      <w:pPr>
        <w:shd w:val="clear" w:color="auto" w:fill="FFFFFF"/>
        <w:jc w:val="center"/>
        <w:textAlignment w:val="baseline"/>
        <w:rPr>
          <w:b/>
          <w:bCs/>
        </w:rPr>
      </w:pPr>
      <w:r>
        <w:rPr>
          <w:b/>
        </w:rPr>
        <w:t xml:space="preserve"> </w:t>
      </w:r>
      <w:r w:rsidRPr="00633D05">
        <w:rPr>
          <w:b/>
          <w:bCs/>
        </w:rPr>
        <w:t>«</w:t>
      </w:r>
      <w:r>
        <w:rPr>
          <w:b/>
          <w:bCs/>
        </w:rPr>
        <w:t xml:space="preserve">СОХРАНЕНИЕ И ПОПУЛЯРИЗАЦИЯ ОБЪЕКТОВ  КУЛЬТУРНОГО НАСЛЕДИЯ (ПАМЯТНИКОВ ИСТОРИИ И КУЛЬТУРЫ) В </w:t>
      </w:r>
      <w:r w:rsidRPr="00633D05">
        <w:rPr>
          <w:b/>
          <w:bCs/>
        </w:rPr>
        <w:t xml:space="preserve"> ХАСАНСКО</w:t>
      </w:r>
      <w:r>
        <w:rPr>
          <w:b/>
          <w:bCs/>
        </w:rPr>
        <w:t>М</w:t>
      </w:r>
      <w:r w:rsidRPr="00633D05">
        <w:rPr>
          <w:b/>
          <w:bCs/>
        </w:rPr>
        <w:t xml:space="preserve"> МУНИЦИПАЛЬНО</w:t>
      </w:r>
      <w:r>
        <w:rPr>
          <w:b/>
          <w:bCs/>
        </w:rPr>
        <w:t>М</w:t>
      </w:r>
      <w:r w:rsidRPr="00633D05">
        <w:rPr>
          <w:b/>
          <w:bCs/>
        </w:rPr>
        <w:t xml:space="preserve"> </w:t>
      </w:r>
      <w:r>
        <w:rPr>
          <w:b/>
          <w:bCs/>
        </w:rPr>
        <w:t>ОКРУГЕ</w:t>
      </w:r>
      <w:r w:rsidRPr="00633D05">
        <w:rPr>
          <w:b/>
          <w:bCs/>
        </w:rPr>
        <w:t>»</w:t>
      </w:r>
    </w:p>
    <w:p w:rsidR="00671E16" w:rsidRPr="00E94E92" w:rsidRDefault="00671E16" w:rsidP="00671E16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528"/>
      </w:tblGrid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Cs/>
              </w:rPr>
              <w:t xml:space="preserve">Наименование </w:t>
            </w:r>
            <w:r w:rsidRPr="000A55AD">
              <w:rPr>
                <w:bCs/>
              </w:rPr>
              <w:t xml:space="preserve">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</w:pPr>
            <w:r w:rsidRPr="00D02AC9">
              <w:rPr>
                <w:bCs/>
              </w:rPr>
              <w:t xml:space="preserve">«Сохранение и популяризация объектов </w:t>
            </w:r>
            <w:r w:rsidRPr="00D02AC9">
              <w:t>культурного наследия (памятников истории и культуры) в Хасанском муниципальном округе</w:t>
            </w:r>
            <w:r>
              <w:t xml:space="preserve"> </w:t>
            </w:r>
            <w:r w:rsidRPr="00D02AC9">
              <w:t>»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autoSpaceDE w:val="0"/>
              <w:autoSpaceDN w:val="0"/>
              <w:adjustRightInd w:val="0"/>
              <w:spacing w:line="276" w:lineRule="auto"/>
            </w:pPr>
            <w:r w:rsidRPr="000A55AD">
              <w:rPr>
                <w:bCs/>
              </w:rPr>
              <w:t>Ответственный</w:t>
            </w:r>
            <w:r>
              <w:rPr>
                <w:bCs/>
              </w:rPr>
              <w:t xml:space="preserve"> </w:t>
            </w:r>
            <w:r w:rsidRPr="000A55AD">
              <w:rPr>
                <w:bCs/>
              </w:rPr>
              <w:t xml:space="preserve"> исполнитель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  <w:r>
              <w:t>Управление культуры, спорта, молодежной  и социальной политики</w:t>
            </w:r>
            <w:r w:rsidRPr="00926235">
              <w:t xml:space="preserve"> администрации Хасанского муниципального </w:t>
            </w:r>
            <w:r>
              <w:t>округа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autoSpaceDE w:val="0"/>
              <w:autoSpaceDN w:val="0"/>
              <w:adjustRightInd w:val="0"/>
              <w:spacing w:line="276" w:lineRule="auto"/>
            </w:pPr>
            <w:r>
              <w:t>Сои</w:t>
            </w:r>
            <w:r w:rsidRPr="000A55AD">
              <w:t>сполнител</w:t>
            </w:r>
            <w:r>
              <w:t>ь</w:t>
            </w:r>
            <w:r w:rsidRPr="000A55AD">
              <w:t xml:space="preserve">  </w:t>
            </w:r>
            <w:r>
              <w:t>под</w:t>
            </w:r>
            <w:r w:rsidRPr="000A55AD"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  <w:jc w:val="both"/>
            </w:pPr>
            <w:r>
              <w:t>---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</w:pPr>
            <w:r w:rsidRPr="000A55AD">
              <w:t>Цели 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</w:pPr>
            <w:r>
              <w:t>с</w:t>
            </w:r>
            <w:r w:rsidRPr="00C47668">
              <w:rPr>
                <w:sz w:val="26"/>
                <w:szCs w:val="26"/>
              </w:rPr>
              <w:t>оздание условий для сохранения, эффективного использования и популяризации объектов культурного наследия (памятников истории и культуры)</w:t>
            </w:r>
            <w:r>
              <w:rPr>
                <w:sz w:val="26"/>
                <w:szCs w:val="26"/>
              </w:rPr>
              <w:t xml:space="preserve">, расположенных </w:t>
            </w:r>
            <w:r w:rsidRPr="00C47668">
              <w:rPr>
                <w:sz w:val="26"/>
                <w:szCs w:val="26"/>
              </w:rPr>
              <w:t xml:space="preserve"> на территории </w:t>
            </w:r>
            <w:r>
              <w:rPr>
                <w:sz w:val="26"/>
                <w:szCs w:val="26"/>
              </w:rPr>
              <w:t xml:space="preserve"> Хасанского</w:t>
            </w:r>
            <w:r w:rsidRPr="00C47668">
              <w:rPr>
                <w:sz w:val="26"/>
                <w:szCs w:val="26"/>
              </w:rPr>
              <w:t xml:space="preserve"> муниципального </w:t>
            </w:r>
            <w:r>
              <w:rPr>
                <w:sz w:val="26"/>
                <w:szCs w:val="26"/>
              </w:rPr>
              <w:t xml:space="preserve"> округа</w:t>
            </w:r>
            <w:r w:rsidRPr="00E3601D">
              <w:t xml:space="preserve"> 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</w:pPr>
            <w:r w:rsidRPr="000A55AD">
              <w:t>Задачи</w:t>
            </w:r>
            <w:r>
              <w:t xml:space="preserve"> </w:t>
            </w:r>
            <w:r w:rsidRPr="000A55AD">
              <w:t xml:space="preserve">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  <w:rPr>
                <w:rFonts w:eastAsia="Calibri"/>
                <w:lang w:eastAsia="en-US"/>
              </w:rPr>
            </w:pPr>
            <w:r w:rsidRPr="00636C0B">
              <w:t>сохранение</w:t>
            </w:r>
            <w:r>
              <w:t xml:space="preserve"> </w:t>
            </w:r>
            <w:r w:rsidRPr="00636C0B">
              <w:t xml:space="preserve"> культу</w:t>
            </w:r>
            <w:r>
              <w:t xml:space="preserve">рного и  исторического  наследия   </w:t>
            </w:r>
            <w:r w:rsidRPr="00636C0B">
              <w:t xml:space="preserve">Хасанского </w:t>
            </w:r>
            <w:r>
              <w:t xml:space="preserve"> </w:t>
            </w:r>
            <w:r w:rsidRPr="00636C0B">
              <w:t>муниципального</w:t>
            </w:r>
            <w:r>
              <w:t xml:space="preserve"> </w:t>
            </w:r>
            <w:r w:rsidRPr="00636C0B">
              <w:t xml:space="preserve"> </w:t>
            </w:r>
            <w:r>
              <w:t>округа</w:t>
            </w:r>
            <w:r w:rsidRPr="00B11718">
              <w:t xml:space="preserve"> 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tabs>
                <w:tab w:val="left" w:pos="671"/>
              </w:tabs>
              <w:spacing w:line="276" w:lineRule="auto"/>
            </w:pPr>
            <w:r w:rsidRPr="000A55AD">
              <w:t>Показатели</w:t>
            </w:r>
            <w:r>
              <w:t xml:space="preserve"> (индикаторы) </w:t>
            </w:r>
            <w:r w:rsidRPr="000A55AD">
              <w:t>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Default="00671E16" w:rsidP="009217D9">
            <w:pPr>
              <w:spacing w:line="276" w:lineRule="auto"/>
            </w:pPr>
            <w:r>
              <w:t>к</w:t>
            </w:r>
            <w:r w:rsidRPr="007539F9">
              <w:rPr>
                <w:color w:val="000000"/>
              </w:rPr>
              <w:t>оличеств</w:t>
            </w:r>
            <w:r>
              <w:rPr>
                <w:color w:val="000000"/>
              </w:rPr>
              <w:t xml:space="preserve">о </w:t>
            </w:r>
            <w:r w:rsidRPr="007539F9">
              <w:rPr>
                <w:color w:val="000000"/>
              </w:rPr>
              <w:t xml:space="preserve"> оформленных </w:t>
            </w:r>
            <w:r>
              <w:rPr>
                <w:color w:val="000000"/>
              </w:rPr>
              <w:t xml:space="preserve"> </w:t>
            </w:r>
            <w:r w:rsidRPr="007539F9">
              <w:rPr>
                <w:color w:val="000000"/>
              </w:rPr>
              <w:t>объектов</w:t>
            </w:r>
            <w:r>
              <w:rPr>
                <w:color w:val="000000"/>
              </w:rPr>
              <w:t xml:space="preserve"> </w:t>
            </w:r>
            <w:r w:rsidRPr="007539F9">
              <w:rPr>
                <w:color w:val="000000"/>
              </w:rPr>
              <w:t xml:space="preserve"> культурного </w:t>
            </w:r>
            <w:r>
              <w:rPr>
                <w:color w:val="000000"/>
              </w:rPr>
              <w:t xml:space="preserve"> </w:t>
            </w:r>
            <w:r w:rsidRPr="007539F9">
              <w:rPr>
                <w:color w:val="000000"/>
              </w:rPr>
              <w:t>наследия,</w:t>
            </w:r>
            <w:r w:rsidRPr="007539F9">
              <w:t xml:space="preserve"> расположенных на территории Хасанского муниципального </w:t>
            </w:r>
            <w:r>
              <w:t xml:space="preserve"> округа;</w:t>
            </w:r>
          </w:p>
          <w:p w:rsidR="00671E16" w:rsidRPr="000A55AD" w:rsidRDefault="00671E16" w:rsidP="009217D9">
            <w:pPr>
              <w:spacing w:line="276" w:lineRule="auto"/>
            </w:pPr>
            <w:r>
              <w:t xml:space="preserve">количество  отремонтированных  объектов  культурного наследия, </w:t>
            </w:r>
            <w:r w:rsidRPr="007539F9">
              <w:t>расположенных</w:t>
            </w:r>
            <w:r>
              <w:t xml:space="preserve"> </w:t>
            </w:r>
            <w:r w:rsidRPr="007539F9">
              <w:t xml:space="preserve"> на </w:t>
            </w:r>
            <w:r>
              <w:t xml:space="preserve"> </w:t>
            </w:r>
            <w:r w:rsidRPr="007539F9">
              <w:t xml:space="preserve">территории Хасанского муниципального </w:t>
            </w:r>
            <w:r>
              <w:t xml:space="preserve"> округа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</w:pPr>
            <w:r>
              <w:t>Этапы  и  с</w:t>
            </w:r>
            <w:r w:rsidRPr="000A55AD">
              <w:t xml:space="preserve">роки </w:t>
            </w:r>
            <w:r>
              <w:t xml:space="preserve"> </w:t>
            </w:r>
            <w:r w:rsidRPr="000A55AD">
              <w:t>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8661B2">
            <w:pPr>
              <w:spacing w:line="276" w:lineRule="auto"/>
              <w:jc w:val="both"/>
            </w:pPr>
            <w:r>
              <w:t>п</w:t>
            </w:r>
            <w:r w:rsidRPr="000A55AD">
              <w:t>одпрограмма</w:t>
            </w:r>
            <w:r>
              <w:t xml:space="preserve"> </w:t>
            </w:r>
            <w:r w:rsidRPr="000A55AD">
              <w:t xml:space="preserve"> реализуется в</w:t>
            </w:r>
            <w:r>
              <w:t xml:space="preserve"> один этап в</w:t>
            </w:r>
            <w:r w:rsidRPr="000A55AD">
              <w:t xml:space="preserve"> 20</w:t>
            </w:r>
            <w:r>
              <w:t>23-202</w:t>
            </w:r>
            <w:r w:rsidR="008661B2">
              <w:t>7</w:t>
            </w:r>
            <w:r w:rsidRPr="000A55AD">
              <w:t xml:space="preserve"> годы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16" w:rsidRDefault="00671E16" w:rsidP="009217D9">
            <w:pPr>
              <w:spacing w:line="276" w:lineRule="auto"/>
              <w:rPr>
                <w:rFonts w:eastAsia="Calibri"/>
              </w:rPr>
            </w:pPr>
            <w:r w:rsidRPr="000A55AD">
              <w:rPr>
                <w:rFonts w:eastAsia="Calibri"/>
              </w:rPr>
              <w:t>Объем</w:t>
            </w:r>
            <w:r>
              <w:rPr>
                <w:rFonts w:eastAsia="Calibri"/>
              </w:rPr>
              <w:t>ы и источники бюджетных ассигнований подпрограммы</w:t>
            </w:r>
          </w:p>
          <w:p w:rsidR="00671E16" w:rsidRPr="000A55AD" w:rsidRDefault="00671E16" w:rsidP="009217D9">
            <w:pPr>
              <w:spacing w:line="276" w:lineRule="auto"/>
            </w:pPr>
            <w:r w:rsidRPr="000A55AD">
              <w:rPr>
                <w:rFonts w:eastAsia="Calibri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16" w:rsidRDefault="00671E16" w:rsidP="009217D9">
            <w:pPr>
              <w:widowControl w:val="0"/>
              <w:tabs>
                <w:tab w:val="left" w:pos="1440"/>
                <w:tab w:val="right" w:pos="9540"/>
              </w:tabs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</w:rPr>
            </w:pPr>
            <w:r w:rsidRPr="000A55AD">
              <w:rPr>
                <w:bCs/>
                <w:iCs/>
                <w:color w:val="000000"/>
              </w:rPr>
              <w:t xml:space="preserve">общий объем финансирования мероприятий муниципальной </w:t>
            </w:r>
            <w:r>
              <w:rPr>
                <w:bCs/>
                <w:iCs/>
                <w:color w:val="000000"/>
              </w:rPr>
              <w:t xml:space="preserve"> </w:t>
            </w:r>
            <w:r w:rsidRPr="000A55AD">
              <w:rPr>
                <w:bCs/>
                <w:iCs/>
                <w:color w:val="000000"/>
              </w:rPr>
              <w:t xml:space="preserve">подпрограммы </w:t>
            </w:r>
            <w:r>
              <w:rPr>
                <w:bCs/>
                <w:iCs/>
                <w:color w:val="000000"/>
              </w:rPr>
              <w:t xml:space="preserve"> </w:t>
            </w:r>
            <w:r>
              <w:t xml:space="preserve">составляет  </w:t>
            </w:r>
            <w:r w:rsidR="008661B2">
              <w:t>13885,39</w:t>
            </w:r>
            <w:r>
              <w:t xml:space="preserve"> </w:t>
            </w:r>
            <w:r w:rsidRPr="000A55AD">
              <w:t xml:space="preserve"> тыс. руб.</w:t>
            </w:r>
            <w:r>
              <w:t>, в т.ч.</w:t>
            </w:r>
            <w:r w:rsidRPr="000A55AD">
              <w:rPr>
                <w:iCs/>
                <w:color w:val="000000"/>
              </w:rPr>
              <w:t>:</w:t>
            </w:r>
          </w:p>
          <w:p w:rsidR="00671E16" w:rsidRPr="008B6D4B" w:rsidRDefault="00671E16" w:rsidP="009217D9">
            <w:pPr>
              <w:widowControl w:val="0"/>
              <w:tabs>
                <w:tab w:val="left" w:pos="1440"/>
                <w:tab w:val="right" w:pos="954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Pr="008B6D4B">
              <w:rPr>
                <w:rFonts w:eastAsia="Calibri"/>
              </w:rPr>
              <w:t>а счет средств бюджета Хасанского</w:t>
            </w:r>
            <w:r>
              <w:rPr>
                <w:rFonts w:eastAsia="Calibri"/>
              </w:rPr>
              <w:t xml:space="preserve"> муниципального округа   </w:t>
            </w:r>
            <w:r w:rsidR="008661B2">
              <w:rPr>
                <w:rFonts w:eastAsia="Calibri"/>
              </w:rPr>
              <w:t>13578,87</w:t>
            </w:r>
            <w:r>
              <w:rPr>
                <w:rFonts w:eastAsia="Calibri"/>
              </w:rPr>
              <w:t xml:space="preserve"> </w:t>
            </w:r>
            <w:r w:rsidRPr="008B6D4B">
              <w:rPr>
                <w:rFonts w:eastAsia="Calibri"/>
              </w:rPr>
              <w:t>тыс.ру</w:t>
            </w:r>
            <w:r w:rsidRPr="000A55AD">
              <w:t>б</w:t>
            </w:r>
            <w:r>
              <w:t>:</w:t>
            </w:r>
          </w:p>
          <w:p w:rsidR="00671E16" w:rsidRDefault="00671E16" w:rsidP="009217D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2023 год – 197,26 </w:t>
            </w:r>
            <w:r w:rsidRPr="008B6D4B">
              <w:rPr>
                <w:bCs/>
              </w:rPr>
              <w:t xml:space="preserve"> тыс. руб</w:t>
            </w:r>
            <w:r>
              <w:rPr>
                <w:bCs/>
              </w:rPr>
              <w:t>.;</w:t>
            </w:r>
          </w:p>
          <w:p w:rsidR="00671E16" w:rsidRDefault="00671E16" w:rsidP="009217D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2024 год – </w:t>
            </w:r>
            <w:r w:rsidR="008E08AF" w:rsidRPr="008E08AF">
              <w:t>2917,31</w:t>
            </w:r>
            <w:r w:rsidR="008E08AF">
              <w:rPr>
                <w:sz w:val="22"/>
                <w:szCs w:val="22"/>
              </w:rPr>
              <w:t xml:space="preserve"> </w:t>
            </w:r>
            <w:r>
              <w:rPr>
                <w:bCs/>
              </w:rPr>
              <w:t>тыс. руб.;</w:t>
            </w:r>
            <w:r w:rsidRPr="008B6D4B">
              <w:rPr>
                <w:bCs/>
              </w:rPr>
              <w:t xml:space="preserve"> </w:t>
            </w:r>
          </w:p>
          <w:p w:rsidR="00671E16" w:rsidRDefault="00671E16" w:rsidP="009217D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2025 год – </w:t>
            </w:r>
            <w:r w:rsidR="008661B2">
              <w:rPr>
                <w:bCs/>
              </w:rPr>
              <w:t>9393,30</w:t>
            </w:r>
            <w:r>
              <w:rPr>
                <w:bCs/>
              </w:rPr>
              <w:t xml:space="preserve"> </w:t>
            </w:r>
            <w:r w:rsidRPr="008B6D4B">
              <w:rPr>
                <w:bCs/>
              </w:rPr>
              <w:t xml:space="preserve"> </w:t>
            </w:r>
            <w:r>
              <w:rPr>
                <w:bCs/>
              </w:rPr>
              <w:t xml:space="preserve">тыс. руб.; </w:t>
            </w:r>
          </w:p>
          <w:p w:rsidR="00671E16" w:rsidRDefault="00671E16" w:rsidP="009217D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2026 год – </w:t>
            </w:r>
            <w:r w:rsidR="008661B2">
              <w:rPr>
                <w:bCs/>
              </w:rPr>
              <w:t>498</w:t>
            </w:r>
            <w:r>
              <w:rPr>
                <w:bCs/>
              </w:rPr>
              <w:t xml:space="preserve">,00 </w:t>
            </w:r>
            <w:r w:rsidRPr="008B6D4B">
              <w:rPr>
                <w:bCs/>
              </w:rPr>
              <w:t xml:space="preserve"> </w:t>
            </w:r>
            <w:r>
              <w:rPr>
                <w:bCs/>
              </w:rPr>
              <w:t>тыс. руб.</w:t>
            </w:r>
            <w:r w:rsidR="008661B2">
              <w:rPr>
                <w:bCs/>
              </w:rPr>
              <w:t>;</w:t>
            </w:r>
          </w:p>
          <w:p w:rsidR="008661B2" w:rsidRDefault="008661B2" w:rsidP="009217D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>2027 год – 573,00 тыс. руб.</w:t>
            </w:r>
          </w:p>
          <w:p w:rsidR="005E110B" w:rsidRDefault="005E110B" w:rsidP="005E11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lastRenderedPageBreak/>
              <w:t xml:space="preserve">За  счет средств краевого бюджета  </w:t>
            </w:r>
            <w:r w:rsidR="0028135C">
              <w:rPr>
                <w:bCs/>
              </w:rPr>
              <w:t>49,04</w:t>
            </w:r>
            <w:r>
              <w:rPr>
                <w:bCs/>
              </w:rPr>
              <w:t xml:space="preserve"> тыс.руб:</w:t>
            </w:r>
          </w:p>
          <w:p w:rsidR="005E110B" w:rsidRDefault="005E110B" w:rsidP="005E11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2024 год – </w:t>
            </w:r>
            <w:r w:rsidR="0028135C">
              <w:rPr>
                <w:bCs/>
              </w:rPr>
              <w:t>49,04</w:t>
            </w:r>
            <w:r>
              <w:rPr>
                <w:bCs/>
              </w:rPr>
              <w:t xml:space="preserve"> тыс.руб.</w:t>
            </w:r>
          </w:p>
          <w:p w:rsidR="0028135C" w:rsidRDefault="0028135C" w:rsidP="0028135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</w:pPr>
            <w:r>
              <w:t>З</w:t>
            </w:r>
            <w:r w:rsidRPr="00E66B96">
              <w:t xml:space="preserve">а </w:t>
            </w:r>
            <w:r>
              <w:t xml:space="preserve"> </w:t>
            </w:r>
            <w:r w:rsidRPr="00E66B96">
              <w:t>счет</w:t>
            </w:r>
            <w:r>
              <w:t xml:space="preserve"> </w:t>
            </w:r>
            <w:r w:rsidRPr="00E66B96">
              <w:t xml:space="preserve"> средств </w:t>
            </w:r>
            <w:r>
              <w:t xml:space="preserve"> </w:t>
            </w:r>
            <w:r w:rsidRPr="00E66B96">
              <w:t>федерального</w:t>
            </w:r>
            <w:r w:rsidRPr="00706792">
              <w:t xml:space="preserve"> </w:t>
            </w:r>
            <w:r>
              <w:t xml:space="preserve"> </w:t>
            </w:r>
            <w:r w:rsidRPr="00706792">
              <w:t>бюджета</w:t>
            </w:r>
            <w:r>
              <w:t xml:space="preserve">   257,48 тыс.руб.:</w:t>
            </w:r>
          </w:p>
          <w:p w:rsidR="0028135C" w:rsidRPr="007C2329" w:rsidRDefault="0028135C" w:rsidP="0028135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>2024 год – 257,48 тыс.руб.</w:t>
            </w:r>
          </w:p>
        </w:tc>
      </w:tr>
      <w:tr w:rsidR="00671E16" w:rsidRPr="000A55AD" w:rsidTr="006557D5">
        <w:trPr>
          <w:trHeight w:val="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16" w:rsidRPr="000A55AD" w:rsidRDefault="00671E16" w:rsidP="009217D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Ожидаемые  результаты реализации 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16" w:rsidRPr="000A55AD" w:rsidRDefault="00671E16" w:rsidP="005A7EFF">
            <w:pPr>
              <w:jc w:val="both"/>
              <w:rPr>
                <w:bCs/>
                <w:iCs/>
                <w:color w:val="000000"/>
              </w:rPr>
            </w:pPr>
            <w:r>
              <w:t>обеспечение  доступа  жителей  Хасанского  муниципального  округа  к  культурным  ценностям</w:t>
            </w:r>
          </w:p>
        </w:tc>
      </w:tr>
    </w:tbl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tbl>
      <w:tblPr>
        <w:tblpPr w:leftFromText="180" w:rightFromText="180" w:vertAnchor="page" w:horzAnchor="page" w:tblpX="5718" w:tblpY="1221"/>
        <w:tblW w:w="5709" w:type="dxa"/>
        <w:tblLook w:val="04A0"/>
      </w:tblPr>
      <w:tblGrid>
        <w:gridCol w:w="5709"/>
      </w:tblGrid>
      <w:tr w:rsidR="006F024B" w:rsidRPr="008A6C0D" w:rsidTr="00770894">
        <w:trPr>
          <w:trHeight w:val="1701"/>
        </w:trPr>
        <w:tc>
          <w:tcPr>
            <w:tcW w:w="5709" w:type="dxa"/>
            <w:shd w:val="clear" w:color="auto" w:fill="auto"/>
          </w:tcPr>
          <w:p w:rsidR="006F024B" w:rsidRPr="00680D26" w:rsidRDefault="006F024B" w:rsidP="00770894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 w:rsidRPr="008A6C0D">
              <w:br w:type="page"/>
            </w:r>
            <w:r>
              <w:t xml:space="preserve">  </w:t>
            </w:r>
            <w:r w:rsidRPr="00680D26">
              <w:t>Приложение</w:t>
            </w:r>
            <w:r>
              <w:t xml:space="preserve"> </w:t>
            </w:r>
            <w:r w:rsidRPr="00680D26">
              <w:t xml:space="preserve"> </w:t>
            </w:r>
            <w:r>
              <w:t>№  8</w:t>
            </w:r>
          </w:p>
          <w:p w:rsidR="006F024B" w:rsidRDefault="006F024B" w:rsidP="00770894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к постановлению администрации                                                                                              </w:t>
            </w:r>
          </w:p>
          <w:p w:rsidR="006F024B" w:rsidRDefault="006F024B" w:rsidP="00770894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Хасанского   муниципального округа   </w:t>
            </w:r>
          </w:p>
          <w:p w:rsidR="006F024B" w:rsidRPr="0020283E" w:rsidRDefault="006F024B" w:rsidP="00770894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  <w:rPr>
                <w:sz w:val="26"/>
                <w:szCs w:val="26"/>
                <w:u w:val="single"/>
              </w:rPr>
            </w:pPr>
            <w:r>
              <w:t xml:space="preserve">  от  </w:t>
            </w:r>
            <w:r w:rsidR="0003351A" w:rsidRPr="0003351A">
              <w:rPr>
                <w:u w:val="single"/>
              </w:rPr>
              <w:t xml:space="preserve">20.09.2024г. </w:t>
            </w:r>
            <w:r w:rsidR="0003351A">
              <w:t xml:space="preserve">  № </w:t>
            </w:r>
            <w:r w:rsidR="0003351A" w:rsidRPr="0003351A">
              <w:rPr>
                <w:u w:val="single"/>
              </w:rPr>
              <w:t>1701-па</w:t>
            </w:r>
          </w:p>
          <w:p w:rsidR="006F024B" w:rsidRPr="00926235" w:rsidRDefault="006F024B" w:rsidP="00770894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</w:t>
            </w:r>
            <w:r w:rsidRPr="00926235">
              <w:t>Приложение</w:t>
            </w:r>
            <w:r>
              <w:t xml:space="preserve">  №</w:t>
            </w:r>
            <w:r w:rsidRPr="00926235">
              <w:t xml:space="preserve">  </w:t>
            </w:r>
            <w:r>
              <w:t>8</w:t>
            </w:r>
          </w:p>
          <w:p w:rsidR="006F024B" w:rsidRPr="008A6C0D" w:rsidRDefault="006F024B" w:rsidP="00770894">
            <w:r w:rsidRPr="00926235">
              <w:t xml:space="preserve">к муниципальной </w:t>
            </w:r>
            <w:r>
              <w:t xml:space="preserve"> </w:t>
            </w:r>
            <w:r w:rsidRPr="00926235">
              <w:t>программе «Развитие культуры на территории</w:t>
            </w:r>
            <w:r>
              <w:t xml:space="preserve"> </w:t>
            </w:r>
            <w:r w:rsidRPr="00926235">
              <w:t xml:space="preserve"> Хасанског</w:t>
            </w:r>
            <w:r>
              <w:t>о  муниципального  округа»</w:t>
            </w:r>
            <w:r w:rsidRPr="00926235">
              <w:t xml:space="preserve">, утвержденной </w:t>
            </w:r>
            <w:r>
              <w:t xml:space="preserve"> </w:t>
            </w:r>
            <w:r w:rsidRPr="00926235">
              <w:t xml:space="preserve">постановлением администрации </w:t>
            </w:r>
            <w:r>
              <w:t xml:space="preserve"> </w:t>
            </w:r>
            <w:r w:rsidRPr="00926235">
              <w:t xml:space="preserve">Хасанского муниципального </w:t>
            </w:r>
            <w:r>
              <w:t xml:space="preserve">района   </w:t>
            </w:r>
            <w:r w:rsidRPr="00044BE7">
              <w:t xml:space="preserve">                                                                 </w:t>
            </w:r>
            <w:r>
              <w:t xml:space="preserve">                     от  </w:t>
            </w:r>
            <w:r w:rsidRPr="00C94D54">
              <w:rPr>
                <w:u w:val="single"/>
              </w:rPr>
              <w:t>14.09.2022г</w:t>
            </w:r>
            <w:r w:rsidRPr="00FA3C2C">
              <w:rPr>
                <w:u w:val="single"/>
              </w:rPr>
              <w:t>.</w:t>
            </w:r>
            <w:r>
              <w:t xml:space="preserve">   № </w:t>
            </w:r>
            <w:r w:rsidRPr="00C94D54">
              <w:rPr>
                <w:u w:val="single"/>
              </w:rPr>
              <w:t>614</w:t>
            </w:r>
            <w:r w:rsidRPr="00FA3C2C">
              <w:rPr>
                <w:u w:val="single"/>
              </w:rPr>
              <w:t>-па</w:t>
            </w:r>
          </w:p>
        </w:tc>
      </w:tr>
    </w:tbl>
    <w:p w:rsidR="006F024B" w:rsidRDefault="006F024B" w:rsidP="002933E0"/>
    <w:p w:rsidR="006F024B" w:rsidRDefault="006F024B" w:rsidP="002933E0"/>
    <w:p w:rsidR="006F024B" w:rsidRDefault="006F024B" w:rsidP="002933E0"/>
    <w:p w:rsidR="00671E16" w:rsidRDefault="00671E16" w:rsidP="002933E0"/>
    <w:p w:rsidR="00671E16" w:rsidRDefault="00671E16" w:rsidP="002933E0"/>
    <w:p w:rsidR="00671E16" w:rsidRDefault="00671E16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71E16" w:rsidRPr="000A55AD" w:rsidRDefault="00671E16" w:rsidP="00671E16"/>
    <w:p w:rsidR="006F024B" w:rsidRPr="007C2329" w:rsidRDefault="006F024B" w:rsidP="006F024B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</w:t>
      </w:r>
      <w:r w:rsidRPr="000A55AD">
        <w:rPr>
          <w:b/>
          <w:spacing w:val="2"/>
        </w:rPr>
        <w:t xml:space="preserve">ПАСПОРТ </w:t>
      </w:r>
      <w:r>
        <w:rPr>
          <w:b/>
          <w:spacing w:val="2"/>
        </w:rPr>
        <w:t xml:space="preserve"> </w:t>
      </w:r>
      <w:r w:rsidRPr="000A55AD">
        <w:rPr>
          <w:b/>
          <w:spacing w:val="2"/>
        </w:rPr>
        <w:t>ПОДПРОГРАММЫ</w:t>
      </w:r>
      <w:r>
        <w:rPr>
          <w:b/>
          <w:spacing w:val="2"/>
        </w:rPr>
        <w:t xml:space="preserve"> </w:t>
      </w:r>
    </w:p>
    <w:p w:rsidR="006F024B" w:rsidRDefault="006F024B" w:rsidP="006F024B">
      <w:pPr>
        <w:shd w:val="clear" w:color="auto" w:fill="FFFFFF"/>
        <w:jc w:val="center"/>
        <w:textAlignment w:val="baseline"/>
        <w:rPr>
          <w:b/>
          <w:bCs/>
        </w:rPr>
      </w:pPr>
      <w:r w:rsidRPr="00633D05">
        <w:rPr>
          <w:b/>
          <w:bCs/>
        </w:rPr>
        <w:t>«РАЗВИТИЕ</w:t>
      </w:r>
      <w:r>
        <w:rPr>
          <w:b/>
          <w:bCs/>
        </w:rPr>
        <w:t xml:space="preserve"> СЕТИ УЧРЕЖДЕНИЙ </w:t>
      </w:r>
      <w:r w:rsidRPr="00633D05">
        <w:rPr>
          <w:b/>
          <w:bCs/>
        </w:rPr>
        <w:t xml:space="preserve"> КУЛЬТУРЫ НА ТЕРРИТОРИИ ХАСАНСКОГО МУНИЦИПАЛЬНОГО </w:t>
      </w:r>
      <w:r>
        <w:rPr>
          <w:b/>
          <w:bCs/>
        </w:rPr>
        <w:t>ОКРУГА</w:t>
      </w:r>
      <w:r w:rsidRPr="00633D05">
        <w:rPr>
          <w:b/>
          <w:bCs/>
        </w:rPr>
        <w:t>»</w:t>
      </w:r>
    </w:p>
    <w:p w:rsidR="006F024B" w:rsidRDefault="006F024B" w:rsidP="006F024B">
      <w:pPr>
        <w:shd w:val="clear" w:color="auto" w:fill="FFFFFF"/>
        <w:jc w:val="center"/>
        <w:textAlignment w:val="baseline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528"/>
      </w:tblGrid>
      <w:tr w:rsidR="006F024B" w:rsidRPr="000A55AD" w:rsidTr="0077089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4B" w:rsidRPr="000A55AD" w:rsidRDefault="006F024B" w:rsidP="00770894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Cs/>
              </w:rPr>
              <w:t xml:space="preserve">Наименование </w:t>
            </w:r>
            <w:r w:rsidRPr="000A55AD">
              <w:rPr>
                <w:bCs/>
              </w:rPr>
              <w:t xml:space="preserve">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4B" w:rsidRPr="000A55AD" w:rsidRDefault="006F024B" w:rsidP="00770894">
            <w:pPr>
              <w:spacing w:line="276" w:lineRule="auto"/>
            </w:pPr>
            <w:r w:rsidRPr="00497AAC">
              <w:t xml:space="preserve">«Развитие </w:t>
            </w:r>
            <w:r>
              <w:t xml:space="preserve"> </w:t>
            </w:r>
            <w:r w:rsidRPr="00497AAC">
              <w:t>сети</w:t>
            </w:r>
            <w:r>
              <w:t xml:space="preserve"> </w:t>
            </w:r>
            <w:r w:rsidRPr="00497AAC">
              <w:t xml:space="preserve"> учреждений</w:t>
            </w:r>
            <w:r>
              <w:t xml:space="preserve"> </w:t>
            </w:r>
            <w:r w:rsidRPr="00497AAC">
              <w:t xml:space="preserve"> культуры</w:t>
            </w:r>
            <w:r>
              <w:t xml:space="preserve"> </w:t>
            </w:r>
            <w:r w:rsidRPr="00497AAC">
              <w:t xml:space="preserve"> на территории </w:t>
            </w:r>
            <w:r>
              <w:t xml:space="preserve"> </w:t>
            </w:r>
            <w:r w:rsidRPr="00497AAC">
              <w:t xml:space="preserve">Хасанского </w:t>
            </w:r>
            <w:r>
              <w:t xml:space="preserve"> </w:t>
            </w:r>
            <w:r w:rsidRPr="00497AAC">
              <w:t>муниципального</w:t>
            </w:r>
            <w:r>
              <w:t xml:space="preserve"> </w:t>
            </w:r>
            <w:r w:rsidRPr="00497AAC">
              <w:t xml:space="preserve"> округа»</w:t>
            </w:r>
          </w:p>
        </w:tc>
      </w:tr>
      <w:tr w:rsidR="006F024B" w:rsidRPr="000A55AD" w:rsidTr="0077089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4B" w:rsidRPr="000A55AD" w:rsidRDefault="006F024B" w:rsidP="00770894">
            <w:pPr>
              <w:autoSpaceDE w:val="0"/>
              <w:autoSpaceDN w:val="0"/>
              <w:adjustRightInd w:val="0"/>
              <w:spacing w:line="276" w:lineRule="auto"/>
            </w:pPr>
            <w:r w:rsidRPr="000A55AD">
              <w:rPr>
                <w:bCs/>
              </w:rPr>
              <w:t>Ответственный</w:t>
            </w:r>
            <w:r>
              <w:rPr>
                <w:bCs/>
              </w:rPr>
              <w:t xml:space="preserve"> </w:t>
            </w:r>
            <w:r w:rsidRPr="000A55AD">
              <w:rPr>
                <w:bCs/>
              </w:rPr>
              <w:t xml:space="preserve"> исполнитель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4B" w:rsidRPr="000A55AD" w:rsidRDefault="006F024B" w:rsidP="00770894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  <w:r>
              <w:t>Управление культуры, спорта, молодежной  и социальной политики</w:t>
            </w:r>
            <w:r w:rsidRPr="00926235">
              <w:t xml:space="preserve"> администрации Хасанского муниципального </w:t>
            </w:r>
            <w:r>
              <w:t>округа</w:t>
            </w:r>
          </w:p>
        </w:tc>
      </w:tr>
      <w:tr w:rsidR="006F024B" w:rsidRPr="000A55AD" w:rsidTr="0077089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4B" w:rsidRPr="000A55AD" w:rsidRDefault="006F024B" w:rsidP="00770894">
            <w:pPr>
              <w:autoSpaceDE w:val="0"/>
              <w:autoSpaceDN w:val="0"/>
              <w:adjustRightInd w:val="0"/>
              <w:spacing w:line="276" w:lineRule="auto"/>
            </w:pPr>
            <w:r>
              <w:t>Сои</w:t>
            </w:r>
            <w:r w:rsidRPr="000A55AD">
              <w:t>сполнител</w:t>
            </w:r>
            <w:r>
              <w:t>ь</w:t>
            </w:r>
            <w:r w:rsidRPr="000A55AD">
              <w:t xml:space="preserve">  </w:t>
            </w:r>
            <w:r>
              <w:t>под</w:t>
            </w:r>
            <w:r w:rsidRPr="000A55AD"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4B" w:rsidRPr="000A55AD" w:rsidRDefault="006F024B" w:rsidP="00770894">
            <w:pPr>
              <w:spacing w:line="276" w:lineRule="auto"/>
              <w:jc w:val="both"/>
            </w:pPr>
            <w:r>
              <w:t>---</w:t>
            </w:r>
          </w:p>
        </w:tc>
      </w:tr>
      <w:tr w:rsidR="006F024B" w:rsidRPr="000A55AD" w:rsidTr="0077089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4B" w:rsidRPr="000A55AD" w:rsidRDefault="006F024B" w:rsidP="00770894">
            <w:pPr>
              <w:spacing w:line="276" w:lineRule="auto"/>
            </w:pPr>
            <w:r w:rsidRPr="000A55AD">
              <w:t>Цели 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4B" w:rsidRPr="00755957" w:rsidRDefault="006F024B" w:rsidP="00770894">
            <w:pPr>
              <w:spacing w:line="276" w:lineRule="auto"/>
            </w:pPr>
            <w:r>
              <w:rPr>
                <w:color w:val="000000"/>
              </w:rPr>
              <w:t>увеличение  уровня  обеспеченности  муниципальными учреждениями  культуры</w:t>
            </w:r>
            <w:r w:rsidRPr="00E3601D">
              <w:t xml:space="preserve"> </w:t>
            </w:r>
          </w:p>
        </w:tc>
      </w:tr>
      <w:tr w:rsidR="006F024B" w:rsidRPr="000A55AD" w:rsidTr="0077089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4B" w:rsidRPr="000A55AD" w:rsidRDefault="006F024B" w:rsidP="00770894">
            <w:pPr>
              <w:spacing w:line="276" w:lineRule="auto"/>
            </w:pPr>
            <w:r w:rsidRPr="000A55AD">
              <w:t>Задачи</w:t>
            </w:r>
            <w:r>
              <w:t xml:space="preserve"> </w:t>
            </w:r>
            <w:r w:rsidRPr="000A55AD">
              <w:t xml:space="preserve">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4B" w:rsidRPr="000A55AD" w:rsidRDefault="006F024B" w:rsidP="00770894">
            <w:pPr>
              <w:spacing w:line="276" w:lineRule="auto"/>
              <w:rPr>
                <w:rFonts w:eastAsia="Calibri"/>
                <w:lang w:eastAsia="en-US"/>
              </w:rPr>
            </w:pPr>
            <w:r>
              <w:t>расширение  объектов  муниципальных  учреждений  культуры</w:t>
            </w:r>
            <w:r w:rsidRPr="00B11718">
              <w:t xml:space="preserve"> </w:t>
            </w:r>
          </w:p>
        </w:tc>
      </w:tr>
      <w:tr w:rsidR="006F024B" w:rsidRPr="000A55AD" w:rsidTr="0077089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4B" w:rsidRPr="000A55AD" w:rsidRDefault="006F024B" w:rsidP="00770894">
            <w:pPr>
              <w:tabs>
                <w:tab w:val="left" w:pos="671"/>
              </w:tabs>
              <w:spacing w:line="276" w:lineRule="auto"/>
            </w:pPr>
            <w:r w:rsidRPr="000A55AD">
              <w:t>Показатели</w:t>
            </w:r>
            <w:r>
              <w:t xml:space="preserve"> (индикаторы) </w:t>
            </w:r>
            <w:r w:rsidRPr="000A55AD">
              <w:t>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4B" w:rsidRPr="000A55AD" w:rsidRDefault="006F024B" w:rsidP="00770894">
            <w:pPr>
              <w:spacing w:line="276" w:lineRule="auto"/>
            </w:pPr>
            <w:r>
              <w:t>количество  новых  муниципальных  учреждений  культуры</w:t>
            </w:r>
            <w:r w:rsidRPr="000A55AD">
              <w:t xml:space="preserve"> </w:t>
            </w:r>
          </w:p>
        </w:tc>
      </w:tr>
      <w:tr w:rsidR="006F024B" w:rsidRPr="000A55AD" w:rsidTr="0077089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4B" w:rsidRPr="000A55AD" w:rsidRDefault="006F024B" w:rsidP="00770894">
            <w:pPr>
              <w:spacing w:line="276" w:lineRule="auto"/>
            </w:pPr>
            <w:r>
              <w:t>Этапы  и  с</w:t>
            </w:r>
            <w:r w:rsidRPr="000A55AD">
              <w:t xml:space="preserve">роки </w:t>
            </w:r>
            <w:r>
              <w:t xml:space="preserve"> </w:t>
            </w:r>
            <w:r w:rsidRPr="000A55AD">
              <w:t>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4B" w:rsidRPr="000A55AD" w:rsidRDefault="006F024B" w:rsidP="006F024B">
            <w:pPr>
              <w:spacing w:line="276" w:lineRule="auto"/>
              <w:jc w:val="both"/>
            </w:pPr>
            <w:r>
              <w:t>п</w:t>
            </w:r>
            <w:r w:rsidRPr="000A55AD">
              <w:t>одпрограмма</w:t>
            </w:r>
            <w:r>
              <w:t xml:space="preserve"> </w:t>
            </w:r>
            <w:r w:rsidRPr="000A55AD">
              <w:t xml:space="preserve"> реализуется в</w:t>
            </w:r>
            <w:r>
              <w:t xml:space="preserve"> один этап в</w:t>
            </w:r>
            <w:r w:rsidRPr="000A55AD">
              <w:t xml:space="preserve"> 20</w:t>
            </w:r>
            <w:r>
              <w:t>23-2027</w:t>
            </w:r>
            <w:r w:rsidRPr="000A55AD">
              <w:t xml:space="preserve"> годы</w:t>
            </w:r>
          </w:p>
        </w:tc>
      </w:tr>
      <w:tr w:rsidR="006F024B" w:rsidRPr="000A55AD" w:rsidTr="00770894">
        <w:trPr>
          <w:trHeight w:val="5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4B" w:rsidRPr="000A55AD" w:rsidRDefault="006F024B" w:rsidP="00770894">
            <w:pPr>
              <w:spacing w:line="276" w:lineRule="auto"/>
            </w:pPr>
            <w:r w:rsidRPr="000A55AD">
              <w:rPr>
                <w:rFonts w:eastAsia="Calibri"/>
              </w:rPr>
              <w:t>Объем</w:t>
            </w:r>
            <w:r>
              <w:rPr>
                <w:rFonts w:eastAsia="Calibri"/>
              </w:rPr>
              <w:t>ы и источники бюджетных ассигнований подпрограммы</w:t>
            </w:r>
            <w:r w:rsidRPr="000A55AD">
              <w:rPr>
                <w:rFonts w:eastAsia="Calibri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4B" w:rsidRPr="008B6D4B" w:rsidRDefault="006F024B" w:rsidP="006F024B">
            <w:pPr>
              <w:spacing w:line="276" w:lineRule="auto"/>
              <w:ind w:right="-108"/>
              <w:rPr>
                <w:rFonts w:eastAsia="Calibri"/>
              </w:rPr>
            </w:pPr>
            <w:r w:rsidRPr="000A55AD">
              <w:rPr>
                <w:bCs/>
                <w:iCs/>
                <w:color w:val="000000"/>
              </w:rPr>
              <w:t xml:space="preserve">общий объем финансирования мероприятий муниципальной подпрограммы </w:t>
            </w:r>
            <w:r>
              <w:rPr>
                <w:bCs/>
                <w:iCs/>
                <w:color w:val="000000"/>
              </w:rPr>
              <w:t xml:space="preserve"> за </w:t>
            </w:r>
            <w:r w:rsidRPr="008B6D4B">
              <w:rPr>
                <w:rFonts w:eastAsia="Calibri"/>
              </w:rPr>
              <w:t xml:space="preserve">счет </w:t>
            </w:r>
            <w:r>
              <w:rPr>
                <w:rFonts w:eastAsia="Calibri"/>
              </w:rPr>
              <w:t xml:space="preserve"> </w:t>
            </w:r>
            <w:r w:rsidRPr="008B6D4B">
              <w:rPr>
                <w:rFonts w:eastAsia="Calibri"/>
              </w:rPr>
              <w:t xml:space="preserve">средств </w:t>
            </w:r>
            <w:r>
              <w:rPr>
                <w:rFonts w:eastAsia="Calibri"/>
              </w:rPr>
              <w:t xml:space="preserve"> </w:t>
            </w:r>
            <w:r w:rsidRPr="008B6D4B">
              <w:rPr>
                <w:rFonts w:eastAsia="Calibri"/>
              </w:rPr>
              <w:t>бюджета</w:t>
            </w:r>
            <w:r>
              <w:rPr>
                <w:rFonts w:eastAsia="Calibri"/>
              </w:rPr>
              <w:t xml:space="preserve"> </w:t>
            </w:r>
            <w:r w:rsidRPr="008B6D4B">
              <w:rPr>
                <w:rFonts w:eastAsia="Calibri"/>
              </w:rPr>
              <w:t xml:space="preserve"> Хасанского</w:t>
            </w:r>
            <w:r>
              <w:rPr>
                <w:rFonts w:eastAsia="Calibri"/>
              </w:rPr>
              <w:t xml:space="preserve">  муниципального  округа  составляет  1102,00 </w:t>
            </w:r>
            <w:r w:rsidRPr="008B6D4B">
              <w:rPr>
                <w:rFonts w:eastAsia="Calibri"/>
              </w:rPr>
              <w:t>тыс.ру</w:t>
            </w:r>
            <w:r w:rsidRPr="000A55AD">
              <w:t>б</w:t>
            </w:r>
            <w:r>
              <w:t>:</w:t>
            </w:r>
          </w:p>
          <w:p w:rsidR="006F024B" w:rsidRPr="006F024B" w:rsidRDefault="006F024B" w:rsidP="006F024B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2024 год – 1102,00</w:t>
            </w:r>
            <w:r w:rsidRPr="000A55AD">
              <w:rPr>
                <w:bCs/>
                <w:iCs/>
                <w:color w:val="000000"/>
              </w:rPr>
              <w:t xml:space="preserve"> тыс. руб.</w:t>
            </w:r>
          </w:p>
        </w:tc>
      </w:tr>
      <w:tr w:rsidR="006F024B" w:rsidRPr="000A55AD" w:rsidTr="0077089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4B" w:rsidRPr="000A55AD" w:rsidRDefault="006F024B" w:rsidP="0077089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Ожидаемые  результаты реализации 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4B" w:rsidRPr="000A55AD" w:rsidRDefault="006F024B" w:rsidP="006F024B">
            <w:pPr>
              <w:spacing w:line="276" w:lineRule="auto"/>
              <w:rPr>
                <w:bCs/>
                <w:iCs/>
                <w:color w:val="000000"/>
              </w:rPr>
            </w:pPr>
            <w:r>
              <w:t>увеличение  количества  объектов муниципальных  учреждений  культуры   к  2027 году  на 1 единицу</w:t>
            </w:r>
          </w:p>
        </w:tc>
      </w:tr>
    </w:tbl>
    <w:p w:rsidR="00671E16" w:rsidRPr="000A55AD" w:rsidRDefault="00671E16" w:rsidP="002933E0"/>
    <w:sectPr w:rsidR="00671E16" w:rsidRPr="000A55AD" w:rsidSect="001A5232">
      <w:pgSz w:w="11906" w:h="16838"/>
      <w:pgMar w:top="851" w:right="851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2B4" w:rsidRDefault="005552B4">
      <w:r>
        <w:separator/>
      </w:r>
    </w:p>
  </w:endnote>
  <w:endnote w:type="continuationSeparator" w:id="0">
    <w:p w:rsidR="005552B4" w:rsidRDefault="00555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2B4" w:rsidRDefault="005552B4">
      <w:r>
        <w:separator/>
      </w:r>
    </w:p>
  </w:footnote>
  <w:footnote w:type="continuationSeparator" w:id="0">
    <w:p w:rsidR="005552B4" w:rsidRDefault="00555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8AF" w:rsidRDefault="00FF6922">
    <w:pPr>
      <w:pStyle w:val="a5"/>
      <w:jc w:val="center"/>
    </w:pPr>
    <w:fldSimple w:instr=" PAGE   \* MERGEFORMAT ">
      <w:r w:rsidR="0003351A">
        <w:rPr>
          <w:noProof/>
        </w:rPr>
        <w:t>26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8AF" w:rsidRDefault="00FF6922">
    <w:pPr>
      <w:pStyle w:val="a5"/>
      <w:jc w:val="center"/>
    </w:pPr>
    <w:fldSimple w:instr=" PAGE   \* MERGEFORMAT ">
      <w:r w:rsidR="0003351A">
        <w:rPr>
          <w:noProof/>
        </w:rPr>
        <w:t>19</w:t>
      </w:r>
    </w:fldSimple>
  </w:p>
  <w:p w:rsidR="008E08AF" w:rsidRDefault="008E08AF" w:rsidP="00987E1A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8AF" w:rsidRDefault="00FF6922" w:rsidP="00667E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08A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08AF" w:rsidRDefault="008E08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36B539F"/>
    <w:multiLevelType w:val="hybridMultilevel"/>
    <w:tmpl w:val="5D46DFA8"/>
    <w:lvl w:ilvl="0" w:tplc="5F50DD7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77C0B"/>
    <w:multiLevelType w:val="multilevel"/>
    <w:tmpl w:val="D85E415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3792AE9"/>
    <w:multiLevelType w:val="hybridMultilevel"/>
    <w:tmpl w:val="C0C2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0319A"/>
    <w:multiLevelType w:val="multilevel"/>
    <w:tmpl w:val="37B0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0447FC"/>
    <w:multiLevelType w:val="multilevel"/>
    <w:tmpl w:val="C8F0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71F21"/>
    <w:multiLevelType w:val="multilevel"/>
    <w:tmpl w:val="E2F45E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6994021"/>
    <w:multiLevelType w:val="hybridMultilevel"/>
    <w:tmpl w:val="84A6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940BF"/>
    <w:multiLevelType w:val="hybridMultilevel"/>
    <w:tmpl w:val="DAB271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2315F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B784B69"/>
    <w:multiLevelType w:val="multilevel"/>
    <w:tmpl w:val="9AF2C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D513B71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1FD7903"/>
    <w:multiLevelType w:val="multilevel"/>
    <w:tmpl w:val="97D0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F81038"/>
    <w:multiLevelType w:val="hybridMultilevel"/>
    <w:tmpl w:val="C0C2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70946"/>
    <w:multiLevelType w:val="hybridMultilevel"/>
    <w:tmpl w:val="5FF22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F613AA"/>
    <w:multiLevelType w:val="hybridMultilevel"/>
    <w:tmpl w:val="C6BA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91E49"/>
    <w:multiLevelType w:val="hybridMultilevel"/>
    <w:tmpl w:val="54EC5252"/>
    <w:lvl w:ilvl="0" w:tplc="317474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7D3C30CC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8A55F6"/>
    <w:multiLevelType w:val="hybridMultilevel"/>
    <w:tmpl w:val="3146974A"/>
    <w:lvl w:ilvl="0" w:tplc="F5CA0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8"/>
  </w:num>
  <w:num w:numId="5">
    <w:abstractNumId w:val="7"/>
  </w:num>
  <w:num w:numId="6">
    <w:abstractNumId w:val="15"/>
  </w:num>
  <w:num w:numId="7">
    <w:abstractNumId w:val="17"/>
  </w:num>
  <w:num w:numId="8">
    <w:abstractNumId w:val="12"/>
  </w:num>
  <w:num w:numId="9">
    <w:abstractNumId w:val="14"/>
  </w:num>
  <w:num w:numId="10">
    <w:abstractNumId w:val="21"/>
  </w:num>
  <w:num w:numId="11">
    <w:abstractNumId w:val="5"/>
  </w:num>
  <w:num w:numId="12">
    <w:abstractNumId w:val="9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11"/>
  </w:num>
  <w:num w:numId="19">
    <w:abstractNumId w:val="10"/>
  </w:num>
  <w:num w:numId="20">
    <w:abstractNumId w:val="18"/>
  </w:num>
  <w:num w:numId="21">
    <w:abstractNumId w:val="16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15042"/>
  </w:hdrShapeDefaults>
  <w:footnotePr>
    <w:footnote w:id="-1"/>
    <w:footnote w:id="0"/>
  </w:footnotePr>
  <w:endnotePr>
    <w:endnote w:id="-1"/>
    <w:endnote w:id="0"/>
  </w:endnotePr>
  <w:compat/>
  <w:rsids>
    <w:rsidRoot w:val="000C5ACC"/>
    <w:rsid w:val="00000113"/>
    <w:rsid w:val="00002095"/>
    <w:rsid w:val="00003A2A"/>
    <w:rsid w:val="000044A3"/>
    <w:rsid w:val="000067FA"/>
    <w:rsid w:val="0001382A"/>
    <w:rsid w:val="00013F8B"/>
    <w:rsid w:val="00014671"/>
    <w:rsid w:val="00014D9A"/>
    <w:rsid w:val="00015816"/>
    <w:rsid w:val="00015B5B"/>
    <w:rsid w:val="00016F37"/>
    <w:rsid w:val="000175BC"/>
    <w:rsid w:val="00017869"/>
    <w:rsid w:val="00017F36"/>
    <w:rsid w:val="000220AD"/>
    <w:rsid w:val="00022734"/>
    <w:rsid w:val="00023398"/>
    <w:rsid w:val="000246B2"/>
    <w:rsid w:val="00025F01"/>
    <w:rsid w:val="000308AB"/>
    <w:rsid w:val="000318F0"/>
    <w:rsid w:val="00033475"/>
    <w:rsid w:val="0003351A"/>
    <w:rsid w:val="00035811"/>
    <w:rsid w:val="0003612D"/>
    <w:rsid w:val="00037828"/>
    <w:rsid w:val="0004001F"/>
    <w:rsid w:val="00040339"/>
    <w:rsid w:val="00041ED1"/>
    <w:rsid w:val="00042856"/>
    <w:rsid w:val="000431DF"/>
    <w:rsid w:val="00045539"/>
    <w:rsid w:val="0004749A"/>
    <w:rsid w:val="00050359"/>
    <w:rsid w:val="00050388"/>
    <w:rsid w:val="000513EC"/>
    <w:rsid w:val="000528BE"/>
    <w:rsid w:val="00052EAB"/>
    <w:rsid w:val="00053848"/>
    <w:rsid w:val="0005395E"/>
    <w:rsid w:val="0005506E"/>
    <w:rsid w:val="00055411"/>
    <w:rsid w:val="00055EC4"/>
    <w:rsid w:val="00056933"/>
    <w:rsid w:val="00056BE5"/>
    <w:rsid w:val="000571F2"/>
    <w:rsid w:val="000605DD"/>
    <w:rsid w:val="00062481"/>
    <w:rsid w:val="00063B9C"/>
    <w:rsid w:val="000713FB"/>
    <w:rsid w:val="00071A25"/>
    <w:rsid w:val="000725DB"/>
    <w:rsid w:val="0008046D"/>
    <w:rsid w:val="00084176"/>
    <w:rsid w:val="00084AD9"/>
    <w:rsid w:val="0008522D"/>
    <w:rsid w:val="00086FFE"/>
    <w:rsid w:val="0009078D"/>
    <w:rsid w:val="00090C1C"/>
    <w:rsid w:val="0009344E"/>
    <w:rsid w:val="0009362D"/>
    <w:rsid w:val="00093B3B"/>
    <w:rsid w:val="00093C0E"/>
    <w:rsid w:val="00093DC8"/>
    <w:rsid w:val="00095946"/>
    <w:rsid w:val="000963FE"/>
    <w:rsid w:val="000A0D8E"/>
    <w:rsid w:val="000A175C"/>
    <w:rsid w:val="000A49A9"/>
    <w:rsid w:val="000A5178"/>
    <w:rsid w:val="000A530A"/>
    <w:rsid w:val="000A6005"/>
    <w:rsid w:val="000A667C"/>
    <w:rsid w:val="000A783F"/>
    <w:rsid w:val="000B02AB"/>
    <w:rsid w:val="000B09AC"/>
    <w:rsid w:val="000B53AE"/>
    <w:rsid w:val="000B5DCC"/>
    <w:rsid w:val="000B7099"/>
    <w:rsid w:val="000C0FBD"/>
    <w:rsid w:val="000C172A"/>
    <w:rsid w:val="000C2230"/>
    <w:rsid w:val="000C2413"/>
    <w:rsid w:val="000C3AB3"/>
    <w:rsid w:val="000C4306"/>
    <w:rsid w:val="000C4AE5"/>
    <w:rsid w:val="000C5ACC"/>
    <w:rsid w:val="000C72AD"/>
    <w:rsid w:val="000D0286"/>
    <w:rsid w:val="000D0FB1"/>
    <w:rsid w:val="000D122A"/>
    <w:rsid w:val="000D3422"/>
    <w:rsid w:val="000D39DE"/>
    <w:rsid w:val="000D643D"/>
    <w:rsid w:val="000D6496"/>
    <w:rsid w:val="000E1F91"/>
    <w:rsid w:val="000E230C"/>
    <w:rsid w:val="000E29AA"/>
    <w:rsid w:val="000E33C5"/>
    <w:rsid w:val="000E4DC7"/>
    <w:rsid w:val="000E6796"/>
    <w:rsid w:val="000F3BE5"/>
    <w:rsid w:val="000F418E"/>
    <w:rsid w:val="000F5FB8"/>
    <w:rsid w:val="000F735B"/>
    <w:rsid w:val="001010AD"/>
    <w:rsid w:val="00105A1D"/>
    <w:rsid w:val="00106A8E"/>
    <w:rsid w:val="00106EBF"/>
    <w:rsid w:val="00107634"/>
    <w:rsid w:val="00107FCF"/>
    <w:rsid w:val="001102E0"/>
    <w:rsid w:val="00110AD7"/>
    <w:rsid w:val="00110C79"/>
    <w:rsid w:val="00114B13"/>
    <w:rsid w:val="00115AEE"/>
    <w:rsid w:val="00116734"/>
    <w:rsid w:val="00116BE6"/>
    <w:rsid w:val="00116F01"/>
    <w:rsid w:val="00117B84"/>
    <w:rsid w:val="00120665"/>
    <w:rsid w:val="00120AB5"/>
    <w:rsid w:val="00121B29"/>
    <w:rsid w:val="00122A4C"/>
    <w:rsid w:val="00123198"/>
    <w:rsid w:val="00124929"/>
    <w:rsid w:val="00125677"/>
    <w:rsid w:val="00130E58"/>
    <w:rsid w:val="001350EF"/>
    <w:rsid w:val="001356AA"/>
    <w:rsid w:val="00137C47"/>
    <w:rsid w:val="00143BBD"/>
    <w:rsid w:val="00143BDC"/>
    <w:rsid w:val="0014433F"/>
    <w:rsid w:val="00145D17"/>
    <w:rsid w:val="00146265"/>
    <w:rsid w:val="00146955"/>
    <w:rsid w:val="00146E72"/>
    <w:rsid w:val="00150CCA"/>
    <w:rsid w:val="00151D46"/>
    <w:rsid w:val="001527BF"/>
    <w:rsid w:val="0015365A"/>
    <w:rsid w:val="00155CF4"/>
    <w:rsid w:val="001600D4"/>
    <w:rsid w:val="0016108D"/>
    <w:rsid w:val="00161C4D"/>
    <w:rsid w:val="0016541C"/>
    <w:rsid w:val="001658DC"/>
    <w:rsid w:val="0016599F"/>
    <w:rsid w:val="001720FE"/>
    <w:rsid w:val="0017238E"/>
    <w:rsid w:val="00172F0B"/>
    <w:rsid w:val="001748C5"/>
    <w:rsid w:val="00175025"/>
    <w:rsid w:val="0017681B"/>
    <w:rsid w:val="0018016E"/>
    <w:rsid w:val="00180782"/>
    <w:rsid w:val="00183F00"/>
    <w:rsid w:val="001844EC"/>
    <w:rsid w:val="0018474F"/>
    <w:rsid w:val="001860E3"/>
    <w:rsid w:val="001865F7"/>
    <w:rsid w:val="001900F4"/>
    <w:rsid w:val="00190BD1"/>
    <w:rsid w:val="001920E7"/>
    <w:rsid w:val="00193CD5"/>
    <w:rsid w:val="00197187"/>
    <w:rsid w:val="001975F1"/>
    <w:rsid w:val="00197DE1"/>
    <w:rsid w:val="001A14C1"/>
    <w:rsid w:val="001A26D0"/>
    <w:rsid w:val="001A2B1B"/>
    <w:rsid w:val="001A3BB3"/>
    <w:rsid w:val="001A5232"/>
    <w:rsid w:val="001B041D"/>
    <w:rsid w:val="001B08C6"/>
    <w:rsid w:val="001B1B65"/>
    <w:rsid w:val="001B2B40"/>
    <w:rsid w:val="001B35DB"/>
    <w:rsid w:val="001B4880"/>
    <w:rsid w:val="001B4F08"/>
    <w:rsid w:val="001B7E45"/>
    <w:rsid w:val="001C0293"/>
    <w:rsid w:val="001C1ACE"/>
    <w:rsid w:val="001C206E"/>
    <w:rsid w:val="001C31C7"/>
    <w:rsid w:val="001C4954"/>
    <w:rsid w:val="001C53ED"/>
    <w:rsid w:val="001C616E"/>
    <w:rsid w:val="001C71E9"/>
    <w:rsid w:val="001C73EE"/>
    <w:rsid w:val="001D2654"/>
    <w:rsid w:val="001D34E7"/>
    <w:rsid w:val="001D3A52"/>
    <w:rsid w:val="001D3FA0"/>
    <w:rsid w:val="001D5CFB"/>
    <w:rsid w:val="001E0824"/>
    <w:rsid w:val="001E09BF"/>
    <w:rsid w:val="001E168D"/>
    <w:rsid w:val="001E2291"/>
    <w:rsid w:val="001E241B"/>
    <w:rsid w:val="001E3F50"/>
    <w:rsid w:val="001E5CD0"/>
    <w:rsid w:val="001E6753"/>
    <w:rsid w:val="001E69E6"/>
    <w:rsid w:val="001F00ED"/>
    <w:rsid w:val="001F123E"/>
    <w:rsid w:val="001F13C9"/>
    <w:rsid w:val="001F1792"/>
    <w:rsid w:val="001F3D8F"/>
    <w:rsid w:val="001F445A"/>
    <w:rsid w:val="001F46A1"/>
    <w:rsid w:val="001F6E92"/>
    <w:rsid w:val="001F6F90"/>
    <w:rsid w:val="0020152E"/>
    <w:rsid w:val="00202978"/>
    <w:rsid w:val="002037D6"/>
    <w:rsid w:val="002051AB"/>
    <w:rsid w:val="00206DAD"/>
    <w:rsid w:val="00210332"/>
    <w:rsid w:val="00210416"/>
    <w:rsid w:val="002114AF"/>
    <w:rsid w:val="00214E4F"/>
    <w:rsid w:val="002152EC"/>
    <w:rsid w:val="002161FD"/>
    <w:rsid w:val="00220884"/>
    <w:rsid w:val="00220A10"/>
    <w:rsid w:val="00221E25"/>
    <w:rsid w:val="002260A6"/>
    <w:rsid w:val="002267DB"/>
    <w:rsid w:val="00232485"/>
    <w:rsid w:val="002328D1"/>
    <w:rsid w:val="0023337A"/>
    <w:rsid w:val="00233652"/>
    <w:rsid w:val="00234DD4"/>
    <w:rsid w:val="002362FF"/>
    <w:rsid w:val="00236865"/>
    <w:rsid w:val="00236C31"/>
    <w:rsid w:val="00236F4F"/>
    <w:rsid w:val="00237DDD"/>
    <w:rsid w:val="002421CB"/>
    <w:rsid w:val="00245235"/>
    <w:rsid w:val="00246F4E"/>
    <w:rsid w:val="00252FB7"/>
    <w:rsid w:val="002533C5"/>
    <w:rsid w:val="002538EE"/>
    <w:rsid w:val="00253EB6"/>
    <w:rsid w:val="002541A2"/>
    <w:rsid w:val="00254A66"/>
    <w:rsid w:val="00260718"/>
    <w:rsid w:val="00262A87"/>
    <w:rsid w:val="002634FB"/>
    <w:rsid w:val="00263CEC"/>
    <w:rsid w:val="0026501A"/>
    <w:rsid w:val="00267279"/>
    <w:rsid w:val="00267723"/>
    <w:rsid w:val="00267871"/>
    <w:rsid w:val="00273933"/>
    <w:rsid w:val="00273C5B"/>
    <w:rsid w:val="00273F03"/>
    <w:rsid w:val="0027400B"/>
    <w:rsid w:val="002741DB"/>
    <w:rsid w:val="00275379"/>
    <w:rsid w:val="00275487"/>
    <w:rsid w:val="00276C9E"/>
    <w:rsid w:val="0028063F"/>
    <w:rsid w:val="00280DAE"/>
    <w:rsid w:val="0028135C"/>
    <w:rsid w:val="00281CAA"/>
    <w:rsid w:val="0028387B"/>
    <w:rsid w:val="00284440"/>
    <w:rsid w:val="00286556"/>
    <w:rsid w:val="00286769"/>
    <w:rsid w:val="002872FC"/>
    <w:rsid w:val="00287447"/>
    <w:rsid w:val="00287472"/>
    <w:rsid w:val="00287E12"/>
    <w:rsid w:val="00290490"/>
    <w:rsid w:val="002908BA"/>
    <w:rsid w:val="00290ACD"/>
    <w:rsid w:val="00290F1A"/>
    <w:rsid w:val="0029255F"/>
    <w:rsid w:val="00292BF1"/>
    <w:rsid w:val="00293072"/>
    <w:rsid w:val="002933E0"/>
    <w:rsid w:val="00297D2D"/>
    <w:rsid w:val="002A0DCF"/>
    <w:rsid w:val="002A17F2"/>
    <w:rsid w:val="002A224A"/>
    <w:rsid w:val="002A3A90"/>
    <w:rsid w:val="002A579D"/>
    <w:rsid w:val="002A66AA"/>
    <w:rsid w:val="002B045E"/>
    <w:rsid w:val="002B04BB"/>
    <w:rsid w:val="002B0BD5"/>
    <w:rsid w:val="002B119E"/>
    <w:rsid w:val="002B17F0"/>
    <w:rsid w:val="002B19CD"/>
    <w:rsid w:val="002B254A"/>
    <w:rsid w:val="002B2B0B"/>
    <w:rsid w:val="002B40C0"/>
    <w:rsid w:val="002B43FD"/>
    <w:rsid w:val="002B4C1A"/>
    <w:rsid w:val="002B651A"/>
    <w:rsid w:val="002B6D2E"/>
    <w:rsid w:val="002C1471"/>
    <w:rsid w:val="002C1E08"/>
    <w:rsid w:val="002C3791"/>
    <w:rsid w:val="002D0EC7"/>
    <w:rsid w:val="002D320B"/>
    <w:rsid w:val="002D34A3"/>
    <w:rsid w:val="002E065E"/>
    <w:rsid w:val="002E1664"/>
    <w:rsid w:val="002E18FB"/>
    <w:rsid w:val="002E269E"/>
    <w:rsid w:val="002E289D"/>
    <w:rsid w:val="002E52AC"/>
    <w:rsid w:val="002E58EF"/>
    <w:rsid w:val="002F03E4"/>
    <w:rsid w:val="002F1AA6"/>
    <w:rsid w:val="002F1FD2"/>
    <w:rsid w:val="002F2218"/>
    <w:rsid w:val="002F44FA"/>
    <w:rsid w:val="002F4D29"/>
    <w:rsid w:val="002F4F6B"/>
    <w:rsid w:val="002F71B0"/>
    <w:rsid w:val="00300B98"/>
    <w:rsid w:val="00302AFE"/>
    <w:rsid w:val="00302B10"/>
    <w:rsid w:val="00304B38"/>
    <w:rsid w:val="003067FD"/>
    <w:rsid w:val="00307769"/>
    <w:rsid w:val="00307E36"/>
    <w:rsid w:val="003103B5"/>
    <w:rsid w:val="00310AAB"/>
    <w:rsid w:val="00311330"/>
    <w:rsid w:val="00312C4E"/>
    <w:rsid w:val="00312F25"/>
    <w:rsid w:val="00313C15"/>
    <w:rsid w:val="00313CAF"/>
    <w:rsid w:val="00314148"/>
    <w:rsid w:val="00314F28"/>
    <w:rsid w:val="0031596E"/>
    <w:rsid w:val="003164BB"/>
    <w:rsid w:val="00316A78"/>
    <w:rsid w:val="00321A18"/>
    <w:rsid w:val="00321BC1"/>
    <w:rsid w:val="00323DF3"/>
    <w:rsid w:val="00324B51"/>
    <w:rsid w:val="00325ACC"/>
    <w:rsid w:val="00325CC6"/>
    <w:rsid w:val="00326009"/>
    <w:rsid w:val="00326BFD"/>
    <w:rsid w:val="00326D98"/>
    <w:rsid w:val="00327301"/>
    <w:rsid w:val="00330A32"/>
    <w:rsid w:val="003311F4"/>
    <w:rsid w:val="003313C8"/>
    <w:rsid w:val="003322D1"/>
    <w:rsid w:val="003323EF"/>
    <w:rsid w:val="00333087"/>
    <w:rsid w:val="00336914"/>
    <w:rsid w:val="00336BC5"/>
    <w:rsid w:val="00337C8A"/>
    <w:rsid w:val="003422BB"/>
    <w:rsid w:val="00343822"/>
    <w:rsid w:val="0034520A"/>
    <w:rsid w:val="00345FB8"/>
    <w:rsid w:val="003460F8"/>
    <w:rsid w:val="003477E2"/>
    <w:rsid w:val="0034793D"/>
    <w:rsid w:val="0035257E"/>
    <w:rsid w:val="003525EE"/>
    <w:rsid w:val="00352D6F"/>
    <w:rsid w:val="00352FDC"/>
    <w:rsid w:val="00356713"/>
    <w:rsid w:val="00356B10"/>
    <w:rsid w:val="003614F6"/>
    <w:rsid w:val="00361AA9"/>
    <w:rsid w:val="00363A2B"/>
    <w:rsid w:val="00365D41"/>
    <w:rsid w:val="003664D7"/>
    <w:rsid w:val="0036712C"/>
    <w:rsid w:val="003676F7"/>
    <w:rsid w:val="003717BA"/>
    <w:rsid w:val="00376474"/>
    <w:rsid w:val="00377308"/>
    <w:rsid w:val="00377766"/>
    <w:rsid w:val="00377F57"/>
    <w:rsid w:val="00377F7B"/>
    <w:rsid w:val="003809B2"/>
    <w:rsid w:val="00384594"/>
    <w:rsid w:val="00384EA0"/>
    <w:rsid w:val="00385117"/>
    <w:rsid w:val="00385D0F"/>
    <w:rsid w:val="00386160"/>
    <w:rsid w:val="00387624"/>
    <w:rsid w:val="00390B89"/>
    <w:rsid w:val="003924E4"/>
    <w:rsid w:val="003928AD"/>
    <w:rsid w:val="003936CB"/>
    <w:rsid w:val="00393F64"/>
    <w:rsid w:val="00394324"/>
    <w:rsid w:val="00396BEC"/>
    <w:rsid w:val="00396F82"/>
    <w:rsid w:val="00397238"/>
    <w:rsid w:val="0039757F"/>
    <w:rsid w:val="003975D4"/>
    <w:rsid w:val="003A0D38"/>
    <w:rsid w:val="003A1982"/>
    <w:rsid w:val="003A5FD3"/>
    <w:rsid w:val="003A628A"/>
    <w:rsid w:val="003B0950"/>
    <w:rsid w:val="003B1B2E"/>
    <w:rsid w:val="003B21E0"/>
    <w:rsid w:val="003B4001"/>
    <w:rsid w:val="003B4778"/>
    <w:rsid w:val="003B4BEB"/>
    <w:rsid w:val="003B5E44"/>
    <w:rsid w:val="003B72AC"/>
    <w:rsid w:val="003C00EE"/>
    <w:rsid w:val="003C0EAE"/>
    <w:rsid w:val="003C3057"/>
    <w:rsid w:val="003C593B"/>
    <w:rsid w:val="003C5E62"/>
    <w:rsid w:val="003C6E7E"/>
    <w:rsid w:val="003C747E"/>
    <w:rsid w:val="003C78DE"/>
    <w:rsid w:val="003C7D77"/>
    <w:rsid w:val="003D142A"/>
    <w:rsid w:val="003D1B5F"/>
    <w:rsid w:val="003D4BA1"/>
    <w:rsid w:val="003D527A"/>
    <w:rsid w:val="003D53A6"/>
    <w:rsid w:val="003D58A1"/>
    <w:rsid w:val="003D6A4E"/>
    <w:rsid w:val="003E256D"/>
    <w:rsid w:val="003E372E"/>
    <w:rsid w:val="003E6A08"/>
    <w:rsid w:val="003E7BD9"/>
    <w:rsid w:val="003F0DFB"/>
    <w:rsid w:val="003F1500"/>
    <w:rsid w:val="003F4433"/>
    <w:rsid w:val="003F4A0F"/>
    <w:rsid w:val="003F5366"/>
    <w:rsid w:val="003F719D"/>
    <w:rsid w:val="00401030"/>
    <w:rsid w:val="0040367D"/>
    <w:rsid w:val="00403AED"/>
    <w:rsid w:val="00404009"/>
    <w:rsid w:val="00404F1B"/>
    <w:rsid w:val="0040537C"/>
    <w:rsid w:val="004063BE"/>
    <w:rsid w:val="0040644F"/>
    <w:rsid w:val="00410123"/>
    <w:rsid w:val="00411B4A"/>
    <w:rsid w:val="004125DF"/>
    <w:rsid w:val="0041394C"/>
    <w:rsid w:val="00413EE3"/>
    <w:rsid w:val="00414571"/>
    <w:rsid w:val="004153F5"/>
    <w:rsid w:val="004204D4"/>
    <w:rsid w:val="004205C9"/>
    <w:rsid w:val="0042081D"/>
    <w:rsid w:val="00420CD5"/>
    <w:rsid w:val="00424CF6"/>
    <w:rsid w:val="00424DF5"/>
    <w:rsid w:val="00425402"/>
    <w:rsid w:val="00425D63"/>
    <w:rsid w:val="00427DBE"/>
    <w:rsid w:val="00427F34"/>
    <w:rsid w:val="00430CD2"/>
    <w:rsid w:val="00432096"/>
    <w:rsid w:val="004332F0"/>
    <w:rsid w:val="0043539F"/>
    <w:rsid w:val="004369F2"/>
    <w:rsid w:val="00440D10"/>
    <w:rsid w:val="00442B25"/>
    <w:rsid w:val="0044339F"/>
    <w:rsid w:val="004448FF"/>
    <w:rsid w:val="0044496A"/>
    <w:rsid w:val="00447084"/>
    <w:rsid w:val="00450383"/>
    <w:rsid w:val="0045194B"/>
    <w:rsid w:val="00451982"/>
    <w:rsid w:val="00451FF8"/>
    <w:rsid w:val="00452715"/>
    <w:rsid w:val="00456000"/>
    <w:rsid w:val="004571FD"/>
    <w:rsid w:val="00457CDF"/>
    <w:rsid w:val="004600B8"/>
    <w:rsid w:val="00461A23"/>
    <w:rsid w:val="00461E6E"/>
    <w:rsid w:val="00462CD2"/>
    <w:rsid w:val="00463002"/>
    <w:rsid w:val="00463C47"/>
    <w:rsid w:val="0046694D"/>
    <w:rsid w:val="00467060"/>
    <w:rsid w:val="00467DD8"/>
    <w:rsid w:val="00473724"/>
    <w:rsid w:val="00473B0F"/>
    <w:rsid w:val="00473E94"/>
    <w:rsid w:val="00473FDE"/>
    <w:rsid w:val="00474054"/>
    <w:rsid w:val="0047640F"/>
    <w:rsid w:val="004775C8"/>
    <w:rsid w:val="004801E8"/>
    <w:rsid w:val="0048141F"/>
    <w:rsid w:val="00481CBD"/>
    <w:rsid w:val="0048337F"/>
    <w:rsid w:val="00487CC3"/>
    <w:rsid w:val="004955D9"/>
    <w:rsid w:val="00497AAC"/>
    <w:rsid w:val="00497B10"/>
    <w:rsid w:val="004A0EFE"/>
    <w:rsid w:val="004A1221"/>
    <w:rsid w:val="004A155A"/>
    <w:rsid w:val="004A3115"/>
    <w:rsid w:val="004A3B20"/>
    <w:rsid w:val="004A40DA"/>
    <w:rsid w:val="004A5A63"/>
    <w:rsid w:val="004A5F53"/>
    <w:rsid w:val="004A64F0"/>
    <w:rsid w:val="004A722E"/>
    <w:rsid w:val="004B1703"/>
    <w:rsid w:val="004B2279"/>
    <w:rsid w:val="004B3F58"/>
    <w:rsid w:val="004B49CE"/>
    <w:rsid w:val="004B6265"/>
    <w:rsid w:val="004B650A"/>
    <w:rsid w:val="004B7454"/>
    <w:rsid w:val="004C0F68"/>
    <w:rsid w:val="004C1271"/>
    <w:rsid w:val="004C27E8"/>
    <w:rsid w:val="004C2F1C"/>
    <w:rsid w:val="004C332C"/>
    <w:rsid w:val="004C3755"/>
    <w:rsid w:val="004C3CF2"/>
    <w:rsid w:val="004C4D43"/>
    <w:rsid w:val="004C6838"/>
    <w:rsid w:val="004C68E0"/>
    <w:rsid w:val="004C7609"/>
    <w:rsid w:val="004D16CA"/>
    <w:rsid w:val="004D1FED"/>
    <w:rsid w:val="004D211E"/>
    <w:rsid w:val="004D351B"/>
    <w:rsid w:val="004D35D9"/>
    <w:rsid w:val="004D4445"/>
    <w:rsid w:val="004D4D73"/>
    <w:rsid w:val="004D64D0"/>
    <w:rsid w:val="004D6D84"/>
    <w:rsid w:val="004D748B"/>
    <w:rsid w:val="004D75F8"/>
    <w:rsid w:val="004D7E5D"/>
    <w:rsid w:val="004E0D03"/>
    <w:rsid w:val="004E0E37"/>
    <w:rsid w:val="004E0F5F"/>
    <w:rsid w:val="004E1F6F"/>
    <w:rsid w:val="004E22C4"/>
    <w:rsid w:val="004E2A69"/>
    <w:rsid w:val="004E2BB7"/>
    <w:rsid w:val="004E3EF5"/>
    <w:rsid w:val="004E42F2"/>
    <w:rsid w:val="004E4AF0"/>
    <w:rsid w:val="004E51B4"/>
    <w:rsid w:val="004E7767"/>
    <w:rsid w:val="004F17EE"/>
    <w:rsid w:val="004F42B9"/>
    <w:rsid w:val="004F4B03"/>
    <w:rsid w:val="004F662F"/>
    <w:rsid w:val="00501A16"/>
    <w:rsid w:val="00501E26"/>
    <w:rsid w:val="005034E0"/>
    <w:rsid w:val="00503A7B"/>
    <w:rsid w:val="00503CDB"/>
    <w:rsid w:val="00503DE5"/>
    <w:rsid w:val="00504857"/>
    <w:rsid w:val="005048B4"/>
    <w:rsid w:val="00504FDA"/>
    <w:rsid w:val="00505993"/>
    <w:rsid w:val="00505F4D"/>
    <w:rsid w:val="00506148"/>
    <w:rsid w:val="00506BF7"/>
    <w:rsid w:val="00512CFF"/>
    <w:rsid w:val="00514D9B"/>
    <w:rsid w:val="00521414"/>
    <w:rsid w:val="005216AE"/>
    <w:rsid w:val="0052198C"/>
    <w:rsid w:val="00522D09"/>
    <w:rsid w:val="005240F8"/>
    <w:rsid w:val="00526EFE"/>
    <w:rsid w:val="00527437"/>
    <w:rsid w:val="0053049B"/>
    <w:rsid w:val="00530918"/>
    <w:rsid w:val="00531BE4"/>
    <w:rsid w:val="0053219B"/>
    <w:rsid w:val="005337D4"/>
    <w:rsid w:val="00533AFF"/>
    <w:rsid w:val="00534FE5"/>
    <w:rsid w:val="00535EC6"/>
    <w:rsid w:val="005367A3"/>
    <w:rsid w:val="0053722D"/>
    <w:rsid w:val="005378F7"/>
    <w:rsid w:val="005405D7"/>
    <w:rsid w:val="00540820"/>
    <w:rsid w:val="00540EAB"/>
    <w:rsid w:val="0054189D"/>
    <w:rsid w:val="00541BDB"/>
    <w:rsid w:val="00543026"/>
    <w:rsid w:val="0054354B"/>
    <w:rsid w:val="0054483E"/>
    <w:rsid w:val="00545BB7"/>
    <w:rsid w:val="0054640F"/>
    <w:rsid w:val="00550492"/>
    <w:rsid w:val="0055336B"/>
    <w:rsid w:val="005552B4"/>
    <w:rsid w:val="005557C5"/>
    <w:rsid w:val="0055737D"/>
    <w:rsid w:val="00557C9B"/>
    <w:rsid w:val="00560AB7"/>
    <w:rsid w:val="005611CF"/>
    <w:rsid w:val="00562F5D"/>
    <w:rsid w:val="00563572"/>
    <w:rsid w:val="00563CF5"/>
    <w:rsid w:val="005648D1"/>
    <w:rsid w:val="00564D8D"/>
    <w:rsid w:val="00565949"/>
    <w:rsid w:val="00567589"/>
    <w:rsid w:val="00567D4E"/>
    <w:rsid w:val="00571148"/>
    <w:rsid w:val="00574C25"/>
    <w:rsid w:val="0057578E"/>
    <w:rsid w:val="00576764"/>
    <w:rsid w:val="00576DD6"/>
    <w:rsid w:val="005846CA"/>
    <w:rsid w:val="00587063"/>
    <w:rsid w:val="00590838"/>
    <w:rsid w:val="00590869"/>
    <w:rsid w:val="005921CA"/>
    <w:rsid w:val="00593BBB"/>
    <w:rsid w:val="00594C74"/>
    <w:rsid w:val="005954E0"/>
    <w:rsid w:val="0059670B"/>
    <w:rsid w:val="00597D23"/>
    <w:rsid w:val="005A1DF9"/>
    <w:rsid w:val="005A33CE"/>
    <w:rsid w:val="005A559B"/>
    <w:rsid w:val="005A6642"/>
    <w:rsid w:val="005A66E7"/>
    <w:rsid w:val="005A7EFF"/>
    <w:rsid w:val="005B040E"/>
    <w:rsid w:val="005B1D81"/>
    <w:rsid w:val="005B4911"/>
    <w:rsid w:val="005B4B94"/>
    <w:rsid w:val="005C03EB"/>
    <w:rsid w:val="005C11E0"/>
    <w:rsid w:val="005C1342"/>
    <w:rsid w:val="005C19A6"/>
    <w:rsid w:val="005C3A40"/>
    <w:rsid w:val="005C3DAE"/>
    <w:rsid w:val="005C46C5"/>
    <w:rsid w:val="005C5D9A"/>
    <w:rsid w:val="005C7B65"/>
    <w:rsid w:val="005C7B7E"/>
    <w:rsid w:val="005D1EC0"/>
    <w:rsid w:val="005D2227"/>
    <w:rsid w:val="005D481C"/>
    <w:rsid w:val="005D4A92"/>
    <w:rsid w:val="005D5952"/>
    <w:rsid w:val="005D5E23"/>
    <w:rsid w:val="005E110B"/>
    <w:rsid w:val="005E1512"/>
    <w:rsid w:val="005E2B13"/>
    <w:rsid w:val="005E4743"/>
    <w:rsid w:val="005E5075"/>
    <w:rsid w:val="005E5943"/>
    <w:rsid w:val="005E59C9"/>
    <w:rsid w:val="005E73CA"/>
    <w:rsid w:val="005E78F3"/>
    <w:rsid w:val="005F01D7"/>
    <w:rsid w:val="005F1084"/>
    <w:rsid w:val="005F10E8"/>
    <w:rsid w:val="005F2436"/>
    <w:rsid w:val="005F27AD"/>
    <w:rsid w:val="005F3449"/>
    <w:rsid w:val="005F45E3"/>
    <w:rsid w:val="005F4B24"/>
    <w:rsid w:val="005F55A6"/>
    <w:rsid w:val="005F58A7"/>
    <w:rsid w:val="005F7EA9"/>
    <w:rsid w:val="0060165F"/>
    <w:rsid w:val="00601DBB"/>
    <w:rsid w:val="00603C11"/>
    <w:rsid w:val="00605B4D"/>
    <w:rsid w:val="006071B6"/>
    <w:rsid w:val="006078EC"/>
    <w:rsid w:val="00607C1E"/>
    <w:rsid w:val="006102EE"/>
    <w:rsid w:val="006121BD"/>
    <w:rsid w:val="006123A9"/>
    <w:rsid w:val="006126B6"/>
    <w:rsid w:val="0061370A"/>
    <w:rsid w:val="0061370D"/>
    <w:rsid w:val="00613ACC"/>
    <w:rsid w:val="00614BCD"/>
    <w:rsid w:val="006154CA"/>
    <w:rsid w:val="00616B99"/>
    <w:rsid w:val="00620323"/>
    <w:rsid w:val="00621113"/>
    <w:rsid w:val="00621859"/>
    <w:rsid w:val="00622972"/>
    <w:rsid w:val="00622B45"/>
    <w:rsid w:val="00622CFC"/>
    <w:rsid w:val="006232FA"/>
    <w:rsid w:val="006241AC"/>
    <w:rsid w:val="00626904"/>
    <w:rsid w:val="00627BE2"/>
    <w:rsid w:val="006309B3"/>
    <w:rsid w:val="00630F54"/>
    <w:rsid w:val="00632001"/>
    <w:rsid w:val="006330D8"/>
    <w:rsid w:val="0063363D"/>
    <w:rsid w:val="00633D05"/>
    <w:rsid w:val="00633DC9"/>
    <w:rsid w:val="006350D2"/>
    <w:rsid w:val="006352B8"/>
    <w:rsid w:val="0063535E"/>
    <w:rsid w:val="00635467"/>
    <w:rsid w:val="00635D75"/>
    <w:rsid w:val="0063656C"/>
    <w:rsid w:val="00636C0B"/>
    <w:rsid w:val="00640567"/>
    <w:rsid w:val="00641D43"/>
    <w:rsid w:val="00642A7C"/>
    <w:rsid w:val="00642C9F"/>
    <w:rsid w:val="0064464F"/>
    <w:rsid w:val="00644F35"/>
    <w:rsid w:val="00645153"/>
    <w:rsid w:val="00645E37"/>
    <w:rsid w:val="00645E52"/>
    <w:rsid w:val="006509C4"/>
    <w:rsid w:val="00650C66"/>
    <w:rsid w:val="00650D5E"/>
    <w:rsid w:val="00651224"/>
    <w:rsid w:val="0065486C"/>
    <w:rsid w:val="0065496F"/>
    <w:rsid w:val="0065566C"/>
    <w:rsid w:val="006557D5"/>
    <w:rsid w:val="00655ADF"/>
    <w:rsid w:val="00655EAC"/>
    <w:rsid w:val="00656FA6"/>
    <w:rsid w:val="00657308"/>
    <w:rsid w:val="00660434"/>
    <w:rsid w:val="006605F1"/>
    <w:rsid w:val="00662ABB"/>
    <w:rsid w:val="006649AB"/>
    <w:rsid w:val="00665AAD"/>
    <w:rsid w:val="006662BF"/>
    <w:rsid w:val="006665F7"/>
    <w:rsid w:val="00667E64"/>
    <w:rsid w:val="006719F8"/>
    <w:rsid w:val="00671E16"/>
    <w:rsid w:val="00671FEA"/>
    <w:rsid w:val="00674390"/>
    <w:rsid w:val="006753A6"/>
    <w:rsid w:val="006762BE"/>
    <w:rsid w:val="0067672F"/>
    <w:rsid w:val="00676DA9"/>
    <w:rsid w:val="0068115F"/>
    <w:rsid w:val="006835A4"/>
    <w:rsid w:val="00684DAD"/>
    <w:rsid w:val="006860C8"/>
    <w:rsid w:val="0068640E"/>
    <w:rsid w:val="00691193"/>
    <w:rsid w:val="00691599"/>
    <w:rsid w:val="00691629"/>
    <w:rsid w:val="00693E53"/>
    <w:rsid w:val="00696AC2"/>
    <w:rsid w:val="006A01FE"/>
    <w:rsid w:val="006A06D4"/>
    <w:rsid w:val="006A0D79"/>
    <w:rsid w:val="006A360A"/>
    <w:rsid w:val="006A5697"/>
    <w:rsid w:val="006A5E8C"/>
    <w:rsid w:val="006B0064"/>
    <w:rsid w:val="006B5306"/>
    <w:rsid w:val="006B5C7F"/>
    <w:rsid w:val="006B710C"/>
    <w:rsid w:val="006C4669"/>
    <w:rsid w:val="006C4CCC"/>
    <w:rsid w:val="006C797B"/>
    <w:rsid w:val="006D2315"/>
    <w:rsid w:val="006D36FC"/>
    <w:rsid w:val="006D3F41"/>
    <w:rsid w:val="006D4BCC"/>
    <w:rsid w:val="006D4F36"/>
    <w:rsid w:val="006E0FDF"/>
    <w:rsid w:val="006E2619"/>
    <w:rsid w:val="006E3777"/>
    <w:rsid w:val="006E3FD9"/>
    <w:rsid w:val="006E60D0"/>
    <w:rsid w:val="006E7E99"/>
    <w:rsid w:val="006F024B"/>
    <w:rsid w:val="006F0CC2"/>
    <w:rsid w:val="006F0D92"/>
    <w:rsid w:val="006F1FAB"/>
    <w:rsid w:val="006F2C45"/>
    <w:rsid w:val="006F379C"/>
    <w:rsid w:val="006F3F9C"/>
    <w:rsid w:val="006F4741"/>
    <w:rsid w:val="006F60B6"/>
    <w:rsid w:val="00700F91"/>
    <w:rsid w:val="00701797"/>
    <w:rsid w:val="00704AB6"/>
    <w:rsid w:val="00704F20"/>
    <w:rsid w:val="0070568C"/>
    <w:rsid w:val="00706998"/>
    <w:rsid w:val="007073E3"/>
    <w:rsid w:val="00710461"/>
    <w:rsid w:val="00710D13"/>
    <w:rsid w:val="00711A2C"/>
    <w:rsid w:val="007131A3"/>
    <w:rsid w:val="00716AE9"/>
    <w:rsid w:val="00720ABF"/>
    <w:rsid w:val="00720FEA"/>
    <w:rsid w:val="0072194C"/>
    <w:rsid w:val="00722B50"/>
    <w:rsid w:val="00724775"/>
    <w:rsid w:val="0072516B"/>
    <w:rsid w:val="00727200"/>
    <w:rsid w:val="00727DA4"/>
    <w:rsid w:val="007301B2"/>
    <w:rsid w:val="007306C2"/>
    <w:rsid w:val="00731C72"/>
    <w:rsid w:val="0073354A"/>
    <w:rsid w:val="00733FD6"/>
    <w:rsid w:val="007373EC"/>
    <w:rsid w:val="00737D68"/>
    <w:rsid w:val="00737EF0"/>
    <w:rsid w:val="0074161E"/>
    <w:rsid w:val="00742728"/>
    <w:rsid w:val="00744424"/>
    <w:rsid w:val="00744E2E"/>
    <w:rsid w:val="00745BCC"/>
    <w:rsid w:val="0074668A"/>
    <w:rsid w:val="0075195F"/>
    <w:rsid w:val="00751FE2"/>
    <w:rsid w:val="007535D4"/>
    <w:rsid w:val="00753698"/>
    <w:rsid w:val="00755277"/>
    <w:rsid w:val="00755957"/>
    <w:rsid w:val="007568B7"/>
    <w:rsid w:val="00757C30"/>
    <w:rsid w:val="00757E29"/>
    <w:rsid w:val="0076075E"/>
    <w:rsid w:val="007609D4"/>
    <w:rsid w:val="00760C8F"/>
    <w:rsid w:val="00761BE7"/>
    <w:rsid w:val="0076290B"/>
    <w:rsid w:val="00762D61"/>
    <w:rsid w:val="00766A03"/>
    <w:rsid w:val="00767341"/>
    <w:rsid w:val="00767A70"/>
    <w:rsid w:val="00770710"/>
    <w:rsid w:val="00770894"/>
    <w:rsid w:val="00772255"/>
    <w:rsid w:val="007739A8"/>
    <w:rsid w:val="00775E19"/>
    <w:rsid w:val="007765B0"/>
    <w:rsid w:val="007778E7"/>
    <w:rsid w:val="00777C03"/>
    <w:rsid w:val="007813C1"/>
    <w:rsid w:val="00781B49"/>
    <w:rsid w:val="00783353"/>
    <w:rsid w:val="00783417"/>
    <w:rsid w:val="007860ED"/>
    <w:rsid w:val="0078695E"/>
    <w:rsid w:val="007906B6"/>
    <w:rsid w:val="00790EA1"/>
    <w:rsid w:val="0079124A"/>
    <w:rsid w:val="00791A6B"/>
    <w:rsid w:val="00793834"/>
    <w:rsid w:val="00794381"/>
    <w:rsid w:val="00794AA8"/>
    <w:rsid w:val="00794F1B"/>
    <w:rsid w:val="007A07B8"/>
    <w:rsid w:val="007A193F"/>
    <w:rsid w:val="007A1E7F"/>
    <w:rsid w:val="007A6CC6"/>
    <w:rsid w:val="007B1148"/>
    <w:rsid w:val="007B118E"/>
    <w:rsid w:val="007B162E"/>
    <w:rsid w:val="007B2B68"/>
    <w:rsid w:val="007B3850"/>
    <w:rsid w:val="007B3F2C"/>
    <w:rsid w:val="007B4B21"/>
    <w:rsid w:val="007B588D"/>
    <w:rsid w:val="007B5C37"/>
    <w:rsid w:val="007B6719"/>
    <w:rsid w:val="007B6875"/>
    <w:rsid w:val="007C13E1"/>
    <w:rsid w:val="007C2329"/>
    <w:rsid w:val="007C28FF"/>
    <w:rsid w:val="007C378D"/>
    <w:rsid w:val="007C5DCD"/>
    <w:rsid w:val="007C695E"/>
    <w:rsid w:val="007C70E3"/>
    <w:rsid w:val="007D2159"/>
    <w:rsid w:val="007D5896"/>
    <w:rsid w:val="007D7118"/>
    <w:rsid w:val="007E065E"/>
    <w:rsid w:val="007E32DB"/>
    <w:rsid w:val="007E70BE"/>
    <w:rsid w:val="007F0D00"/>
    <w:rsid w:val="007F0E72"/>
    <w:rsid w:val="007F1218"/>
    <w:rsid w:val="007F1C70"/>
    <w:rsid w:val="007F28B7"/>
    <w:rsid w:val="007F2BA9"/>
    <w:rsid w:val="007F35AE"/>
    <w:rsid w:val="007F58AA"/>
    <w:rsid w:val="007F63BF"/>
    <w:rsid w:val="007F642C"/>
    <w:rsid w:val="007F7114"/>
    <w:rsid w:val="00800770"/>
    <w:rsid w:val="00800EA0"/>
    <w:rsid w:val="0080104B"/>
    <w:rsid w:val="008019C4"/>
    <w:rsid w:val="0080264C"/>
    <w:rsid w:val="00812D49"/>
    <w:rsid w:val="0081302B"/>
    <w:rsid w:val="00813A23"/>
    <w:rsid w:val="00813AD2"/>
    <w:rsid w:val="0081514D"/>
    <w:rsid w:val="0081626F"/>
    <w:rsid w:val="008169EC"/>
    <w:rsid w:val="00817039"/>
    <w:rsid w:val="0082094A"/>
    <w:rsid w:val="00821765"/>
    <w:rsid w:val="00821AB0"/>
    <w:rsid w:val="00821E09"/>
    <w:rsid w:val="00822240"/>
    <w:rsid w:val="0082269B"/>
    <w:rsid w:val="00822705"/>
    <w:rsid w:val="008230DC"/>
    <w:rsid w:val="00824434"/>
    <w:rsid w:val="00824A8A"/>
    <w:rsid w:val="008259DD"/>
    <w:rsid w:val="008264DE"/>
    <w:rsid w:val="00826C62"/>
    <w:rsid w:val="00827382"/>
    <w:rsid w:val="00833135"/>
    <w:rsid w:val="008334F2"/>
    <w:rsid w:val="00833B5A"/>
    <w:rsid w:val="00834014"/>
    <w:rsid w:val="008357D3"/>
    <w:rsid w:val="008357D4"/>
    <w:rsid w:val="00836F63"/>
    <w:rsid w:val="00836F8D"/>
    <w:rsid w:val="00840222"/>
    <w:rsid w:val="00840A36"/>
    <w:rsid w:val="00842DE8"/>
    <w:rsid w:val="0084471B"/>
    <w:rsid w:val="00844E0D"/>
    <w:rsid w:val="00847B68"/>
    <w:rsid w:val="00847C69"/>
    <w:rsid w:val="00851549"/>
    <w:rsid w:val="00855B7C"/>
    <w:rsid w:val="008562B7"/>
    <w:rsid w:val="00861243"/>
    <w:rsid w:val="0086189D"/>
    <w:rsid w:val="0086387B"/>
    <w:rsid w:val="00865879"/>
    <w:rsid w:val="008661B2"/>
    <w:rsid w:val="008662A8"/>
    <w:rsid w:val="00866314"/>
    <w:rsid w:val="0087099D"/>
    <w:rsid w:val="00872848"/>
    <w:rsid w:val="0087422D"/>
    <w:rsid w:val="0087574A"/>
    <w:rsid w:val="00876391"/>
    <w:rsid w:val="00877AAF"/>
    <w:rsid w:val="00877FAD"/>
    <w:rsid w:val="008802FE"/>
    <w:rsid w:val="00880D94"/>
    <w:rsid w:val="00881911"/>
    <w:rsid w:val="00881E90"/>
    <w:rsid w:val="00882144"/>
    <w:rsid w:val="00883173"/>
    <w:rsid w:val="00887EEB"/>
    <w:rsid w:val="008909DC"/>
    <w:rsid w:val="00897126"/>
    <w:rsid w:val="00897893"/>
    <w:rsid w:val="00897928"/>
    <w:rsid w:val="00897C66"/>
    <w:rsid w:val="008A1EA5"/>
    <w:rsid w:val="008A296D"/>
    <w:rsid w:val="008A385B"/>
    <w:rsid w:val="008A3B43"/>
    <w:rsid w:val="008A3F03"/>
    <w:rsid w:val="008A4695"/>
    <w:rsid w:val="008A4F54"/>
    <w:rsid w:val="008A60BB"/>
    <w:rsid w:val="008B0EB7"/>
    <w:rsid w:val="008B1330"/>
    <w:rsid w:val="008B28D2"/>
    <w:rsid w:val="008B421E"/>
    <w:rsid w:val="008B6223"/>
    <w:rsid w:val="008B6B68"/>
    <w:rsid w:val="008B6D4B"/>
    <w:rsid w:val="008B6F70"/>
    <w:rsid w:val="008B7FFD"/>
    <w:rsid w:val="008C436D"/>
    <w:rsid w:val="008C450A"/>
    <w:rsid w:val="008C50F2"/>
    <w:rsid w:val="008C5BF2"/>
    <w:rsid w:val="008C5E31"/>
    <w:rsid w:val="008C60D7"/>
    <w:rsid w:val="008C7EF1"/>
    <w:rsid w:val="008D11A1"/>
    <w:rsid w:val="008D22A3"/>
    <w:rsid w:val="008D2E17"/>
    <w:rsid w:val="008D44D7"/>
    <w:rsid w:val="008D590E"/>
    <w:rsid w:val="008D7141"/>
    <w:rsid w:val="008D77D4"/>
    <w:rsid w:val="008E08AF"/>
    <w:rsid w:val="008E0FD9"/>
    <w:rsid w:val="008E343B"/>
    <w:rsid w:val="008E4B07"/>
    <w:rsid w:val="008E6C67"/>
    <w:rsid w:val="008F29FC"/>
    <w:rsid w:val="008F4063"/>
    <w:rsid w:val="008F523E"/>
    <w:rsid w:val="008F5357"/>
    <w:rsid w:val="00900339"/>
    <w:rsid w:val="0090157E"/>
    <w:rsid w:val="0090396E"/>
    <w:rsid w:val="0090416F"/>
    <w:rsid w:val="00904627"/>
    <w:rsid w:val="00905A14"/>
    <w:rsid w:val="00905C15"/>
    <w:rsid w:val="00906E4C"/>
    <w:rsid w:val="0091108D"/>
    <w:rsid w:val="009114FB"/>
    <w:rsid w:val="00912116"/>
    <w:rsid w:val="00913CF8"/>
    <w:rsid w:val="00914673"/>
    <w:rsid w:val="00914B11"/>
    <w:rsid w:val="009167C7"/>
    <w:rsid w:val="009217D9"/>
    <w:rsid w:val="00921A7E"/>
    <w:rsid w:val="00921B34"/>
    <w:rsid w:val="00921CFF"/>
    <w:rsid w:val="0092316E"/>
    <w:rsid w:val="00924EA7"/>
    <w:rsid w:val="009255E9"/>
    <w:rsid w:val="0092636C"/>
    <w:rsid w:val="009316DB"/>
    <w:rsid w:val="00931ADA"/>
    <w:rsid w:val="00931BF0"/>
    <w:rsid w:val="0093419C"/>
    <w:rsid w:val="00934EBB"/>
    <w:rsid w:val="009351DC"/>
    <w:rsid w:val="00935663"/>
    <w:rsid w:val="009378AC"/>
    <w:rsid w:val="009406F3"/>
    <w:rsid w:val="00941A69"/>
    <w:rsid w:val="0094318C"/>
    <w:rsid w:val="009431A4"/>
    <w:rsid w:val="00943B65"/>
    <w:rsid w:val="00944346"/>
    <w:rsid w:val="00944DB6"/>
    <w:rsid w:val="00946419"/>
    <w:rsid w:val="009524A3"/>
    <w:rsid w:val="00952AAA"/>
    <w:rsid w:val="00953A10"/>
    <w:rsid w:val="00954673"/>
    <w:rsid w:val="0095659C"/>
    <w:rsid w:val="00956899"/>
    <w:rsid w:val="00956911"/>
    <w:rsid w:val="00956A99"/>
    <w:rsid w:val="0096037E"/>
    <w:rsid w:val="00960903"/>
    <w:rsid w:val="00962413"/>
    <w:rsid w:val="009628DD"/>
    <w:rsid w:val="00962D00"/>
    <w:rsid w:val="009631CE"/>
    <w:rsid w:val="00970205"/>
    <w:rsid w:val="00970408"/>
    <w:rsid w:val="00970A5E"/>
    <w:rsid w:val="00971CED"/>
    <w:rsid w:val="009763BB"/>
    <w:rsid w:val="00976EEA"/>
    <w:rsid w:val="00977DF9"/>
    <w:rsid w:val="00983544"/>
    <w:rsid w:val="009853D2"/>
    <w:rsid w:val="00986448"/>
    <w:rsid w:val="00987E1A"/>
    <w:rsid w:val="009910DC"/>
    <w:rsid w:val="009911C9"/>
    <w:rsid w:val="009927AB"/>
    <w:rsid w:val="009927E4"/>
    <w:rsid w:val="00993A5A"/>
    <w:rsid w:val="00993FC6"/>
    <w:rsid w:val="009942F4"/>
    <w:rsid w:val="0099437E"/>
    <w:rsid w:val="00997AD8"/>
    <w:rsid w:val="00997BB5"/>
    <w:rsid w:val="009A09E5"/>
    <w:rsid w:val="009A21CB"/>
    <w:rsid w:val="009A279E"/>
    <w:rsid w:val="009A2E14"/>
    <w:rsid w:val="009A3B42"/>
    <w:rsid w:val="009A4393"/>
    <w:rsid w:val="009A5603"/>
    <w:rsid w:val="009B1D40"/>
    <w:rsid w:val="009B1E41"/>
    <w:rsid w:val="009B246C"/>
    <w:rsid w:val="009B2EE5"/>
    <w:rsid w:val="009B366B"/>
    <w:rsid w:val="009B5EF4"/>
    <w:rsid w:val="009B6BC8"/>
    <w:rsid w:val="009C06B4"/>
    <w:rsid w:val="009C3ABD"/>
    <w:rsid w:val="009C5B2C"/>
    <w:rsid w:val="009C62A8"/>
    <w:rsid w:val="009C7A43"/>
    <w:rsid w:val="009D200B"/>
    <w:rsid w:val="009D27B6"/>
    <w:rsid w:val="009D64EF"/>
    <w:rsid w:val="009D7C62"/>
    <w:rsid w:val="009E091D"/>
    <w:rsid w:val="009E16BC"/>
    <w:rsid w:val="009E330A"/>
    <w:rsid w:val="009E36B9"/>
    <w:rsid w:val="009E3F94"/>
    <w:rsid w:val="009E4A54"/>
    <w:rsid w:val="009E53BA"/>
    <w:rsid w:val="009E550C"/>
    <w:rsid w:val="009E65E0"/>
    <w:rsid w:val="009E6C64"/>
    <w:rsid w:val="009F011A"/>
    <w:rsid w:val="009F14C8"/>
    <w:rsid w:val="009F1932"/>
    <w:rsid w:val="009F2920"/>
    <w:rsid w:val="009F56E4"/>
    <w:rsid w:val="009F58B2"/>
    <w:rsid w:val="00A0230C"/>
    <w:rsid w:val="00A02C48"/>
    <w:rsid w:val="00A05171"/>
    <w:rsid w:val="00A05BC2"/>
    <w:rsid w:val="00A06205"/>
    <w:rsid w:val="00A06E61"/>
    <w:rsid w:val="00A07625"/>
    <w:rsid w:val="00A1035E"/>
    <w:rsid w:val="00A10C4B"/>
    <w:rsid w:val="00A10E0D"/>
    <w:rsid w:val="00A11DD0"/>
    <w:rsid w:val="00A12077"/>
    <w:rsid w:val="00A123E9"/>
    <w:rsid w:val="00A13039"/>
    <w:rsid w:val="00A13690"/>
    <w:rsid w:val="00A13736"/>
    <w:rsid w:val="00A1515E"/>
    <w:rsid w:val="00A15A1C"/>
    <w:rsid w:val="00A1728F"/>
    <w:rsid w:val="00A17F6D"/>
    <w:rsid w:val="00A20AB1"/>
    <w:rsid w:val="00A20BC0"/>
    <w:rsid w:val="00A22DE0"/>
    <w:rsid w:val="00A230AF"/>
    <w:rsid w:val="00A23165"/>
    <w:rsid w:val="00A236C7"/>
    <w:rsid w:val="00A240A2"/>
    <w:rsid w:val="00A2611D"/>
    <w:rsid w:val="00A27C21"/>
    <w:rsid w:val="00A27E75"/>
    <w:rsid w:val="00A300E0"/>
    <w:rsid w:val="00A30B75"/>
    <w:rsid w:val="00A30CCB"/>
    <w:rsid w:val="00A30D6E"/>
    <w:rsid w:val="00A3285F"/>
    <w:rsid w:val="00A33AED"/>
    <w:rsid w:val="00A33D61"/>
    <w:rsid w:val="00A345AB"/>
    <w:rsid w:val="00A36A7E"/>
    <w:rsid w:val="00A36B88"/>
    <w:rsid w:val="00A36DC5"/>
    <w:rsid w:val="00A371FA"/>
    <w:rsid w:val="00A4079B"/>
    <w:rsid w:val="00A42B8E"/>
    <w:rsid w:val="00A43CDE"/>
    <w:rsid w:val="00A503F7"/>
    <w:rsid w:val="00A50FA4"/>
    <w:rsid w:val="00A51381"/>
    <w:rsid w:val="00A514E3"/>
    <w:rsid w:val="00A51CAB"/>
    <w:rsid w:val="00A54CC9"/>
    <w:rsid w:val="00A5614C"/>
    <w:rsid w:val="00A56831"/>
    <w:rsid w:val="00A56E36"/>
    <w:rsid w:val="00A573B7"/>
    <w:rsid w:val="00A57CDA"/>
    <w:rsid w:val="00A6117D"/>
    <w:rsid w:val="00A614F0"/>
    <w:rsid w:val="00A619DA"/>
    <w:rsid w:val="00A625E1"/>
    <w:rsid w:val="00A63275"/>
    <w:rsid w:val="00A65068"/>
    <w:rsid w:val="00A65E54"/>
    <w:rsid w:val="00A6747C"/>
    <w:rsid w:val="00A675A1"/>
    <w:rsid w:val="00A701FA"/>
    <w:rsid w:val="00A724EA"/>
    <w:rsid w:val="00A72E98"/>
    <w:rsid w:val="00A75AAC"/>
    <w:rsid w:val="00A80B96"/>
    <w:rsid w:val="00A81817"/>
    <w:rsid w:val="00A81FBB"/>
    <w:rsid w:val="00A82A09"/>
    <w:rsid w:val="00A82D57"/>
    <w:rsid w:val="00A82FAB"/>
    <w:rsid w:val="00A85989"/>
    <w:rsid w:val="00A8677D"/>
    <w:rsid w:val="00A86D7D"/>
    <w:rsid w:val="00A87734"/>
    <w:rsid w:val="00A9104D"/>
    <w:rsid w:val="00A92759"/>
    <w:rsid w:val="00A92B6F"/>
    <w:rsid w:val="00A94DC6"/>
    <w:rsid w:val="00A9503B"/>
    <w:rsid w:val="00A950DD"/>
    <w:rsid w:val="00A9654F"/>
    <w:rsid w:val="00A97056"/>
    <w:rsid w:val="00A97AFA"/>
    <w:rsid w:val="00A97DBF"/>
    <w:rsid w:val="00AA053C"/>
    <w:rsid w:val="00AA0F82"/>
    <w:rsid w:val="00AA2311"/>
    <w:rsid w:val="00AA4337"/>
    <w:rsid w:val="00AA5B79"/>
    <w:rsid w:val="00AA6D63"/>
    <w:rsid w:val="00AB0092"/>
    <w:rsid w:val="00AB0409"/>
    <w:rsid w:val="00AB0727"/>
    <w:rsid w:val="00AB125C"/>
    <w:rsid w:val="00AB1553"/>
    <w:rsid w:val="00AB1EB8"/>
    <w:rsid w:val="00AB2FA3"/>
    <w:rsid w:val="00AB330D"/>
    <w:rsid w:val="00AB486B"/>
    <w:rsid w:val="00AB5323"/>
    <w:rsid w:val="00AB5936"/>
    <w:rsid w:val="00AC004C"/>
    <w:rsid w:val="00AC34F6"/>
    <w:rsid w:val="00AC65A0"/>
    <w:rsid w:val="00AC6E4E"/>
    <w:rsid w:val="00AC7867"/>
    <w:rsid w:val="00AC7E79"/>
    <w:rsid w:val="00AD1020"/>
    <w:rsid w:val="00AD21D0"/>
    <w:rsid w:val="00AD2D02"/>
    <w:rsid w:val="00AD3741"/>
    <w:rsid w:val="00AD47ED"/>
    <w:rsid w:val="00AD528C"/>
    <w:rsid w:val="00AD5A6E"/>
    <w:rsid w:val="00AD6915"/>
    <w:rsid w:val="00AD71B8"/>
    <w:rsid w:val="00AD73F0"/>
    <w:rsid w:val="00AE1AA0"/>
    <w:rsid w:val="00AE32F7"/>
    <w:rsid w:val="00AE605F"/>
    <w:rsid w:val="00AF029D"/>
    <w:rsid w:val="00AF0741"/>
    <w:rsid w:val="00AF1759"/>
    <w:rsid w:val="00AF4345"/>
    <w:rsid w:val="00AF4891"/>
    <w:rsid w:val="00AF4CD9"/>
    <w:rsid w:val="00AF7479"/>
    <w:rsid w:val="00AF7A71"/>
    <w:rsid w:val="00AF7EA2"/>
    <w:rsid w:val="00B005B3"/>
    <w:rsid w:val="00B00B3E"/>
    <w:rsid w:val="00B019CC"/>
    <w:rsid w:val="00B052A4"/>
    <w:rsid w:val="00B06804"/>
    <w:rsid w:val="00B0748F"/>
    <w:rsid w:val="00B11718"/>
    <w:rsid w:val="00B11731"/>
    <w:rsid w:val="00B1454E"/>
    <w:rsid w:val="00B1482B"/>
    <w:rsid w:val="00B178D8"/>
    <w:rsid w:val="00B208E9"/>
    <w:rsid w:val="00B220EB"/>
    <w:rsid w:val="00B2565E"/>
    <w:rsid w:val="00B27D31"/>
    <w:rsid w:val="00B3138C"/>
    <w:rsid w:val="00B31812"/>
    <w:rsid w:val="00B31AD0"/>
    <w:rsid w:val="00B3350C"/>
    <w:rsid w:val="00B35B7C"/>
    <w:rsid w:val="00B35C02"/>
    <w:rsid w:val="00B35D40"/>
    <w:rsid w:val="00B3637F"/>
    <w:rsid w:val="00B373D5"/>
    <w:rsid w:val="00B404FE"/>
    <w:rsid w:val="00B41E0B"/>
    <w:rsid w:val="00B41ECE"/>
    <w:rsid w:val="00B43D4A"/>
    <w:rsid w:val="00B44B11"/>
    <w:rsid w:val="00B45CC1"/>
    <w:rsid w:val="00B503F8"/>
    <w:rsid w:val="00B51C18"/>
    <w:rsid w:val="00B547A6"/>
    <w:rsid w:val="00B57237"/>
    <w:rsid w:val="00B62ED4"/>
    <w:rsid w:val="00B63228"/>
    <w:rsid w:val="00B6331F"/>
    <w:rsid w:val="00B634A7"/>
    <w:rsid w:val="00B63B2B"/>
    <w:rsid w:val="00B63C49"/>
    <w:rsid w:val="00B64919"/>
    <w:rsid w:val="00B65484"/>
    <w:rsid w:val="00B65B08"/>
    <w:rsid w:val="00B66257"/>
    <w:rsid w:val="00B665AD"/>
    <w:rsid w:val="00B66E1C"/>
    <w:rsid w:val="00B735E6"/>
    <w:rsid w:val="00B7385D"/>
    <w:rsid w:val="00B74ADF"/>
    <w:rsid w:val="00B74E85"/>
    <w:rsid w:val="00B776E7"/>
    <w:rsid w:val="00B821AA"/>
    <w:rsid w:val="00B85B97"/>
    <w:rsid w:val="00B91552"/>
    <w:rsid w:val="00B9189F"/>
    <w:rsid w:val="00B924FA"/>
    <w:rsid w:val="00B928AB"/>
    <w:rsid w:val="00B95849"/>
    <w:rsid w:val="00B96603"/>
    <w:rsid w:val="00B97BFB"/>
    <w:rsid w:val="00BA256D"/>
    <w:rsid w:val="00BA32D4"/>
    <w:rsid w:val="00BA4FF7"/>
    <w:rsid w:val="00BA7149"/>
    <w:rsid w:val="00BB01B1"/>
    <w:rsid w:val="00BB19BE"/>
    <w:rsid w:val="00BB2E7E"/>
    <w:rsid w:val="00BB36E0"/>
    <w:rsid w:val="00BB5BAD"/>
    <w:rsid w:val="00BB7D06"/>
    <w:rsid w:val="00BC00BB"/>
    <w:rsid w:val="00BC03F3"/>
    <w:rsid w:val="00BC0851"/>
    <w:rsid w:val="00BC222C"/>
    <w:rsid w:val="00BC3C61"/>
    <w:rsid w:val="00BC5628"/>
    <w:rsid w:val="00BC573D"/>
    <w:rsid w:val="00BC7358"/>
    <w:rsid w:val="00BC79BF"/>
    <w:rsid w:val="00BC7A48"/>
    <w:rsid w:val="00BD02D6"/>
    <w:rsid w:val="00BD1651"/>
    <w:rsid w:val="00BD2646"/>
    <w:rsid w:val="00BD514A"/>
    <w:rsid w:val="00BD588E"/>
    <w:rsid w:val="00BD5CF1"/>
    <w:rsid w:val="00BD60E8"/>
    <w:rsid w:val="00BE14EE"/>
    <w:rsid w:val="00BE1D66"/>
    <w:rsid w:val="00BE27BD"/>
    <w:rsid w:val="00BE3A52"/>
    <w:rsid w:val="00BE4569"/>
    <w:rsid w:val="00BE4CEC"/>
    <w:rsid w:val="00BE6B93"/>
    <w:rsid w:val="00BE6F3E"/>
    <w:rsid w:val="00BE7D6D"/>
    <w:rsid w:val="00BF143B"/>
    <w:rsid w:val="00BF42DF"/>
    <w:rsid w:val="00BF45E8"/>
    <w:rsid w:val="00BF6D4F"/>
    <w:rsid w:val="00BF7601"/>
    <w:rsid w:val="00C005EA"/>
    <w:rsid w:val="00C01C47"/>
    <w:rsid w:val="00C01E32"/>
    <w:rsid w:val="00C0228C"/>
    <w:rsid w:val="00C032EA"/>
    <w:rsid w:val="00C03D86"/>
    <w:rsid w:val="00C144FA"/>
    <w:rsid w:val="00C1561B"/>
    <w:rsid w:val="00C15C4B"/>
    <w:rsid w:val="00C203E7"/>
    <w:rsid w:val="00C21533"/>
    <w:rsid w:val="00C217B4"/>
    <w:rsid w:val="00C21E59"/>
    <w:rsid w:val="00C232EC"/>
    <w:rsid w:val="00C24E09"/>
    <w:rsid w:val="00C25041"/>
    <w:rsid w:val="00C25D80"/>
    <w:rsid w:val="00C2642C"/>
    <w:rsid w:val="00C26502"/>
    <w:rsid w:val="00C26CD8"/>
    <w:rsid w:val="00C275D5"/>
    <w:rsid w:val="00C27F8F"/>
    <w:rsid w:val="00C30BB9"/>
    <w:rsid w:val="00C30D84"/>
    <w:rsid w:val="00C3144B"/>
    <w:rsid w:val="00C3178A"/>
    <w:rsid w:val="00C31A9B"/>
    <w:rsid w:val="00C31E7F"/>
    <w:rsid w:val="00C32539"/>
    <w:rsid w:val="00C33DD2"/>
    <w:rsid w:val="00C354E9"/>
    <w:rsid w:val="00C35D14"/>
    <w:rsid w:val="00C403F9"/>
    <w:rsid w:val="00C40A83"/>
    <w:rsid w:val="00C4294C"/>
    <w:rsid w:val="00C45354"/>
    <w:rsid w:val="00C470A8"/>
    <w:rsid w:val="00C510D9"/>
    <w:rsid w:val="00C51F32"/>
    <w:rsid w:val="00C52BD1"/>
    <w:rsid w:val="00C53F2C"/>
    <w:rsid w:val="00C545C9"/>
    <w:rsid w:val="00C54A44"/>
    <w:rsid w:val="00C54BF9"/>
    <w:rsid w:val="00C56205"/>
    <w:rsid w:val="00C570CF"/>
    <w:rsid w:val="00C577B3"/>
    <w:rsid w:val="00C57899"/>
    <w:rsid w:val="00C6115C"/>
    <w:rsid w:val="00C61A76"/>
    <w:rsid w:val="00C632F7"/>
    <w:rsid w:val="00C65F1D"/>
    <w:rsid w:val="00C6723A"/>
    <w:rsid w:val="00C70124"/>
    <w:rsid w:val="00C70D41"/>
    <w:rsid w:val="00C7151D"/>
    <w:rsid w:val="00C74A04"/>
    <w:rsid w:val="00C74D5E"/>
    <w:rsid w:val="00C74FB5"/>
    <w:rsid w:val="00C76908"/>
    <w:rsid w:val="00C77E19"/>
    <w:rsid w:val="00C82216"/>
    <w:rsid w:val="00C82488"/>
    <w:rsid w:val="00C82721"/>
    <w:rsid w:val="00C82D0E"/>
    <w:rsid w:val="00C83239"/>
    <w:rsid w:val="00C83C63"/>
    <w:rsid w:val="00C8574F"/>
    <w:rsid w:val="00C8627C"/>
    <w:rsid w:val="00C867B6"/>
    <w:rsid w:val="00C90F71"/>
    <w:rsid w:val="00C94B10"/>
    <w:rsid w:val="00C94C57"/>
    <w:rsid w:val="00C94D54"/>
    <w:rsid w:val="00C95B60"/>
    <w:rsid w:val="00C97499"/>
    <w:rsid w:val="00C97B5D"/>
    <w:rsid w:val="00CA1288"/>
    <w:rsid w:val="00CA164F"/>
    <w:rsid w:val="00CA1C6A"/>
    <w:rsid w:val="00CA1C83"/>
    <w:rsid w:val="00CA1D23"/>
    <w:rsid w:val="00CA640B"/>
    <w:rsid w:val="00CA685A"/>
    <w:rsid w:val="00CA724B"/>
    <w:rsid w:val="00CB05C2"/>
    <w:rsid w:val="00CB24EC"/>
    <w:rsid w:val="00CB265D"/>
    <w:rsid w:val="00CB26CC"/>
    <w:rsid w:val="00CB4A11"/>
    <w:rsid w:val="00CB52AB"/>
    <w:rsid w:val="00CB5C13"/>
    <w:rsid w:val="00CC0124"/>
    <w:rsid w:val="00CC1D72"/>
    <w:rsid w:val="00CC300A"/>
    <w:rsid w:val="00CC3B6C"/>
    <w:rsid w:val="00CC406D"/>
    <w:rsid w:val="00CC4552"/>
    <w:rsid w:val="00CC6D74"/>
    <w:rsid w:val="00CC76EF"/>
    <w:rsid w:val="00CC7E8C"/>
    <w:rsid w:val="00CD31E9"/>
    <w:rsid w:val="00CD3291"/>
    <w:rsid w:val="00CD3F89"/>
    <w:rsid w:val="00CD4E22"/>
    <w:rsid w:val="00CD5399"/>
    <w:rsid w:val="00CD5FE4"/>
    <w:rsid w:val="00CD651C"/>
    <w:rsid w:val="00CD67DE"/>
    <w:rsid w:val="00CE081D"/>
    <w:rsid w:val="00CE083B"/>
    <w:rsid w:val="00CE0A85"/>
    <w:rsid w:val="00CE0C04"/>
    <w:rsid w:val="00CE1619"/>
    <w:rsid w:val="00CE2EDB"/>
    <w:rsid w:val="00CE31D1"/>
    <w:rsid w:val="00CE3988"/>
    <w:rsid w:val="00CE56B7"/>
    <w:rsid w:val="00CE5BBA"/>
    <w:rsid w:val="00CE65A1"/>
    <w:rsid w:val="00CE75B5"/>
    <w:rsid w:val="00CE7A1B"/>
    <w:rsid w:val="00CE7B41"/>
    <w:rsid w:val="00CF0C7A"/>
    <w:rsid w:val="00CF197B"/>
    <w:rsid w:val="00CF39B9"/>
    <w:rsid w:val="00CF4029"/>
    <w:rsid w:val="00CF432F"/>
    <w:rsid w:val="00CF499C"/>
    <w:rsid w:val="00CF4D4F"/>
    <w:rsid w:val="00CF50F5"/>
    <w:rsid w:val="00CF6388"/>
    <w:rsid w:val="00CF7071"/>
    <w:rsid w:val="00CF77A1"/>
    <w:rsid w:val="00CF7A8A"/>
    <w:rsid w:val="00D0231B"/>
    <w:rsid w:val="00D02AC9"/>
    <w:rsid w:val="00D03D63"/>
    <w:rsid w:val="00D11C2A"/>
    <w:rsid w:val="00D11C3D"/>
    <w:rsid w:val="00D124ED"/>
    <w:rsid w:val="00D1376E"/>
    <w:rsid w:val="00D13A07"/>
    <w:rsid w:val="00D17F85"/>
    <w:rsid w:val="00D21921"/>
    <w:rsid w:val="00D23A96"/>
    <w:rsid w:val="00D24009"/>
    <w:rsid w:val="00D317DD"/>
    <w:rsid w:val="00D31D37"/>
    <w:rsid w:val="00D32ACE"/>
    <w:rsid w:val="00D32F1D"/>
    <w:rsid w:val="00D3428B"/>
    <w:rsid w:val="00D36E82"/>
    <w:rsid w:val="00D408EF"/>
    <w:rsid w:val="00D4315D"/>
    <w:rsid w:val="00D43570"/>
    <w:rsid w:val="00D44DE0"/>
    <w:rsid w:val="00D469E4"/>
    <w:rsid w:val="00D512DC"/>
    <w:rsid w:val="00D532FB"/>
    <w:rsid w:val="00D536FA"/>
    <w:rsid w:val="00D55E11"/>
    <w:rsid w:val="00D56EF7"/>
    <w:rsid w:val="00D57806"/>
    <w:rsid w:val="00D60958"/>
    <w:rsid w:val="00D60B44"/>
    <w:rsid w:val="00D61443"/>
    <w:rsid w:val="00D61D6D"/>
    <w:rsid w:val="00D62000"/>
    <w:rsid w:val="00D62D1C"/>
    <w:rsid w:val="00D62E40"/>
    <w:rsid w:val="00D7072E"/>
    <w:rsid w:val="00D708DD"/>
    <w:rsid w:val="00D72DD3"/>
    <w:rsid w:val="00D734FE"/>
    <w:rsid w:val="00D763A5"/>
    <w:rsid w:val="00D76889"/>
    <w:rsid w:val="00D83461"/>
    <w:rsid w:val="00D84AA5"/>
    <w:rsid w:val="00D86AED"/>
    <w:rsid w:val="00D87A74"/>
    <w:rsid w:val="00D9001F"/>
    <w:rsid w:val="00D9053E"/>
    <w:rsid w:val="00D92658"/>
    <w:rsid w:val="00D92CDC"/>
    <w:rsid w:val="00D92D40"/>
    <w:rsid w:val="00D9321C"/>
    <w:rsid w:val="00D9430E"/>
    <w:rsid w:val="00D9449D"/>
    <w:rsid w:val="00D95F51"/>
    <w:rsid w:val="00DA0C47"/>
    <w:rsid w:val="00DB0B2C"/>
    <w:rsid w:val="00DB1BBA"/>
    <w:rsid w:val="00DB2BCC"/>
    <w:rsid w:val="00DB5059"/>
    <w:rsid w:val="00DB527D"/>
    <w:rsid w:val="00DB64EA"/>
    <w:rsid w:val="00DB6F92"/>
    <w:rsid w:val="00DB7819"/>
    <w:rsid w:val="00DC0269"/>
    <w:rsid w:val="00DC0A97"/>
    <w:rsid w:val="00DC0DF5"/>
    <w:rsid w:val="00DC2F18"/>
    <w:rsid w:val="00DC44A6"/>
    <w:rsid w:val="00DC4BF0"/>
    <w:rsid w:val="00DC61BB"/>
    <w:rsid w:val="00DC7C2E"/>
    <w:rsid w:val="00DD0368"/>
    <w:rsid w:val="00DD0969"/>
    <w:rsid w:val="00DD14CC"/>
    <w:rsid w:val="00DD2F67"/>
    <w:rsid w:val="00DD3781"/>
    <w:rsid w:val="00DD527F"/>
    <w:rsid w:val="00DD5A6A"/>
    <w:rsid w:val="00DE006A"/>
    <w:rsid w:val="00DE18AB"/>
    <w:rsid w:val="00DE1CF5"/>
    <w:rsid w:val="00DE3747"/>
    <w:rsid w:val="00DE4A75"/>
    <w:rsid w:val="00DE4CE5"/>
    <w:rsid w:val="00DE6175"/>
    <w:rsid w:val="00DE636D"/>
    <w:rsid w:val="00DE63AC"/>
    <w:rsid w:val="00DE72FE"/>
    <w:rsid w:val="00DE7CB8"/>
    <w:rsid w:val="00DF4E5F"/>
    <w:rsid w:val="00DF5D03"/>
    <w:rsid w:val="00DF5DDB"/>
    <w:rsid w:val="00DF7FA0"/>
    <w:rsid w:val="00E0281B"/>
    <w:rsid w:val="00E02BA9"/>
    <w:rsid w:val="00E03BA7"/>
    <w:rsid w:val="00E03CD8"/>
    <w:rsid w:val="00E04AA0"/>
    <w:rsid w:val="00E04D77"/>
    <w:rsid w:val="00E05095"/>
    <w:rsid w:val="00E073DD"/>
    <w:rsid w:val="00E07BC6"/>
    <w:rsid w:val="00E10330"/>
    <w:rsid w:val="00E12651"/>
    <w:rsid w:val="00E12710"/>
    <w:rsid w:val="00E12F2A"/>
    <w:rsid w:val="00E20BCA"/>
    <w:rsid w:val="00E21ACA"/>
    <w:rsid w:val="00E2261D"/>
    <w:rsid w:val="00E259F2"/>
    <w:rsid w:val="00E27815"/>
    <w:rsid w:val="00E31B56"/>
    <w:rsid w:val="00E322CD"/>
    <w:rsid w:val="00E32A8A"/>
    <w:rsid w:val="00E339F1"/>
    <w:rsid w:val="00E33E4D"/>
    <w:rsid w:val="00E346F7"/>
    <w:rsid w:val="00E351C3"/>
    <w:rsid w:val="00E35201"/>
    <w:rsid w:val="00E35D1E"/>
    <w:rsid w:val="00E3601D"/>
    <w:rsid w:val="00E3640A"/>
    <w:rsid w:val="00E41554"/>
    <w:rsid w:val="00E41E79"/>
    <w:rsid w:val="00E44474"/>
    <w:rsid w:val="00E44790"/>
    <w:rsid w:val="00E45ADF"/>
    <w:rsid w:val="00E47267"/>
    <w:rsid w:val="00E502AA"/>
    <w:rsid w:val="00E50340"/>
    <w:rsid w:val="00E51C4E"/>
    <w:rsid w:val="00E524E3"/>
    <w:rsid w:val="00E52952"/>
    <w:rsid w:val="00E52FCD"/>
    <w:rsid w:val="00E532EA"/>
    <w:rsid w:val="00E53C6B"/>
    <w:rsid w:val="00E54099"/>
    <w:rsid w:val="00E54782"/>
    <w:rsid w:val="00E54889"/>
    <w:rsid w:val="00E56435"/>
    <w:rsid w:val="00E56A70"/>
    <w:rsid w:val="00E57ADC"/>
    <w:rsid w:val="00E57D1F"/>
    <w:rsid w:val="00E57FC1"/>
    <w:rsid w:val="00E6027B"/>
    <w:rsid w:val="00E607FC"/>
    <w:rsid w:val="00E6080D"/>
    <w:rsid w:val="00E609F9"/>
    <w:rsid w:val="00E618E1"/>
    <w:rsid w:val="00E62576"/>
    <w:rsid w:val="00E6268A"/>
    <w:rsid w:val="00E63A1C"/>
    <w:rsid w:val="00E65E36"/>
    <w:rsid w:val="00E67622"/>
    <w:rsid w:val="00E70361"/>
    <w:rsid w:val="00E717DD"/>
    <w:rsid w:val="00E71A35"/>
    <w:rsid w:val="00E71B67"/>
    <w:rsid w:val="00E72094"/>
    <w:rsid w:val="00E73E52"/>
    <w:rsid w:val="00E74005"/>
    <w:rsid w:val="00E7440A"/>
    <w:rsid w:val="00E747BE"/>
    <w:rsid w:val="00E74AC3"/>
    <w:rsid w:val="00E76328"/>
    <w:rsid w:val="00E775E2"/>
    <w:rsid w:val="00E80138"/>
    <w:rsid w:val="00E8071A"/>
    <w:rsid w:val="00E80D8C"/>
    <w:rsid w:val="00E83654"/>
    <w:rsid w:val="00E8477D"/>
    <w:rsid w:val="00E85287"/>
    <w:rsid w:val="00E85AB3"/>
    <w:rsid w:val="00E85BC7"/>
    <w:rsid w:val="00E860E1"/>
    <w:rsid w:val="00E87473"/>
    <w:rsid w:val="00E87887"/>
    <w:rsid w:val="00E87B90"/>
    <w:rsid w:val="00E91C56"/>
    <w:rsid w:val="00E939A2"/>
    <w:rsid w:val="00E94E6F"/>
    <w:rsid w:val="00E94E92"/>
    <w:rsid w:val="00E97FA8"/>
    <w:rsid w:val="00EA0A36"/>
    <w:rsid w:val="00EA4115"/>
    <w:rsid w:val="00EA48F3"/>
    <w:rsid w:val="00EA4A77"/>
    <w:rsid w:val="00EB1721"/>
    <w:rsid w:val="00EB1744"/>
    <w:rsid w:val="00EB3B95"/>
    <w:rsid w:val="00EB41C7"/>
    <w:rsid w:val="00EB4211"/>
    <w:rsid w:val="00EC0B29"/>
    <w:rsid w:val="00EC1FCD"/>
    <w:rsid w:val="00EC3E79"/>
    <w:rsid w:val="00EC3F88"/>
    <w:rsid w:val="00EC566E"/>
    <w:rsid w:val="00EC6E90"/>
    <w:rsid w:val="00EC792A"/>
    <w:rsid w:val="00ED14EB"/>
    <w:rsid w:val="00ED33D0"/>
    <w:rsid w:val="00ED4396"/>
    <w:rsid w:val="00ED5747"/>
    <w:rsid w:val="00ED6451"/>
    <w:rsid w:val="00ED66B8"/>
    <w:rsid w:val="00ED6940"/>
    <w:rsid w:val="00ED6E8B"/>
    <w:rsid w:val="00ED7F1A"/>
    <w:rsid w:val="00EE0C44"/>
    <w:rsid w:val="00EE1156"/>
    <w:rsid w:val="00EE3DB0"/>
    <w:rsid w:val="00EE4B4A"/>
    <w:rsid w:val="00EE541D"/>
    <w:rsid w:val="00EE5968"/>
    <w:rsid w:val="00EE7143"/>
    <w:rsid w:val="00EE74C0"/>
    <w:rsid w:val="00EE763E"/>
    <w:rsid w:val="00EF008E"/>
    <w:rsid w:val="00EF0E22"/>
    <w:rsid w:val="00EF10BB"/>
    <w:rsid w:val="00EF166A"/>
    <w:rsid w:val="00EF28F3"/>
    <w:rsid w:val="00EF2D6D"/>
    <w:rsid w:val="00EF4232"/>
    <w:rsid w:val="00EF5195"/>
    <w:rsid w:val="00EF554A"/>
    <w:rsid w:val="00EF56C9"/>
    <w:rsid w:val="00EF6710"/>
    <w:rsid w:val="00EF6B75"/>
    <w:rsid w:val="00EF7230"/>
    <w:rsid w:val="00EF734F"/>
    <w:rsid w:val="00F002A5"/>
    <w:rsid w:val="00F02F73"/>
    <w:rsid w:val="00F0312F"/>
    <w:rsid w:val="00F052A9"/>
    <w:rsid w:val="00F12DC1"/>
    <w:rsid w:val="00F13302"/>
    <w:rsid w:val="00F14639"/>
    <w:rsid w:val="00F15D7D"/>
    <w:rsid w:val="00F242A6"/>
    <w:rsid w:val="00F2450F"/>
    <w:rsid w:val="00F24874"/>
    <w:rsid w:val="00F2607A"/>
    <w:rsid w:val="00F2678E"/>
    <w:rsid w:val="00F26B62"/>
    <w:rsid w:val="00F27288"/>
    <w:rsid w:val="00F277BD"/>
    <w:rsid w:val="00F3077D"/>
    <w:rsid w:val="00F30828"/>
    <w:rsid w:val="00F30AD8"/>
    <w:rsid w:val="00F30B88"/>
    <w:rsid w:val="00F33D7A"/>
    <w:rsid w:val="00F344BD"/>
    <w:rsid w:val="00F345BC"/>
    <w:rsid w:val="00F348ED"/>
    <w:rsid w:val="00F34E3D"/>
    <w:rsid w:val="00F35792"/>
    <w:rsid w:val="00F363ED"/>
    <w:rsid w:val="00F3796D"/>
    <w:rsid w:val="00F40C92"/>
    <w:rsid w:val="00F518BC"/>
    <w:rsid w:val="00F51E27"/>
    <w:rsid w:val="00F52435"/>
    <w:rsid w:val="00F53BFB"/>
    <w:rsid w:val="00F53D28"/>
    <w:rsid w:val="00F5499E"/>
    <w:rsid w:val="00F54C5C"/>
    <w:rsid w:val="00F54DDB"/>
    <w:rsid w:val="00F5569B"/>
    <w:rsid w:val="00F61AE7"/>
    <w:rsid w:val="00F63AF7"/>
    <w:rsid w:val="00F65034"/>
    <w:rsid w:val="00F65D34"/>
    <w:rsid w:val="00F6648D"/>
    <w:rsid w:val="00F67342"/>
    <w:rsid w:val="00F70A38"/>
    <w:rsid w:val="00F72304"/>
    <w:rsid w:val="00F73307"/>
    <w:rsid w:val="00F73529"/>
    <w:rsid w:val="00F74F54"/>
    <w:rsid w:val="00F76A57"/>
    <w:rsid w:val="00F8222D"/>
    <w:rsid w:val="00F83D87"/>
    <w:rsid w:val="00F84127"/>
    <w:rsid w:val="00F854AE"/>
    <w:rsid w:val="00F901BA"/>
    <w:rsid w:val="00F91949"/>
    <w:rsid w:val="00F9249A"/>
    <w:rsid w:val="00F9264F"/>
    <w:rsid w:val="00F93A86"/>
    <w:rsid w:val="00F940C0"/>
    <w:rsid w:val="00F942E2"/>
    <w:rsid w:val="00F9627E"/>
    <w:rsid w:val="00F96314"/>
    <w:rsid w:val="00FA0A8D"/>
    <w:rsid w:val="00FA1562"/>
    <w:rsid w:val="00FA215F"/>
    <w:rsid w:val="00FA23C8"/>
    <w:rsid w:val="00FA304E"/>
    <w:rsid w:val="00FA3732"/>
    <w:rsid w:val="00FA3C2C"/>
    <w:rsid w:val="00FA5659"/>
    <w:rsid w:val="00FA628B"/>
    <w:rsid w:val="00FA6694"/>
    <w:rsid w:val="00FA7C8F"/>
    <w:rsid w:val="00FB03BC"/>
    <w:rsid w:val="00FB2F2C"/>
    <w:rsid w:val="00FB3E78"/>
    <w:rsid w:val="00FB415D"/>
    <w:rsid w:val="00FB4BE3"/>
    <w:rsid w:val="00FB5B0E"/>
    <w:rsid w:val="00FC19D8"/>
    <w:rsid w:val="00FC1BE1"/>
    <w:rsid w:val="00FC1C81"/>
    <w:rsid w:val="00FC35EA"/>
    <w:rsid w:val="00FC37FE"/>
    <w:rsid w:val="00FC3CA8"/>
    <w:rsid w:val="00FC4319"/>
    <w:rsid w:val="00FC7311"/>
    <w:rsid w:val="00FC7B8A"/>
    <w:rsid w:val="00FD08D0"/>
    <w:rsid w:val="00FD10D3"/>
    <w:rsid w:val="00FD2DBB"/>
    <w:rsid w:val="00FD31AE"/>
    <w:rsid w:val="00FD403E"/>
    <w:rsid w:val="00FD46C2"/>
    <w:rsid w:val="00FD49A6"/>
    <w:rsid w:val="00FD5D54"/>
    <w:rsid w:val="00FE03F1"/>
    <w:rsid w:val="00FE15FA"/>
    <w:rsid w:val="00FE3F0C"/>
    <w:rsid w:val="00FE4C6F"/>
    <w:rsid w:val="00FE6C29"/>
    <w:rsid w:val="00FE715F"/>
    <w:rsid w:val="00FE74B2"/>
    <w:rsid w:val="00FE7EFA"/>
    <w:rsid w:val="00FF10B1"/>
    <w:rsid w:val="00FF3525"/>
    <w:rsid w:val="00FF5E74"/>
    <w:rsid w:val="00FF68B8"/>
    <w:rsid w:val="00FF68DE"/>
    <w:rsid w:val="00FF6922"/>
    <w:rsid w:val="00FF69E8"/>
    <w:rsid w:val="00FF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A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5D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rsid w:val="000C5ACC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8217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E22C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E22C4"/>
  </w:style>
  <w:style w:type="paragraph" w:customStyle="1" w:styleId="ConsPlusNonformat">
    <w:name w:val="ConsPlusNonformat"/>
    <w:rsid w:val="00A07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rsid w:val="001F6E92"/>
    <w:rPr>
      <w:color w:val="0000FF"/>
      <w:u w:val="single"/>
    </w:rPr>
  </w:style>
  <w:style w:type="paragraph" w:customStyle="1" w:styleId="ConsPlusCell">
    <w:name w:val="ConsPlusCell"/>
    <w:rsid w:val="002362F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332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C5D9A"/>
    <w:rPr>
      <w:rFonts w:ascii="Cambria" w:hAnsi="Cambria"/>
      <w:b/>
      <w:bCs/>
      <w:kern w:val="32"/>
      <w:sz w:val="32"/>
      <w:szCs w:val="32"/>
    </w:rPr>
  </w:style>
  <w:style w:type="paragraph" w:styleId="a9">
    <w:name w:val="Body Text Indent"/>
    <w:basedOn w:val="a"/>
    <w:link w:val="aa"/>
    <w:rsid w:val="005C5D9A"/>
    <w:pPr>
      <w:spacing w:line="360" w:lineRule="auto"/>
      <w:ind w:firstLine="709"/>
      <w:jc w:val="both"/>
    </w:pPr>
    <w:rPr>
      <w:sz w:val="26"/>
      <w:szCs w:val="20"/>
    </w:rPr>
  </w:style>
  <w:style w:type="character" w:customStyle="1" w:styleId="aa">
    <w:name w:val="Основной текст с отступом Знак"/>
    <w:link w:val="a9"/>
    <w:rsid w:val="005C5D9A"/>
    <w:rPr>
      <w:sz w:val="26"/>
    </w:rPr>
  </w:style>
  <w:style w:type="paragraph" w:styleId="ab">
    <w:name w:val="Normal (Web)"/>
    <w:basedOn w:val="a"/>
    <w:rsid w:val="005C5D9A"/>
    <w:pPr>
      <w:suppressAutoHyphens/>
      <w:spacing w:before="280" w:after="280" w:line="252" w:lineRule="auto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ac">
    <w:name w:val="footer"/>
    <w:basedOn w:val="a"/>
    <w:link w:val="ad"/>
    <w:rsid w:val="005309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30918"/>
    <w:rPr>
      <w:sz w:val="24"/>
      <w:szCs w:val="24"/>
    </w:rPr>
  </w:style>
  <w:style w:type="paragraph" w:styleId="ae">
    <w:name w:val="List Paragraph"/>
    <w:basedOn w:val="a"/>
    <w:uiPriority w:val="99"/>
    <w:qFormat/>
    <w:rsid w:val="00F76A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F4B24"/>
    <w:rPr>
      <w:sz w:val="24"/>
      <w:szCs w:val="24"/>
    </w:rPr>
  </w:style>
  <w:style w:type="paragraph" w:styleId="af">
    <w:name w:val="Body Text"/>
    <w:basedOn w:val="a"/>
    <w:link w:val="af0"/>
    <w:rsid w:val="006A5697"/>
    <w:pPr>
      <w:spacing w:after="120"/>
    </w:pPr>
  </w:style>
  <w:style w:type="character" w:customStyle="1" w:styleId="af0">
    <w:name w:val="Основной текст Знак"/>
    <w:basedOn w:val="a0"/>
    <w:link w:val="af"/>
    <w:rsid w:val="006A5697"/>
    <w:rPr>
      <w:sz w:val="24"/>
      <w:szCs w:val="24"/>
    </w:rPr>
  </w:style>
  <w:style w:type="paragraph" w:customStyle="1" w:styleId="ConsPlusTitle">
    <w:name w:val="ConsPlusTitle"/>
    <w:rsid w:val="003311F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xl67">
    <w:name w:val="xl67"/>
    <w:basedOn w:val="a"/>
    <w:rsid w:val="00BD02D6"/>
    <w:pPr>
      <w:spacing w:before="100" w:beforeAutospacing="1" w:after="100" w:afterAutospacing="1"/>
      <w:textAlignment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05928-27FD-4A1B-AD5E-58240877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9680</TotalTime>
  <Pages>26</Pages>
  <Words>5424</Words>
  <Characters>30917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USN Team</Company>
  <LinksUpToDate>false</LinksUpToDate>
  <CharactersWithSpaces>36269</CharactersWithSpaces>
  <SharedDoc>false</SharedDoc>
  <HLinks>
    <vt:vector size="24" baseType="variant">
      <vt:variant>
        <vt:i4>720963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P2390</vt:lpwstr>
      </vt:variant>
      <vt:variant>
        <vt:i4>327745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P316</vt:lpwstr>
      </vt:variant>
      <vt:variant>
        <vt:i4>589912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consultantplus://offline/ref=C305F8551D1D17523D456530AD9F43F30A141C8957BED66AC8E4A94864513595E5F071972AE3D0AF1DX</vt:lpwstr>
      </vt:variant>
      <vt:variant>
        <vt:lpwstr/>
      </vt:variant>
      <vt:variant>
        <vt:i4>589911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consultantplus://offline/ref=C305F8551D1D17523D456530AD9F43F30A121F8E57BED66AC8E4A94864513595E5F071972AE3D1AF15X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Miha</dc:creator>
  <cp:keywords/>
  <dc:description/>
  <cp:lastModifiedBy>c400</cp:lastModifiedBy>
  <cp:revision>44</cp:revision>
  <cp:lastPrinted>2024-09-10T01:56:00Z</cp:lastPrinted>
  <dcterms:created xsi:type="dcterms:W3CDTF">2021-08-03T05:55:00Z</dcterms:created>
  <dcterms:modified xsi:type="dcterms:W3CDTF">2024-09-27T07:26:00Z</dcterms:modified>
</cp:coreProperties>
</file>