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84"/>
        <w:tblW w:w="5727" w:type="dxa"/>
        <w:tblLook w:val="04A0"/>
      </w:tblPr>
      <w:tblGrid>
        <w:gridCol w:w="5727"/>
      </w:tblGrid>
      <w:tr w:rsidR="003A7D1E" w:rsidRPr="00926235" w:rsidTr="003A7D1E">
        <w:trPr>
          <w:trHeight w:val="1588"/>
        </w:trPr>
        <w:tc>
          <w:tcPr>
            <w:tcW w:w="5727" w:type="dxa"/>
            <w:shd w:val="clear" w:color="auto" w:fill="auto"/>
          </w:tcPr>
          <w:p w:rsidR="003A7D1E" w:rsidRPr="00680D26" w:rsidRDefault="003A7D1E" w:rsidP="003A7D1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926235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1</w:t>
            </w:r>
          </w:p>
          <w:p w:rsidR="003A7D1E" w:rsidRDefault="003A7D1E" w:rsidP="003A7D1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3A7D1E" w:rsidRDefault="003A7D1E" w:rsidP="003A7D1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3A7D1E" w:rsidRPr="0020283E" w:rsidRDefault="003A7D1E" w:rsidP="003A7D1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 от </w:t>
            </w:r>
            <w:r w:rsidR="00C07335">
              <w:t xml:space="preserve"> </w:t>
            </w:r>
            <w:r w:rsidR="00C07335" w:rsidRPr="00C07335">
              <w:rPr>
                <w:u w:val="single"/>
              </w:rPr>
              <w:t>27.05.2025</w:t>
            </w:r>
            <w:r>
              <w:t xml:space="preserve">  №</w:t>
            </w:r>
            <w:r w:rsidR="00C07335">
              <w:t xml:space="preserve"> </w:t>
            </w:r>
            <w:r>
              <w:t> </w:t>
            </w:r>
            <w:r w:rsidR="00C07335" w:rsidRPr="00C07335">
              <w:rPr>
                <w:u w:val="single"/>
              </w:rPr>
              <w:t>933-па</w:t>
            </w:r>
          </w:p>
          <w:p w:rsidR="003A7D1E" w:rsidRPr="00926235" w:rsidRDefault="003A7D1E" w:rsidP="003A7D1E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2</w:t>
            </w:r>
          </w:p>
          <w:p w:rsidR="003A7D1E" w:rsidRPr="00633DC9" w:rsidRDefault="003A7D1E" w:rsidP="003A7D1E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DE1" w:rsidRDefault="00197DE1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5C4B" w:rsidRPr="00926235" w:rsidRDefault="00C15C4B" w:rsidP="00C15C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CE1619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</w:t>
      </w:r>
      <w:r w:rsidR="00C54BF9">
        <w:rPr>
          <w:b/>
          <w:bCs/>
        </w:rPr>
        <w:t>И ОБЪЕМ ФИНАНСИРОВАНИЯ</w:t>
      </w:r>
      <w:r w:rsidR="00C54BF9">
        <w:rPr>
          <w:b/>
        </w:rPr>
        <w:t xml:space="preserve"> </w:t>
      </w:r>
      <w:r>
        <w:rPr>
          <w:b/>
        </w:rPr>
        <w:t>МУНИЦИПАЛЬНОЙ ПРОГРАММЫ</w:t>
      </w:r>
    </w:p>
    <w:p w:rsidR="00C15C4B" w:rsidRDefault="00C15C4B" w:rsidP="00D4315D">
      <w:pPr>
        <w:widowControl w:val="0"/>
        <w:autoSpaceDE w:val="0"/>
        <w:autoSpaceDN w:val="0"/>
        <w:adjustRightInd w:val="0"/>
        <w:jc w:val="center"/>
      </w:pPr>
      <w:r w:rsidRPr="00926235">
        <w:rPr>
          <w:b/>
          <w:bCs/>
        </w:rPr>
        <w:t>«РАЗВИТИЕ КУЛЬТУРЫ НА ТЕРРИТОРИИ ХАСАНСКОГО МУН</w:t>
      </w:r>
      <w:r>
        <w:rPr>
          <w:b/>
          <w:bCs/>
        </w:rPr>
        <w:t xml:space="preserve">ИЦИПАЛЬНОГО </w:t>
      </w:r>
      <w:r w:rsidR="00DC7C2E">
        <w:rPr>
          <w:b/>
          <w:bCs/>
        </w:rPr>
        <w:t>ОКРУГА</w:t>
      </w:r>
      <w:r>
        <w:rPr>
          <w:b/>
          <w:bCs/>
        </w:rPr>
        <w:t>»</w:t>
      </w:r>
    </w:p>
    <w:p w:rsidR="00C15C4B" w:rsidRDefault="00C15C4B" w:rsidP="00C15C4B"/>
    <w:tbl>
      <w:tblPr>
        <w:tblW w:w="158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721"/>
        <w:gridCol w:w="13"/>
        <w:gridCol w:w="1529"/>
        <w:gridCol w:w="8"/>
        <w:gridCol w:w="14"/>
        <w:gridCol w:w="6"/>
        <w:gridCol w:w="823"/>
        <w:gridCol w:w="10"/>
        <w:gridCol w:w="12"/>
        <w:gridCol w:w="6"/>
        <w:gridCol w:w="539"/>
        <w:gridCol w:w="10"/>
        <w:gridCol w:w="12"/>
        <w:gridCol w:w="9"/>
        <w:gridCol w:w="2088"/>
        <w:gridCol w:w="12"/>
        <w:gridCol w:w="10"/>
        <w:gridCol w:w="10"/>
        <w:gridCol w:w="960"/>
        <w:gridCol w:w="12"/>
        <w:gridCol w:w="10"/>
        <w:gridCol w:w="15"/>
        <w:gridCol w:w="1097"/>
        <w:gridCol w:w="12"/>
        <w:gridCol w:w="10"/>
        <w:gridCol w:w="15"/>
        <w:gridCol w:w="1096"/>
        <w:gridCol w:w="22"/>
        <w:gridCol w:w="16"/>
        <w:gridCol w:w="1095"/>
        <w:gridCol w:w="26"/>
        <w:gridCol w:w="13"/>
        <w:gridCol w:w="1064"/>
        <w:gridCol w:w="31"/>
        <w:gridCol w:w="28"/>
        <w:gridCol w:w="13"/>
        <w:gridCol w:w="14"/>
        <w:gridCol w:w="1285"/>
        <w:gridCol w:w="1700"/>
        <w:gridCol w:w="9"/>
      </w:tblGrid>
      <w:tr w:rsidR="00300B98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№</w:t>
            </w:r>
          </w:p>
          <w:p w:rsidR="0076290B" w:rsidRPr="00116734" w:rsidRDefault="0076290B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116734">
            <w:pPr>
              <w:autoSpaceDE w:val="0"/>
              <w:autoSpaceDN w:val="0"/>
              <w:adjustRightInd w:val="0"/>
              <w:ind w:right="-108" w:hanging="74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11673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7" w:rsidRPr="00116734" w:rsidRDefault="0076290B" w:rsidP="00116734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Срок реализа</w:t>
            </w:r>
          </w:p>
          <w:p w:rsidR="0076290B" w:rsidRPr="00116734" w:rsidRDefault="0076290B" w:rsidP="0011673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A7" w:rsidRPr="00116734" w:rsidRDefault="00B634A7" w:rsidP="00B634A7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B634A7" w:rsidRPr="00116734" w:rsidRDefault="00B634A7" w:rsidP="00B634A7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76290B" w:rsidRPr="00116734" w:rsidRDefault="00640567" w:rsidP="00116734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 xml:space="preserve"> </w:t>
            </w:r>
            <w:r w:rsidR="0076290B" w:rsidRPr="00116734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89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B" w:rsidRPr="00116734" w:rsidRDefault="0076290B" w:rsidP="00EC79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EE" w:rsidRPr="00116734" w:rsidRDefault="006102EE" w:rsidP="0076290B">
            <w:pPr>
              <w:jc w:val="center"/>
              <w:rPr>
                <w:b/>
                <w:sz w:val="22"/>
                <w:szCs w:val="22"/>
              </w:rPr>
            </w:pPr>
          </w:p>
          <w:p w:rsidR="0076290B" w:rsidRPr="00116734" w:rsidRDefault="0076290B" w:rsidP="00813AD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Ожидаемый результат</w:t>
            </w:r>
          </w:p>
          <w:p w:rsidR="0076290B" w:rsidRPr="00116734" w:rsidRDefault="0076290B" w:rsidP="0076290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116734" w:rsidRPr="004571A6" w:rsidTr="0074161E">
        <w:trPr>
          <w:trHeight w:val="8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2023</w:t>
            </w:r>
          </w:p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2024</w:t>
            </w:r>
          </w:p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2025</w:t>
            </w:r>
          </w:p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813AD2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2026</w:t>
            </w:r>
          </w:p>
          <w:p w:rsidR="00116734" w:rsidRPr="00116734" w:rsidRDefault="00116734" w:rsidP="00813AD2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116734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202</w:t>
            </w:r>
            <w:r w:rsidR="00300B98">
              <w:rPr>
                <w:b/>
                <w:sz w:val="22"/>
                <w:szCs w:val="22"/>
              </w:rPr>
              <w:t>7</w:t>
            </w:r>
          </w:p>
          <w:p w:rsidR="00116734" w:rsidRPr="00116734" w:rsidRDefault="00116734" w:rsidP="00116734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7629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6734" w:rsidRPr="0023312F" w:rsidTr="007416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54B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54B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11673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813A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76290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116734" w:rsidRPr="0023312F" w:rsidTr="0074161E">
        <w:trPr>
          <w:trHeight w:val="8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300B98">
            <w:pPr>
              <w:autoSpaceDE w:val="0"/>
              <w:autoSpaceDN w:val="0"/>
              <w:adjustRightInd w:val="0"/>
              <w:ind w:left="-74"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Муниципальная </w:t>
            </w:r>
            <w:r w:rsidRPr="00116734">
              <w:rPr>
                <w:sz w:val="22"/>
                <w:szCs w:val="22"/>
              </w:rPr>
              <w:br/>
              <w:t>программа «Развитие культуры на территории Хасанского муниципального  округа»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Управление культуры, спорта, молодежной  и социальной политики,</w:t>
            </w:r>
          </w:p>
          <w:p w:rsidR="00116734" w:rsidRPr="00116734" w:rsidRDefault="00116734" w:rsidP="0076290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МБУ КДО, </w:t>
            </w:r>
          </w:p>
          <w:p w:rsidR="00116734" w:rsidRPr="00116734" w:rsidRDefault="00116734" w:rsidP="0076290B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МБУ ЦБС, </w:t>
            </w:r>
          </w:p>
          <w:p w:rsidR="00116734" w:rsidRPr="00116734" w:rsidRDefault="00116734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116734" w:rsidP="007C378D">
            <w:pPr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 </w:t>
            </w:r>
            <w:r w:rsidR="007C378D" w:rsidRPr="00300B98">
              <w:rPr>
                <w:sz w:val="22"/>
                <w:szCs w:val="22"/>
              </w:rPr>
              <w:t>2023-202</w:t>
            </w:r>
            <w:r w:rsidR="007C378D">
              <w:rPr>
                <w:sz w:val="22"/>
                <w:szCs w:val="22"/>
              </w:rPr>
              <w:t>7</w:t>
            </w:r>
          </w:p>
          <w:p w:rsidR="00116734" w:rsidRPr="00116734" w:rsidRDefault="00116734" w:rsidP="00813AD2">
            <w:pPr>
              <w:tabs>
                <w:tab w:val="left" w:pos="164"/>
              </w:tabs>
              <w:ind w:hanging="108"/>
              <w:jc w:val="center"/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>
            <w:pPr>
              <w:rPr>
                <w:sz w:val="22"/>
                <w:szCs w:val="22"/>
              </w:rPr>
            </w:pPr>
          </w:p>
          <w:p w:rsidR="00116734" w:rsidRPr="00116734" w:rsidRDefault="00116734" w:rsidP="00EC79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82107,80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A1D43">
            <w:pPr>
              <w:pStyle w:val="ConsPlusCell"/>
              <w:spacing w:line="276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1</w:t>
            </w:r>
            <w:r w:rsidR="00CA1D43">
              <w:rPr>
                <w:rFonts w:ascii="Times New Roman" w:hAnsi="Times New Roman" w:cs="Times New Roman"/>
              </w:rPr>
              <w:t>1</w:t>
            </w:r>
            <w:r w:rsidRPr="00116734">
              <w:rPr>
                <w:rFonts w:ascii="Times New Roman" w:hAnsi="Times New Roman" w:cs="Times New Roman"/>
              </w:rPr>
              <w:t>0</w:t>
            </w:r>
            <w:r w:rsidR="00CA1D43">
              <w:rPr>
                <w:rFonts w:ascii="Times New Roman" w:hAnsi="Times New Roman" w:cs="Times New Roman"/>
              </w:rPr>
              <w:t>174,34</w:t>
            </w: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A1D43" w:rsidP="00F471A6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71A6">
              <w:rPr>
                <w:rFonts w:ascii="Times New Roman" w:hAnsi="Times New Roman" w:cs="Times New Roman"/>
              </w:rPr>
              <w:t>5632,02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A1D43" w:rsidP="005E2B13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113152,17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A1D43" w:rsidP="005648D1">
            <w:pPr>
              <w:pStyle w:val="ConsPlusCell"/>
              <w:tabs>
                <w:tab w:val="left" w:pos="187"/>
              </w:tabs>
              <w:spacing w:line="276" w:lineRule="auto"/>
              <w:ind w:left="-187" w:right="-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123769,38</w:t>
            </w:r>
          </w:p>
        </w:tc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300B98" w:rsidP="00F471A6">
            <w:pPr>
              <w:pStyle w:val="ConsPlusCell"/>
              <w:tabs>
                <w:tab w:val="left" w:pos="187"/>
              </w:tabs>
              <w:spacing w:line="276" w:lineRule="auto"/>
              <w:ind w:left="-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1D43">
              <w:rPr>
                <w:rFonts w:ascii="Times New Roman" w:hAnsi="Times New Roman" w:cs="Times New Roman"/>
              </w:rPr>
              <w:t>54</w:t>
            </w:r>
            <w:r w:rsidR="00F471A6">
              <w:rPr>
                <w:rFonts w:ascii="Times New Roman" w:hAnsi="Times New Roman" w:cs="Times New Roman"/>
              </w:rPr>
              <w:t>4835,71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ED4396">
            <w:pPr>
              <w:ind w:left="-106"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16734">
              <w:rPr>
                <w:sz w:val="22"/>
                <w:szCs w:val="22"/>
              </w:rPr>
              <w:t>увеличение численности населения Хасанского муниципального округа, удовлетворенных качеством предоставления муниципальных услуг</w:t>
            </w:r>
          </w:p>
        </w:tc>
      </w:tr>
      <w:tr w:rsidR="00084AD9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F26A3A" w:rsidRDefault="00084AD9" w:rsidP="00521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521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473E94">
            <w:pPr>
              <w:jc w:val="center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959,04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300B98" w:rsidRDefault="00A20B6D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3530,39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300B98" w:rsidRDefault="00026495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084AD9" w:rsidP="001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D9" w:rsidRPr="00116734" w:rsidRDefault="00A20B6D" w:rsidP="00F35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4746,91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D9" w:rsidRPr="006A58B9" w:rsidRDefault="00084AD9" w:rsidP="0076290B">
            <w:pPr>
              <w:jc w:val="center"/>
            </w:pPr>
          </w:p>
        </w:tc>
      </w:tr>
      <w:tr w:rsidR="00116734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473E94">
            <w:pPr>
              <w:jc w:val="center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350,68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ED4396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A20B6D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5240,06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026495" w:rsidP="00813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084AD9" w:rsidP="0011673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A20B6D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6143,81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6A58B9" w:rsidRDefault="00116734" w:rsidP="0076290B">
            <w:pPr>
              <w:jc w:val="center"/>
            </w:pPr>
          </w:p>
        </w:tc>
      </w:tr>
      <w:tr w:rsidR="00116734" w:rsidRPr="0023312F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autoSpaceDE w:val="0"/>
              <w:autoSpaceDN w:val="0"/>
              <w:adjustRightInd w:val="0"/>
              <w:ind w:right="-108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116734">
            <w:pPr>
              <w:pStyle w:val="ConsPlusCell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80798,08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CA1D43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16734">
              <w:rPr>
                <w:rFonts w:ascii="Times New Roman" w:hAnsi="Times New Roman" w:cs="Times New Roman"/>
              </w:rPr>
              <w:t>10</w:t>
            </w:r>
            <w:r w:rsidR="00CA1D43">
              <w:rPr>
                <w:rFonts w:ascii="Times New Roman" w:hAnsi="Times New Roman" w:cs="Times New Roman"/>
              </w:rPr>
              <w:t>9699,81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5648D1" w:rsidP="00F471A6">
            <w:pPr>
              <w:pStyle w:val="ConsPlusCell"/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495">
              <w:rPr>
                <w:rFonts w:ascii="Times New Roman" w:hAnsi="Times New Roman" w:cs="Times New Roman"/>
              </w:rPr>
              <w:t>0</w:t>
            </w:r>
            <w:r w:rsidR="00F471A6">
              <w:rPr>
                <w:rFonts w:ascii="Times New Roman" w:hAnsi="Times New Roman" w:cs="Times New Roman"/>
              </w:rPr>
              <w:t>6861,57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26502" w:rsidP="00760A47">
            <w:pPr>
              <w:pStyle w:val="ConsPlusCell"/>
              <w:spacing w:line="276" w:lineRule="auto"/>
              <w:ind w:left="-188" w:right="-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D52B1">
              <w:rPr>
                <w:rFonts w:ascii="Times New Roman" w:hAnsi="Times New Roman" w:cs="Times New Roman"/>
              </w:rPr>
              <w:t>2</w:t>
            </w:r>
            <w:r w:rsidR="00760A47">
              <w:rPr>
                <w:rFonts w:ascii="Times New Roman" w:hAnsi="Times New Roman" w:cs="Times New Roman"/>
              </w:rPr>
              <w:t>984,16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C26502" w:rsidP="00760A47">
            <w:pPr>
              <w:pStyle w:val="ConsPlusCell"/>
              <w:spacing w:line="276" w:lineRule="auto"/>
              <w:ind w:left="-187" w:right="-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0A47">
              <w:rPr>
                <w:rFonts w:ascii="Times New Roman" w:hAnsi="Times New Roman" w:cs="Times New Roman"/>
              </w:rPr>
              <w:t>23601,37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EF0E22" w:rsidP="0025785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5785B">
              <w:rPr>
                <w:rFonts w:ascii="Times New Roman" w:hAnsi="Times New Roman" w:cs="Times New Roman"/>
              </w:rPr>
              <w:t>3944,99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734" w:rsidRPr="008169EC" w:rsidRDefault="00116734" w:rsidP="005216A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34" w:rsidRPr="004571A6" w:rsidTr="0074161E">
        <w:trPr>
          <w:trHeight w:val="55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F26A3A" w:rsidRDefault="00116734" w:rsidP="005216A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1673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Pr="00116734" w:rsidRDefault="00116734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34" w:rsidRDefault="00116734" w:rsidP="0076290B">
            <w:pPr>
              <w:jc w:val="center"/>
            </w:pPr>
          </w:p>
        </w:tc>
      </w:tr>
      <w:tr w:rsidR="00280DAE" w:rsidRPr="004571A6" w:rsidTr="00855B7C">
        <w:trPr>
          <w:trHeight w:val="363"/>
        </w:trPr>
        <w:tc>
          <w:tcPr>
            <w:tcW w:w="15886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E" w:rsidRPr="00B11718" w:rsidRDefault="00280DAE" w:rsidP="001C49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«Культурно-досуговое объединение» Хасанского муниципального округа»</w:t>
            </w:r>
          </w:p>
          <w:p w:rsidR="00280DAE" w:rsidRPr="00B11718" w:rsidRDefault="00280DAE" w:rsidP="0042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 равной  доступности  культурных  благ </w:t>
            </w:r>
            <w:r w:rsidRPr="00B1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для граждан  Хасанского  муниципального  округа</w:t>
            </w:r>
          </w:p>
          <w:p w:rsidR="00280DAE" w:rsidRPr="00B11718" w:rsidRDefault="00280DAE" w:rsidP="0042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Задача: увеличение  числа  посещений  культурно-массовых мероприятий, проводимых учреждениями культурно-досугового типа</w:t>
            </w:r>
          </w:p>
          <w:p w:rsidR="00280DAE" w:rsidRPr="00B11718" w:rsidRDefault="00280DAE" w:rsidP="0042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исполнению задачи: </w:t>
            </w:r>
          </w:p>
        </w:tc>
      </w:tr>
      <w:tr w:rsidR="00300B98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5216AE">
            <w:pPr>
              <w:pStyle w:val="ConsPlusCell"/>
            </w:pPr>
            <w:r w:rsidRPr="00300B98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300B98" w:rsidRPr="00300B98" w:rsidRDefault="00300B98" w:rsidP="00300B98">
            <w:pPr>
              <w:pStyle w:val="ConsPlusCell"/>
              <w:ind w:right="-117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«Развитие муниципального бюджетного учреждения «Культурно-досуговое объединение»</w:t>
            </w:r>
          </w:p>
          <w:p w:rsidR="00300B98" w:rsidRPr="00300B98" w:rsidRDefault="00300B98" w:rsidP="00300B98">
            <w:pPr>
              <w:autoSpaceDE w:val="0"/>
              <w:autoSpaceDN w:val="0"/>
              <w:adjustRightInd w:val="0"/>
              <w:ind w:right="-117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Хасанского муниципального округа»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6102EE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8D" w:rsidRPr="00300B98" w:rsidRDefault="007C378D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300B98" w:rsidRPr="00300B98" w:rsidRDefault="00300B98">
            <w:pPr>
              <w:rPr>
                <w:sz w:val="22"/>
                <w:szCs w:val="22"/>
              </w:rPr>
            </w:pPr>
          </w:p>
          <w:p w:rsidR="00300B98" w:rsidRPr="00300B98" w:rsidRDefault="00300B98" w:rsidP="00C54BF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C54BF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300B9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300B98" w:rsidP="00234DD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39981,51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300B98" w:rsidP="00300B98">
            <w:pPr>
              <w:pStyle w:val="ConsPlusNormal"/>
              <w:ind w:right="-108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C1374"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7C1374">
              <w:rPr>
                <w:rFonts w:ascii="Times New Roman" w:hAnsi="Times New Roman" w:cs="Times New Roman"/>
                <w:bCs/>
                <w:sz w:val="22"/>
                <w:szCs w:val="22"/>
              </w:rPr>
              <w:t>1520,29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8E2B43" w:rsidP="00EF166A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49715,38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CA1D43" w:rsidP="00EF166A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52163,07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CA1D43" w:rsidP="00300B98">
            <w:pPr>
              <w:pStyle w:val="ConsPlusNormal"/>
              <w:ind w:right="-12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57057,64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8" w:rsidRPr="00300B98" w:rsidRDefault="00CA1D43" w:rsidP="008E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</w:t>
            </w:r>
            <w:r w:rsidR="008E2B43">
              <w:rPr>
                <w:rFonts w:ascii="Times New Roman" w:hAnsi="Times New Roman" w:cs="Times New Roman"/>
                <w:bCs/>
                <w:sz w:val="22"/>
                <w:szCs w:val="22"/>
              </w:rPr>
              <w:t>437,89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8" w:rsidRPr="00300B98" w:rsidRDefault="00300B98" w:rsidP="00F85A9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sz w:val="22"/>
                <w:szCs w:val="22"/>
              </w:rPr>
              <w:t>увеличение  посещаемости  культурно-массовых мероприятий проведенных  МБУ КДО  к  202</w:t>
            </w:r>
            <w:r w:rsidR="00F85A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00B98">
              <w:rPr>
                <w:rFonts w:ascii="Times New Roman" w:hAnsi="Times New Roman" w:cs="Times New Roman"/>
                <w:sz w:val="22"/>
                <w:szCs w:val="22"/>
              </w:rPr>
              <w:t xml:space="preserve">  году  до  </w:t>
            </w:r>
            <w:r w:rsidR="00F85A95" w:rsidRPr="00F85A95">
              <w:rPr>
                <w:rFonts w:ascii="Times New Roman" w:hAnsi="Times New Roman" w:cs="Times New Roman"/>
                <w:sz w:val="22"/>
                <w:szCs w:val="22"/>
              </w:rPr>
              <w:t>216086</w:t>
            </w:r>
            <w:r w:rsidR="00F85A95">
              <w:rPr>
                <w:rFonts w:ascii="Times New Roman" w:hAnsi="Times New Roman" w:cs="Times New Roman"/>
              </w:rPr>
              <w:t xml:space="preserve"> </w:t>
            </w:r>
            <w:r w:rsidRPr="00300B9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A40DA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C54BF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C54BF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Default="004A40DA" w:rsidP="004A40DA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4A40DA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A10C4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F4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A" w:rsidRPr="00300B98" w:rsidRDefault="004A40DA" w:rsidP="004E2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DA" w:rsidRPr="00300B98" w:rsidRDefault="004A40DA" w:rsidP="004205C9">
            <w:pPr>
              <w:rPr>
                <w:sz w:val="22"/>
                <w:szCs w:val="22"/>
              </w:rPr>
            </w:pPr>
          </w:p>
        </w:tc>
      </w:tr>
      <w:tr w:rsidR="00CA1D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473E9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39981,51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7C137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1520,29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8E2B43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8E2B43">
              <w:rPr>
                <w:rFonts w:ascii="Times New Roman" w:hAnsi="Times New Roman" w:cs="Times New Roman"/>
                <w:sz w:val="22"/>
                <w:szCs w:val="22"/>
              </w:rPr>
              <w:t>715,38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52163,07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2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57057,64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250233,20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CA1D43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300B98">
            <w:pPr>
              <w:autoSpaceDE w:val="0"/>
              <w:autoSpaceDN w:val="0"/>
              <w:adjustRightInd w:val="0"/>
              <w:ind w:right="-117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финансовое обеспечение выполнения муниципального задания на оказание муниципальных услуг МБУ КДО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CA1D43" w:rsidRPr="00300B98" w:rsidRDefault="00CA1D43" w:rsidP="00C54BF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>
            <w:pPr>
              <w:rPr>
                <w:sz w:val="22"/>
                <w:szCs w:val="22"/>
              </w:rPr>
            </w:pPr>
          </w:p>
          <w:p w:rsidR="00CA1D43" w:rsidRPr="00300B98" w:rsidRDefault="00CA1D43" w:rsidP="00EC79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300B98">
            <w:pPr>
              <w:pStyle w:val="ConsPlusCell"/>
              <w:spacing w:line="276" w:lineRule="auto"/>
              <w:ind w:left="-93" w:right="-123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34772,30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B812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2333,98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49510,69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52163,07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2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57057,64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A71650" w:rsidP="00D32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235837,68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89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32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10C4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CA1D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300B98">
            <w:pPr>
              <w:pStyle w:val="ConsPlusCell"/>
              <w:spacing w:line="276" w:lineRule="auto"/>
              <w:ind w:left="-93" w:right="-123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34772,30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8E0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2333,98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49510,69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14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52163,07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F43135">
            <w:pPr>
              <w:pStyle w:val="ConsPlusNormal"/>
              <w:ind w:right="-12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57057,64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A71650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235837,68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43" w:rsidRPr="00300B98" w:rsidRDefault="00CA1D43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6102EE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Расходы на текущий и капитальный ремонт объектов  МБУ  КДО с учетом разработки и проверки проектно-сметной </w:t>
            </w:r>
            <w:r w:rsidRPr="00300B98">
              <w:rPr>
                <w:sz w:val="22"/>
                <w:szCs w:val="22"/>
              </w:rPr>
              <w:lastRenderedPageBreak/>
              <w:t xml:space="preserve">документации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color w:val="000000"/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lastRenderedPageBreak/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9E16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EC79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5421,65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4A40DA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EF1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6126,65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94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4A40DA">
            <w:pPr>
              <w:jc w:val="center"/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6102EE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F4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F4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4A40DA">
            <w:pPr>
              <w:jc w:val="center"/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6102EE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9217D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5421,65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A71650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4A40DA">
            <w:pPr>
              <w:jc w:val="center"/>
            </w:pPr>
            <w:r w:rsidRPr="001A70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EF1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6126,65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205C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Cell"/>
              <w:ind w:left="-108" w:right="-111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разработку проектно-сметной документации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 w:rsidP="009E16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>
            <w:pPr>
              <w:rPr>
                <w:sz w:val="22"/>
                <w:szCs w:val="22"/>
              </w:rPr>
            </w:pPr>
          </w:p>
          <w:p w:rsidR="00A71650" w:rsidRPr="00300B98" w:rsidRDefault="00A71650" w:rsidP="009E16BC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810,00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1515,00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342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705,00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810,00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A71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1515,00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F166A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A" w:rsidRPr="00300B98" w:rsidRDefault="00EF166A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1.2.2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CD3F8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Дома культуры п.Славянка</w:t>
            </w:r>
          </w:p>
          <w:p w:rsidR="00A71650" w:rsidRPr="00300B98" w:rsidRDefault="00A71650" w:rsidP="00CD3F89">
            <w:pPr>
              <w:rPr>
                <w:sz w:val="22"/>
                <w:szCs w:val="22"/>
              </w:rPr>
            </w:pPr>
          </w:p>
          <w:p w:rsidR="00A71650" w:rsidRPr="00300B98" w:rsidRDefault="00A71650" w:rsidP="00CD3F89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2024-2027</w:t>
            </w: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04009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65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65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34014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9217D9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autoSpaceDE w:val="0"/>
              <w:autoSpaceDN w:val="0"/>
              <w:adjustRightInd w:val="0"/>
              <w:ind w:right="-111" w:hanging="108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1.2.3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CD3F8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п.Краскино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2025-2027</w:t>
            </w: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56205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56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E32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E32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E322CD">
            <w:pPr>
              <w:jc w:val="center"/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56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D3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E32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E322CD">
            <w:pPr>
              <w:jc w:val="center"/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бюджет Хасанского </w:t>
            </w:r>
            <w:r w:rsidRPr="00300B98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C56205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32ACE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1.2.4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Славянка-3 (Нерпа)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2024-202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3E256D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3E256D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1113,81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86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1.2.5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с.Гвоздево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2024-202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1945,71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1945,71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1945,71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1945,71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4919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4919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ремонт  клуба с.</w:t>
            </w:r>
            <w:r>
              <w:rPr>
                <w:sz w:val="22"/>
                <w:szCs w:val="22"/>
              </w:rPr>
              <w:t>Барабаш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  <w:r>
              <w:rPr>
                <w:bCs/>
                <w:sz w:val="22"/>
                <w:szCs w:val="22"/>
              </w:rPr>
              <w:t>238,17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  <w:r w:rsidRPr="000C64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49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238,17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084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F43135">
        <w:trPr>
          <w:trHeight w:val="72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  <w:r w:rsidRPr="002311A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</w:pPr>
            <w:r>
              <w:rPr>
                <w:bCs/>
                <w:sz w:val="22"/>
                <w:szCs w:val="22"/>
              </w:rPr>
              <w:t>238,17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49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238,17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B81251">
        <w:trPr>
          <w:trHeight w:val="536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2311A8" w:rsidRDefault="00A71650" w:rsidP="00B64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084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0C64CB" w:rsidRDefault="00A71650" w:rsidP="00B64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B81251">
        <w:trPr>
          <w:trHeight w:val="227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81251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1.2.7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текущий и капитальный ремон</w:t>
            </w:r>
            <w:r>
              <w:rPr>
                <w:sz w:val="22"/>
                <w:szCs w:val="22"/>
              </w:rPr>
              <w:t>т  центра культуры</w:t>
            </w:r>
            <w:r w:rsidRPr="00300B98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>Безверхово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4214D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>
              <w:rPr>
                <w:bCs/>
                <w:sz w:val="22"/>
                <w:szCs w:val="22"/>
              </w:rPr>
              <w:t>513,96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4214D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4214D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4214D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513,96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F43135">
        <w:trPr>
          <w:trHeight w:val="15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autoSpaceDE w:val="0"/>
              <w:autoSpaceDN w:val="0"/>
              <w:adjustRightInd w:val="0"/>
              <w:ind w:left="-108"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tabs>
                <w:tab w:val="left" w:pos="1883"/>
              </w:tabs>
              <w:autoSpaceDE w:val="0"/>
              <w:autoSpaceDN w:val="0"/>
              <w:adjustRightInd w:val="0"/>
              <w:ind w:right="-154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Default="00A71650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2311A8" w:rsidRDefault="00A71650" w:rsidP="00B81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0C64CB" w:rsidRDefault="00A71650" w:rsidP="00B81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B81251">
        <w:trPr>
          <w:trHeight w:val="3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2311A8" w:rsidRDefault="00A71650" w:rsidP="00B81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0C64CB" w:rsidRDefault="00A71650" w:rsidP="00B81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F43135">
        <w:trPr>
          <w:trHeight w:val="7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3742F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>
              <w:rPr>
                <w:bCs/>
                <w:sz w:val="22"/>
                <w:szCs w:val="22"/>
              </w:rPr>
              <w:t>513,96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3742F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3742F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</w:pPr>
            <w:r w:rsidRPr="003742F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8125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513,96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B81251">
        <w:trPr>
          <w:trHeight w:val="503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2311A8" w:rsidRDefault="00A71650" w:rsidP="00B64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D13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084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0C64CB" w:rsidRDefault="00A71650" w:rsidP="00B649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B6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Cell"/>
              <w:ind w:right="-111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 на обеспечение видеонаблюдения и иные мероприятия, направленные на защищенность объектов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EC79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B634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226,81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226,81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F53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226,81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226,81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1.4.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22BB">
            <w:pPr>
              <w:pStyle w:val="ConsPlusCell"/>
              <w:rPr>
                <w:rFonts w:ascii="Times New Roman" w:hAnsi="Times New Roman" w:cs="Times New Roman"/>
              </w:rPr>
            </w:pPr>
            <w:r w:rsidRPr="00300B98">
              <w:rPr>
                <w:rFonts w:ascii="Times New Roman" w:hAnsi="Times New Roman" w:cs="Times New Roman"/>
              </w:rPr>
              <w:t xml:space="preserve">Расходы на модернизацию и  на укрепление </w:t>
            </w:r>
            <w:r w:rsidRPr="00300B98">
              <w:rPr>
                <w:rFonts w:ascii="Times New Roman" w:hAnsi="Times New Roman" w:cs="Times New Roman"/>
              </w:rPr>
              <w:lastRenderedPageBreak/>
              <w:t>материально-технической базы объектов  МБУ КДО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2607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lastRenderedPageBreak/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3460F8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4277,40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7C137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64,66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A71650" w:rsidRDefault="00A71650" w:rsidP="005216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1650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 w:rsidRPr="00300B9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A4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8042,06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(субсидии, </w:t>
            </w:r>
            <w:r w:rsidRPr="00300B98"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205C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4277,40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7C137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300B98">
              <w:rPr>
                <w:rFonts w:ascii="Times New Roman" w:hAnsi="Times New Roman" w:cs="Times New Roman"/>
                <w:bCs/>
                <w:sz w:val="22"/>
                <w:szCs w:val="22"/>
              </w:rPr>
              <w:t>64,66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8042,06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A71650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Pr="00300B98" w:rsidRDefault="00A71650" w:rsidP="00B634A7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rPr>
          <w:trHeight w:val="21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5557C5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  <w:r w:rsidRPr="005557C5">
              <w:rPr>
                <w:rFonts w:ascii="Times New Roman" w:hAnsi="Times New Roman" w:cs="Times New Roman"/>
              </w:rPr>
              <w:t>Расходы на оборудование  специальными условиями для беспрепятственного доступа инвалидов и других маломобильных групп населения к зданиям МБУ КДО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МБУ КДО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300B98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557C5">
            <w:pPr>
              <w:jc w:val="center"/>
            </w:pPr>
            <w:r w:rsidRPr="004C4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E2B43" w:rsidRDefault="008E2B43" w:rsidP="008E2B43">
            <w:pPr>
              <w:jc w:val="center"/>
              <w:rPr>
                <w:sz w:val="22"/>
                <w:szCs w:val="22"/>
              </w:rPr>
            </w:pPr>
            <w:r w:rsidRPr="008E2B43">
              <w:rPr>
                <w:sz w:val="22"/>
                <w:szCs w:val="22"/>
              </w:rPr>
              <w:t>204,69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E2B43" w:rsidRDefault="008E2B43" w:rsidP="008E2B43">
            <w:pPr>
              <w:jc w:val="center"/>
              <w:rPr>
                <w:sz w:val="22"/>
                <w:szCs w:val="22"/>
              </w:rPr>
            </w:pPr>
            <w:r w:rsidRPr="008E2B43">
              <w:rPr>
                <w:sz w:val="22"/>
                <w:szCs w:val="22"/>
              </w:rPr>
              <w:t>204,69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федеральный бюджет </w:t>
            </w:r>
          </w:p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5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557C5">
            <w:pPr>
              <w:jc w:val="center"/>
            </w:pPr>
            <w:r w:rsidRPr="009001E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 w:rsidRPr="008E2B43">
              <w:rPr>
                <w:sz w:val="22"/>
                <w:szCs w:val="22"/>
              </w:rPr>
              <w:t>204,69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C142B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DD0CF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 w:rsidRPr="008E2B43">
              <w:rPr>
                <w:sz w:val="22"/>
                <w:szCs w:val="22"/>
              </w:rPr>
              <w:t>204,69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rPr>
          <w:trHeight w:val="2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9E16BC">
            <w:pPr>
              <w:autoSpaceDE w:val="0"/>
              <w:autoSpaceDN w:val="0"/>
              <w:adjustRightInd w:val="0"/>
              <w:ind w:right="-111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27D3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27D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27D3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300B98" w:rsidRDefault="008E2B43" w:rsidP="00B634A7">
            <w:pPr>
              <w:rPr>
                <w:sz w:val="22"/>
                <w:szCs w:val="22"/>
              </w:rPr>
            </w:pPr>
          </w:p>
        </w:tc>
      </w:tr>
      <w:tr w:rsidR="008E2B43" w:rsidRPr="004571A6" w:rsidTr="00855B7C">
        <w:trPr>
          <w:trHeight w:val="210"/>
        </w:trPr>
        <w:tc>
          <w:tcPr>
            <w:tcW w:w="1588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5216AE">
            <w:pPr>
              <w:jc w:val="center"/>
            </w:pPr>
            <w:r>
              <w:t xml:space="preserve">2. </w:t>
            </w:r>
            <w:r w:rsidRPr="0092687C">
              <w:t>Подпрограмма</w:t>
            </w:r>
            <w:r>
              <w:t xml:space="preserve"> «Сохранение и развитие библиотечного дела на территории Хасанского муниципального округа»</w:t>
            </w:r>
          </w:p>
          <w:p w:rsidR="008E2B43" w:rsidRDefault="008E2B43" w:rsidP="006649AB">
            <w:r w:rsidRPr="00E3601D">
              <w:t>Цель: обеспечение</w:t>
            </w:r>
            <w:r>
              <w:t xml:space="preserve"> </w:t>
            </w:r>
            <w:r w:rsidRPr="00636C0B">
              <w:t xml:space="preserve"> равной </w:t>
            </w:r>
            <w:r>
              <w:t xml:space="preserve"> </w:t>
            </w:r>
            <w:r w:rsidRPr="00636C0B">
              <w:t>доступности</w:t>
            </w:r>
            <w:r>
              <w:t xml:space="preserve"> </w:t>
            </w:r>
            <w:r w:rsidRPr="00636C0B">
              <w:t xml:space="preserve"> культурных </w:t>
            </w:r>
            <w:r>
              <w:t xml:space="preserve"> </w:t>
            </w:r>
            <w:r w:rsidRPr="00636C0B">
              <w:t>благ</w:t>
            </w:r>
            <w:r>
              <w:t xml:space="preserve"> </w:t>
            </w:r>
            <w:r w:rsidRPr="00636C0B">
              <w:rPr>
                <w:color w:val="000000"/>
              </w:rPr>
              <w:t xml:space="preserve"> </w:t>
            </w:r>
            <w:r w:rsidRPr="00636C0B">
              <w:t xml:space="preserve">для граждан </w:t>
            </w:r>
            <w:r>
              <w:t xml:space="preserve">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  <w:p w:rsidR="008E2B43" w:rsidRDefault="008E2B43" w:rsidP="006649AB">
            <w:r w:rsidRPr="00E3601D">
              <w:t>Задача:</w:t>
            </w:r>
            <w:r>
              <w:t> 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библиотек (в стационарных условиях, вне стационара, число обращений к библиотеке</w:t>
            </w:r>
            <w:r>
              <w:t xml:space="preserve"> </w:t>
            </w:r>
            <w:r w:rsidRPr="00EF4232">
              <w:t xml:space="preserve"> удаленных </w:t>
            </w:r>
            <w:r>
              <w:t xml:space="preserve"> </w:t>
            </w:r>
            <w:r w:rsidRPr="00EF4232">
              <w:t>пользователей)</w:t>
            </w:r>
          </w:p>
          <w:p w:rsidR="008E2B43" w:rsidRDefault="008E2B43" w:rsidP="006649AB">
            <w:r w:rsidRPr="00B11718">
              <w:t>Мероприятия по исполнению задачи:</w:t>
            </w:r>
          </w:p>
        </w:tc>
      </w:tr>
      <w:tr w:rsidR="008E2B43" w:rsidRPr="004571A6" w:rsidTr="0074161E">
        <w:trPr>
          <w:trHeight w:val="2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</w:t>
            </w:r>
          </w:p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7C378D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Подпрограмма  «Сохранение и развитие библиотечного дела на территории Хасанского муниципального  округа»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B634A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E16BC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93B3B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21816,88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C2E83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26544,2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32718,04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A4A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28160,13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31460,13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140699,45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49365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увеличение  числа  посещений  МБУ  ЦБС  к 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 xml:space="preserve">  году  до  </w:t>
            </w:r>
            <w:r w:rsidRPr="00493653">
              <w:rPr>
                <w:rFonts w:ascii="Times New Roman" w:hAnsi="Times New Roman" w:cs="Times New Roman"/>
                <w:sz w:val="22"/>
                <w:szCs w:val="22"/>
              </w:rPr>
              <w:t>205253</w:t>
            </w: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 xml:space="preserve">  человек</w:t>
            </w: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61AA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84A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84A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350,68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5168,01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61AA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61AA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6022,72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бюджет Хасанского муниципального </w:t>
            </w:r>
            <w:r w:rsidRPr="007C378D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93B3B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20507,16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C2E83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26376,2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27550,03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538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27992,12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C28F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31292,12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F1B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133717,69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7C378D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финансовое обеспечение выполнения муниципального задания на оказание муниципальных услуг МБУ ЦБС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C94D5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20226,51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F74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2485,07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7390,20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27986,93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31286,93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129375,64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473E9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20226,51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C28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2485,07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7390,20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27986,93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31286,93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F6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129375,64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2.2.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7C378D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D200B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A4A77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173,20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A4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168,01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</w:tr>
      <w:tr w:rsidR="008E2B43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5,19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D200B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217D9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5,19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A4A7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25,95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pStyle w:val="ConsPlusNormal"/>
              <w:ind w:right="-1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Расходы на текущий и капитальный ремонт  библиотек  с учетом разработки и проверки проектно-сметной </w:t>
            </w:r>
            <w:r w:rsidRPr="007C378D">
              <w:rPr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lastRenderedPageBreak/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E847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234DD4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109,81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C2E83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3186</w:t>
            </w: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F63BF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7D736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7D736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23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3295,81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109,81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C2E83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3186</w:t>
            </w: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D1376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FC2E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FC2E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3295,81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</w:t>
            </w:r>
            <w:r w:rsidRPr="007C378D">
              <w:rPr>
                <w:sz w:val="22"/>
                <w:szCs w:val="22"/>
              </w:rPr>
              <w:t>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F7406">
            <w:pPr>
              <w:autoSpaceDE w:val="0"/>
              <w:autoSpaceDN w:val="0"/>
              <w:adjustRightInd w:val="0"/>
              <w:ind w:left="-108" w:right="-11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2.3.1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F43135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Расходы на разработку проектно-сметной документации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F43135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F431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109,81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0E7A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0E7A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0E7A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109,81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2272D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2272D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2272D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647,81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</w:t>
            </w:r>
            <w:r w:rsidRPr="007C378D">
              <w:rPr>
                <w:sz w:val="22"/>
                <w:szCs w:val="22"/>
              </w:rPr>
              <w:t>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F7406">
            <w:pPr>
              <w:autoSpaceDE w:val="0"/>
              <w:autoSpaceDN w:val="0"/>
              <w:adjustRightInd w:val="0"/>
              <w:ind w:left="-108" w:right="-11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5F7406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 xml:space="preserve">Расходы на текущий и капитальный ремонт  </w:t>
            </w:r>
            <w:r>
              <w:rPr>
                <w:sz w:val="22"/>
                <w:szCs w:val="22"/>
              </w:rPr>
              <w:t>библиотеки</w:t>
            </w:r>
            <w:r w:rsidRPr="00300B98">
              <w:rPr>
                <w:sz w:val="22"/>
                <w:szCs w:val="22"/>
              </w:rPr>
              <w:t xml:space="preserve"> п.Славянка</w:t>
            </w:r>
          </w:p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F43135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F431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C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C366D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C366D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C366D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C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BC76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BC76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BC76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</w:t>
            </w:r>
            <w:r w:rsidRPr="007C378D">
              <w:rPr>
                <w:sz w:val="22"/>
                <w:szCs w:val="22"/>
              </w:rPr>
              <w:t>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rPr>
          <w:trHeight w:val="222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pStyle w:val="ConsPlusNormal"/>
              <w:ind w:right="-1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7C378D">
            <w:pPr>
              <w:ind w:right="-135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на адаптацию  для нужд инвалидов и других маломобильных  групп населения  МБУ ЦБС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160,00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300,00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705C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705C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705C8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25CC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бюджет Хасанского </w:t>
            </w:r>
            <w:r w:rsidRPr="007C378D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160,00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300,00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1554E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1554E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1554E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pStyle w:val="ConsPlusNormal"/>
              <w:ind w:right="-11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7C378D">
            <w:pPr>
              <w:ind w:right="-135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Расходы  на модернизацию информационно</w:t>
            </w:r>
          </w:p>
          <w:p w:rsidR="008E2B43" w:rsidRPr="007C378D" w:rsidRDefault="008E2B43" w:rsidP="007C378D">
            <w:pPr>
              <w:ind w:right="-135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го библиотечного обеспечения </w:t>
            </w:r>
            <w:r w:rsidRPr="007C37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2024-202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400,00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62543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62543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62543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0D6496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DA0C47">
            <w:pPr>
              <w:rPr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F4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D1376E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378D">
              <w:rPr>
                <w:rFonts w:ascii="Times New Roman" w:hAnsi="Times New Roman" w:cs="Times New Roman"/>
                <w:bCs/>
                <w:sz w:val="22"/>
                <w:szCs w:val="22"/>
              </w:rPr>
              <w:t>400,00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F4230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F4230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43135">
            <w:pPr>
              <w:jc w:val="center"/>
            </w:pPr>
            <w:r w:rsidRPr="00F4230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74161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DA0C47">
            <w:pPr>
              <w:rPr>
                <w:bCs/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3D1B5F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ind w:right="-115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2.6.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7C378D">
            <w:pPr>
              <w:pStyle w:val="ConsPlusCell"/>
              <w:ind w:right="-135"/>
              <w:rPr>
                <w:rFonts w:ascii="Times New Roman" w:hAnsi="Times New Roman" w:cs="Times New Roman"/>
              </w:rPr>
            </w:pPr>
            <w:r w:rsidRPr="007C378D">
              <w:rPr>
                <w:rFonts w:ascii="Times New Roman" w:hAnsi="Times New Roman" w:cs="Times New Roman"/>
              </w:rPr>
              <w:t>Комплектование книжных фондов библиотек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7C378D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E8477D">
            <w:pPr>
              <w:ind w:hanging="39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1147,36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1147,36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959,04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182,67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182,67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5,65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1E229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E12651">
            <w:pPr>
              <w:jc w:val="center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5,65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F25DA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2.7.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F25DA">
            <w:pPr>
              <w:pStyle w:val="ConsPlusCell"/>
              <w:ind w:right="-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Модернизация муниципальных библиотек 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МБУ ЦБС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300B98" w:rsidRDefault="008E2B43" w:rsidP="008E2B43">
            <w:pPr>
              <w:rPr>
                <w:sz w:val="22"/>
                <w:szCs w:val="22"/>
              </w:rPr>
            </w:pPr>
            <w:r w:rsidRPr="00300B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300B9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7C378D" w:rsidRDefault="008E2B43" w:rsidP="008E2B43">
            <w:pPr>
              <w:ind w:hanging="39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  <w:r w:rsidRPr="007C378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D00DA6" w:rsidRDefault="008E2B43" w:rsidP="005F25DA">
            <w:pPr>
              <w:jc w:val="center"/>
              <w:rPr>
                <w:sz w:val="22"/>
                <w:szCs w:val="22"/>
              </w:rPr>
            </w:pPr>
            <w:r w:rsidRPr="00D00DA6">
              <w:rPr>
                <w:sz w:val="22"/>
                <w:szCs w:val="22"/>
              </w:rPr>
              <w:t>5154,64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 w:rsidRPr="00AA0F7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 w:rsidRPr="00AA0F7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D00DA6" w:rsidRDefault="008E2B43" w:rsidP="008E2B43">
            <w:pPr>
              <w:jc w:val="center"/>
              <w:rPr>
                <w:sz w:val="22"/>
                <w:szCs w:val="22"/>
              </w:rPr>
            </w:pPr>
            <w:r w:rsidRPr="00D00DA6">
              <w:rPr>
                <w:sz w:val="22"/>
                <w:szCs w:val="22"/>
              </w:rPr>
              <w:t>5154,64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D00DA6">
            <w:pPr>
              <w:jc w:val="center"/>
            </w:pPr>
            <w:r w:rsidRPr="001561F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D00DA6">
            <w:pPr>
              <w:jc w:val="center"/>
            </w:pPr>
            <w:r w:rsidRPr="001561F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>
              <w:rPr>
                <w:bCs/>
                <w:sz w:val="22"/>
                <w:szCs w:val="22"/>
              </w:rPr>
              <w:t>500</w:t>
            </w:r>
            <w:r w:rsidRPr="008D2A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 w:rsidRPr="008D2A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 w:rsidRPr="008D2A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>
              <w:rPr>
                <w:bCs/>
                <w:sz w:val="22"/>
                <w:szCs w:val="22"/>
              </w:rPr>
              <w:t>500</w:t>
            </w:r>
            <w:r w:rsidRPr="008D2A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5F25DA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 xml:space="preserve">бюджет Хасанского муниципального </w:t>
            </w:r>
            <w:r w:rsidRPr="007C378D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D00DA6">
            <w:pPr>
              <w:jc w:val="center"/>
            </w:pPr>
            <w:r w:rsidRPr="008634EA"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D00DA6">
            <w:pPr>
              <w:jc w:val="center"/>
            </w:pPr>
            <w:r w:rsidRPr="008634E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>
              <w:rPr>
                <w:bCs/>
                <w:sz w:val="22"/>
                <w:szCs w:val="22"/>
              </w:rPr>
              <w:t>154,64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 w:rsidRPr="00670C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5F25DA">
            <w:pPr>
              <w:jc w:val="center"/>
            </w:pPr>
            <w:r w:rsidRPr="00670CE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>
              <w:rPr>
                <w:bCs/>
                <w:sz w:val="22"/>
                <w:szCs w:val="22"/>
              </w:rPr>
              <w:t>154,64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5F25DA"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C378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C378D" w:rsidRDefault="008E2B43" w:rsidP="006649AB">
            <w:pPr>
              <w:rPr>
                <w:sz w:val="22"/>
                <w:szCs w:val="22"/>
              </w:rPr>
            </w:pPr>
          </w:p>
        </w:tc>
      </w:tr>
      <w:tr w:rsidR="008E2B43" w:rsidRPr="004571A6" w:rsidTr="00855B7C">
        <w:tc>
          <w:tcPr>
            <w:tcW w:w="1588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822705">
            <w:pPr>
              <w:jc w:val="center"/>
              <w:rPr>
                <w:color w:val="000000"/>
              </w:rPr>
            </w:pPr>
            <w:r>
              <w:t xml:space="preserve">3. Подпрограмма </w:t>
            </w:r>
            <w:r w:rsidRPr="00636C0B">
              <w:rPr>
                <w:bCs/>
              </w:rPr>
              <w:t xml:space="preserve">«Развитие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муниципального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бюджетного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учреждения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дополнительного образования 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«Детская школа</w:t>
            </w:r>
            <w:r>
              <w:rPr>
                <w:bCs/>
              </w:rPr>
              <w:t xml:space="preserve"> </w:t>
            </w:r>
            <w:r w:rsidRPr="00636C0B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Хасанского  муниципального  округа»</w:t>
            </w:r>
          </w:p>
          <w:p w:rsidR="008E2B43" w:rsidRDefault="008E2B43" w:rsidP="00822705">
            <w:r>
              <w:rPr>
                <w:color w:val="000000"/>
              </w:rPr>
              <w:t>Цель: </w:t>
            </w:r>
            <w:r>
              <w:t xml:space="preserve"> создание  условий  для  реализации  творческого  потенциала  детей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</w:p>
          <w:p w:rsidR="008E2B43" w:rsidRDefault="008E2B43" w:rsidP="00822705">
            <w:r w:rsidRPr="00E3601D">
              <w:t>Задача:</w:t>
            </w:r>
            <w:r>
              <w:t xml:space="preserve"> увеличение  ч</w:t>
            </w:r>
            <w:r w:rsidRPr="00EF4232">
              <w:t>исл</w:t>
            </w:r>
            <w:r>
              <w:t>а</w:t>
            </w:r>
            <w:r w:rsidRPr="00EF4232">
              <w:t xml:space="preserve"> </w:t>
            </w:r>
            <w:r>
              <w:t xml:space="preserve"> </w:t>
            </w:r>
            <w:r w:rsidRPr="00EF4232">
              <w:t>посещений</w:t>
            </w:r>
            <w:r>
              <w:t xml:space="preserve"> </w:t>
            </w:r>
            <w:r w:rsidRPr="00EF4232">
              <w:t xml:space="preserve"> </w:t>
            </w:r>
            <w:r>
              <w:t xml:space="preserve">мероприятий, проводимых  </w:t>
            </w:r>
            <w:r w:rsidRPr="00636C0B">
              <w:rPr>
                <w:color w:val="000000"/>
              </w:rPr>
              <w:t>МБ</w:t>
            </w:r>
            <w:r>
              <w:rPr>
                <w:color w:val="000000"/>
              </w:rPr>
              <w:t>У ДО  ДШИ</w:t>
            </w:r>
            <w:r w:rsidRPr="00B11718">
              <w:t xml:space="preserve"> </w:t>
            </w:r>
          </w:p>
          <w:p w:rsidR="008E2B43" w:rsidRDefault="008E2B43" w:rsidP="00822705">
            <w:r w:rsidRPr="00B11718">
              <w:t>Мероприятия по исполнению задачи:</w:t>
            </w: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pStyle w:val="ConsPlusCell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 xml:space="preserve">Подпрограмма «Развитие муниципального бюджетного  учреждения дополнительного образования  </w:t>
            </w:r>
          </w:p>
          <w:p w:rsidR="008E2B43" w:rsidRPr="000B09AC" w:rsidRDefault="008E2B43" w:rsidP="000B09AC">
            <w:pPr>
              <w:autoSpaceDE w:val="0"/>
              <w:autoSpaceDN w:val="0"/>
              <w:adjustRightInd w:val="0"/>
              <w:ind w:right="-135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«Детская школа искусств Хасанского муниципального округа»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0B09AC" w:rsidRDefault="008E2B43" w:rsidP="000B0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934EBB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pStyle w:val="ConsPlusCell"/>
              <w:ind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33B5A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27384,65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C92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31852,06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32330,97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34753,61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C92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146433,44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493653">
            <w:pPr>
              <w:pStyle w:val="ConsPlusCell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увеличение числа посещений  МБУ ДО  ДШИ  к  202</w:t>
            </w:r>
            <w:r>
              <w:rPr>
                <w:rFonts w:ascii="Times New Roman" w:hAnsi="Times New Roman" w:cs="Times New Roman"/>
              </w:rPr>
              <w:t>7</w:t>
            </w:r>
            <w:r w:rsidRPr="000B09AC">
              <w:rPr>
                <w:rFonts w:ascii="Times New Roman" w:hAnsi="Times New Roman" w:cs="Times New Roman"/>
              </w:rPr>
              <w:t xml:space="preserve">  году  до  </w:t>
            </w:r>
            <w:r w:rsidRPr="004D4D73">
              <w:rPr>
                <w:rFonts w:ascii="Times New Roman" w:hAnsi="Times New Roman" w:cs="Times New Roman"/>
              </w:rPr>
              <w:t>3113</w:t>
            </w:r>
            <w:r w:rsidRPr="000B09A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E3918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A80EA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A80EA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Pr="000B09AC" w:rsidRDefault="00DE3918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3530,39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8045B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8045B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Pr="000B09AC" w:rsidRDefault="00DE3918" w:rsidP="00DE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3530,39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934EBB">
            <w:pPr>
              <w:rPr>
                <w:sz w:val="22"/>
                <w:szCs w:val="22"/>
              </w:rPr>
            </w:pPr>
          </w:p>
        </w:tc>
      </w:tr>
      <w:tr w:rsidR="00DE3918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Pr="000B09AC" w:rsidRDefault="00DE3918" w:rsidP="00934EB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A80EA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A80EA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Pr="000B09AC" w:rsidRDefault="00DE3918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8045B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Default="00DE3918" w:rsidP="00026495">
            <w:pPr>
              <w:jc w:val="center"/>
            </w:pPr>
            <w:r w:rsidRPr="008045B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8" w:rsidRPr="000B09AC" w:rsidRDefault="00DE3918" w:rsidP="00DE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72,05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918" w:rsidRPr="000B09AC" w:rsidRDefault="00DE3918" w:rsidP="005216AE">
            <w:pPr>
              <w:jc w:val="center"/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pStyle w:val="ConsPlusCell"/>
              <w:ind w:left="-79"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1376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27384,65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28249,62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32330,97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34753,61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8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142831,00</w:t>
            </w: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67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F1C70">
            <w:pPr>
              <w:pStyle w:val="ConsPlusCell"/>
              <w:ind w:right="-120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F1C70">
            <w:pPr>
              <w:pStyle w:val="ConsPlusCell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 xml:space="preserve">Расходы на финансовое обеспечение выполнения муниципального задания на оказание муниципальных услуг </w:t>
            </w:r>
            <w:r w:rsidRPr="000B09AC">
              <w:rPr>
                <w:rFonts w:ascii="Times New Roman" w:hAnsi="Times New Roman" w:cs="Times New Roman"/>
                <w:bCs/>
              </w:rPr>
              <w:t xml:space="preserve">МБУ ДО ДШИ 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0B09AC" w:rsidRDefault="008E2B43" w:rsidP="000B09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pStyle w:val="ConsPlusCell"/>
              <w:ind w:left="-79"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33B5A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26194,48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45385">
            <w:pPr>
              <w:ind w:left="-79" w:right="-128"/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8138,20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676D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32330,97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B633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34753,61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B633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141529,41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67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1330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676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0B09AC">
            <w:pPr>
              <w:pStyle w:val="ConsPlusCell"/>
              <w:ind w:left="-79" w:right="-137"/>
              <w:jc w:val="center"/>
              <w:rPr>
                <w:rFonts w:ascii="Times New Roman" w:hAnsi="Times New Roman" w:cs="Times New Roman"/>
              </w:rPr>
            </w:pPr>
            <w:r w:rsidRPr="000B09AC">
              <w:rPr>
                <w:rFonts w:ascii="Times New Roman" w:hAnsi="Times New Roman" w:cs="Times New Roman"/>
              </w:rPr>
              <w:t>20112,15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8AF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26194,48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ind w:left="-79" w:right="-128"/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8138,20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32330,97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34753,61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141529,41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23337A">
            <w:pPr>
              <w:autoSpaceDE w:val="0"/>
              <w:autoSpaceDN w:val="0"/>
              <w:adjustRightInd w:val="0"/>
              <w:ind w:hanging="108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 3.2.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DE617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Расходы на модернизацию и на укрепление материально-</w:t>
            </w:r>
            <w:r w:rsidRPr="000B09AC">
              <w:rPr>
                <w:sz w:val="22"/>
                <w:szCs w:val="22"/>
              </w:rPr>
              <w:lastRenderedPageBreak/>
              <w:t xml:space="preserve">технической базы </w:t>
            </w: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lastRenderedPageBreak/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0B09AC" w:rsidRDefault="008E2B43" w:rsidP="008E0FD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B6331F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1190,17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C9229A">
            <w:pPr>
              <w:jc w:val="center"/>
            </w:pPr>
            <w:r w:rsidRPr="0074211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C9229A">
            <w:pPr>
              <w:jc w:val="center"/>
            </w:pPr>
            <w:r w:rsidRPr="0074211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1190,17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 w:rsidRPr="000B09AC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7765B0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1190,17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C9229A">
            <w:pPr>
              <w:jc w:val="center"/>
            </w:pPr>
            <w:r w:rsidRPr="00335D8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C9229A">
            <w:pPr>
              <w:jc w:val="center"/>
            </w:pPr>
            <w:r w:rsidRPr="00335D8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8AF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8AF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1190,17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0F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8E2B43"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B212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3.3.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tabs>
                <w:tab w:val="left" w:pos="1792"/>
              </w:tabs>
              <w:autoSpaceDE w:val="0"/>
              <w:autoSpaceDN w:val="0"/>
              <w:adjustRightInd w:val="0"/>
              <w:ind w:right="-14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образовательных организаций в области культуры музыкальными инструментами, оборудованием</w:t>
            </w:r>
          </w:p>
          <w:p w:rsidR="008E2B43" w:rsidRPr="000B09AC" w:rsidRDefault="008E2B43" w:rsidP="008B2124">
            <w:pPr>
              <w:tabs>
                <w:tab w:val="left" w:pos="1792"/>
              </w:tabs>
              <w:autoSpaceDE w:val="0"/>
              <w:autoSpaceDN w:val="0"/>
              <w:adjustRightInd w:val="0"/>
              <w:ind w:right="-145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учебными материалами</w:t>
            </w:r>
          </w:p>
        </w:tc>
        <w:tc>
          <w:tcPr>
            <w:tcW w:w="1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МБУ ДО ДШИ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0B09AC" w:rsidRDefault="008E2B43" w:rsidP="008E2B4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B2124">
            <w:pPr>
              <w:jc w:val="center"/>
              <w:rPr>
                <w:sz w:val="22"/>
                <w:szCs w:val="22"/>
              </w:rPr>
            </w:pPr>
            <w:r w:rsidRPr="000B09A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F23D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B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3713,86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3713,86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422ED7" w:rsidRPr="004571A6" w:rsidTr="008E2B43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C07EF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F23D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DE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3530,39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DE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3530,39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FD31AE">
            <w:pPr>
              <w:rPr>
                <w:sz w:val="22"/>
                <w:szCs w:val="22"/>
              </w:rPr>
            </w:pPr>
          </w:p>
        </w:tc>
      </w:tr>
      <w:tr w:rsidR="00422ED7" w:rsidRPr="004571A6" w:rsidTr="008E2B43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C07EF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F23D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DE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Default="00422ED7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DE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7" w:rsidRPr="000B09AC" w:rsidRDefault="00422ED7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8E2B43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C07EF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F23D1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B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B2124">
            <w:pPr>
              <w:jc w:val="center"/>
            </w:pPr>
            <w:r w:rsidRPr="0013732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8E2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0B09AC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855B7C">
        <w:tc>
          <w:tcPr>
            <w:tcW w:w="15886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260718">
            <w:pPr>
              <w:jc w:val="center"/>
              <w:rPr>
                <w:color w:val="000000"/>
              </w:rPr>
            </w:pPr>
            <w:r>
              <w:rPr>
                <w:bCs/>
              </w:rPr>
              <w:t xml:space="preserve">4. Подпрограмма «Сохранение  и  популяризация  объектов  </w:t>
            </w:r>
            <w:r>
              <w:t xml:space="preserve">культурного наследия (памятников истории и культуры)  в  Хасанском муниципальном  </w:t>
            </w:r>
            <w:r>
              <w:rPr>
                <w:color w:val="000000"/>
              </w:rPr>
              <w:t>округе»</w:t>
            </w:r>
          </w:p>
          <w:p w:rsidR="008E2B43" w:rsidRDefault="008E2B43" w:rsidP="00FD31AE">
            <w:r>
              <w:rPr>
                <w:color w:val="000000"/>
              </w:rPr>
              <w:t xml:space="preserve">Цель: </w:t>
            </w:r>
            <w:r>
              <w:t xml:space="preserve"> с</w:t>
            </w:r>
            <w:r w:rsidRPr="00C47668">
              <w:rPr>
                <w:sz w:val="26"/>
                <w:szCs w:val="26"/>
              </w:rPr>
              <w:t>оздание условий для сохранения, эффективного использования и популяризации объектов культурного наследия (памятников истории и культуры)</w:t>
            </w:r>
            <w:r>
              <w:rPr>
                <w:sz w:val="26"/>
                <w:szCs w:val="26"/>
              </w:rPr>
              <w:t xml:space="preserve">, расположенных </w:t>
            </w:r>
            <w:r w:rsidRPr="00C47668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 xml:space="preserve"> Хасанского</w:t>
            </w:r>
            <w:r w:rsidRPr="00C4766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</w:t>
            </w:r>
            <w:r w:rsidRPr="00E3601D">
              <w:t xml:space="preserve"> </w:t>
            </w:r>
          </w:p>
          <w:p w:rsidR="008E2B43" w:rsidRDefault="008E2B43" w:rsidP="00FD31AE">
            <w:r w:rsidRPr="00E3601D">
              <w:t>Задача:</w:t>
            </w:r>
            <w:r>
              <w:t xml:space="preserve"> </w:t>
            </w:r>
            <w:r w:rsidRPr="00636C0B">
              <w:t>сохранение</w:t>
            </w:r>
            <w:r>
              <w:t xml:space="preserve"> </w:t>
            </w:r>
            <w:r w:rsidRPr="00636C0B">
              <w:t xml:space="preserve"> культу</w:t>
            </w:r>
            <w:r>
              <w:t xml:space="preserve">рного и  исторического  наследия 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  <w:r w:rsidRPr="00B11718">
              <w:t xml:space="preserve"> </w:t>
            </w:r>
          </w:p>
          <w:p w:rsidR="008E2B43" w:rsidRDefault="008E2B43" w:rsidP="00FD31AE">
            <w:r w:rsidRPr="00B11718">
              <w:t>Мероприятия по исполнению задачи:</w:t>
            </w:r>
          </w:p>
        </w:tc>
      </w:tr>
      <w:tr w:rsidR="008E2B43" w:rsidRPr="0078695E" w:rsidTr="0074161E">
        <w:trPr>
          <w:gridAfter w:val="1"/>
          <w:wAfter w:w="9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4448F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Подпрограмма </w:t>
            </w:r>
            <w:r w:rsidRPr="0078695E">
              <w:rPr>
                <w:bCs/>
                <w:sz w:val="22"/>
                <w:szCs w:val="22"/>
              </w:rPr>
              <w:t xml:space="preserve">«Сохранение и популяризация объектов </w:t>
            </w:r>
            <w:r w:rsidRPr="0078695E">
              <w:rPr>
                <w:sz w:val="22"/>
                <w:szCs w:val="22"/>
              </w:rPr>
              <w:t xml:space="preserve">культурного наследия (памятников истории и культуры) в Хасанском муниципальном  </w:t>
            </w:r>
            <w:r w:rsidRPr="0078695E">
              <w:rPr>
                <w:sz w:val="22"/>
                <w:szCs w:val="22"/>
              </w:rPr>
              <w:lastRenderedPageBreak/>
              <w:t>округе»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ind w:right="-108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lastRenderedPageBreak/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197,26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36001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43,13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F471A6" w:rsidP="004F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5782,93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78695E">
            <w:pPr>
              <w:ind w:right="-108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обеспечение  доступа  жителей  Хасанского  муниципального  округа  к  культурным  ценностям</w:t>
            </w:r>
          </w:p>
        </w:tc>
      </w:tr>
      <w:tr w:rsidR="008E2B43" w:rsidRPr="0078695E" w:rsidTr="0074161E">
        <w:trPr>
          <w:gridAfter w:val="1"/>
          <w:wAfter w:w="9" w:type="dxa"/>
          <w:trHeight w:val="12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1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1E241B">
            <w:pPr>
              <w:jc w:val="center"/>
            </w:pPr>
            <w:r w:rsidRPr="00D239A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1E241B">
            <w:pPr>
              <w:jc w:val="center"/>
            </w:pPr>
            <w:r w:rsidRPr="00D239A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1E241B">
            <w:pPr>
              <w:jc w:val="center"/>
            </w:pPr>
            <w:r w:rsidRPr="00D262C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RPr="004571A6" w:rsidTr="0074161E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12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6331F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6331F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1E241B">
            <w:pPr>
              <w:jc w:val="center"/>
            </w:pPr>
            <w:r w:rsidRPr="00D262C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F34E88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бюджет Хасанского муниципального </w:t>
            </w:r>
            <w:r w:rsidRPr="0078695E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lastRenderedPageBreak/>
              <w:t>197,26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36001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36,6</w:t>
            </w:r>
            <w:r w:rsidRPr="0078695E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F471A6" w:rsidP="004F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5476,41</w:t>
            </w:r>
          </w:p>
        </w:tc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</w:tr>
      <w:tr w:rsidR="008E2B43" w:rsidRPr="004571A6" w:rsidTr="00F34E88"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2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4.1.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78695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Оформление кадастровых  работ по подготовке технических планов объектов культурного наследия  (кадастровые работы)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AB486B">
            <w:pPr>
              <w:rPr>
                <w:sz w:val="22"/>
                <w:szCs w:val="22"/>
              </w:rPr>
            </w:pPr>
          </w:p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>
            <w:pPr>
              <w:rPr>
                <w:sz w:val="22"/>
                <w:szCs w:val="22"/>
              </w:rPr>
            </w:pPr>
          </w:p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36001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2B1927">
            <w:pPr>
              <w:jc w:val="center"/>
            </w:pPr>
            <w:r w:rsidRPr="0007472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2B1927">
            <w:pPr>
              <w:jc w:val="center"/>
            </w:pPr>
            <w:r>
              <w:rPr>
                <w:bCs/>
                <w:sz w:val="22"/>
                <w:szCs w:val="22"/>
              </w:rPr>
              <w:t>161</w:t>
            </w:r>
            <w:r w:rsidRPr="0007472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2B1927">
            <w:pPr>
              <w:jc w:val="center"/>
            </w:pPr>
            <w:r>
              <w:rPr>
                <w:bCs/>
                <w:sz w:val="22"/>
                <w:szCs w:val="22"/>
              </w:rPr>
              <w:t>161</w:t>
            </w:r>
            <w:r w:rsidRPr="0007472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914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1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1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1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2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1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1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1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95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0FD9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2B1927">
            <w:pPr>
              <w:jc w:val="center"/>
            </w:pPr>
            <w:r w:rsidRPr="005A770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>
              <w:rPr>
                <w:bCs/>
                <w:sz w:val="22"/>
                <w:szCs w:val="22"/>
              </w:rPr>
              <w:t>161</w:t>
            </w:r>
            <w:r w:rsidRPr="0007472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8E2B43">
            <w:pPr>
              <w:jc w:val="center"/>
            </w:pPr>
            <w:r>
              <w:rPr>
                <w:bCs/>
                <w:sz w:val="22"/>
                <w:szCs w:val="22"/>
              </w:rPr>
              <w:t>161</w:t>
            </w:r>
            <w:r w:rsidRPr="0007472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37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473E94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7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60718">
            <w:pPr>
              <w:autoSpaceDE w:val="0"/>
              <w:autoSpaceDN w:val="0"/>
              <w:adjustRightInd w:val="0"/>
              <w:ind w:right="-121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4.2.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Проведение работ по сохранению объектов культурного наследия</w:t>
            </w:r>
            <w:r w:rsidRPr="007869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>
            <w:pPr>
              <w:rPr>
                <w:sz w:val="22"/>
                <w:szCs w:val="22"/>
              </w:rPr>
            </w:pPr>
          </w:p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36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2607,48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C1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C1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3A5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F471A6" w:rsidP="004F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4775,28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8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473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8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AB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3A5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2607,48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F471A6" w:rsidP="008E2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4775,28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7F1C70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327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autoSpaceDE w:val="0"/>
              <w:autoSpaceDN w:val="0"/>
              <w:adjustRightInd w:val="0"/>
              <w:ind w:left="-108" w:right="-14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4.2.1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246F4E">
            <w:pPr>
              <w:autoSpaceDE w:val="0"/>
              <w:autoSpaceDN w:val="0"/>
              <w:adjustRightInd w:val="0"/>
              <w:ind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Проведение капитального ремонта </w:t>
            </w:r>
          </w:p>
          <w:p w:rsidR="008E2B43" w:rsidRPr="0078695E" w:rsidRDefault="008E2B43" w:rsidP="00246F4E">
            <w:pPr>
              <w:autoSpaceDE w:val="0"/>
              <w:autoSpaceDN w:val="0"/>
              <w:adjustRightInd w:val="0"/>
              <w:ind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объектов культурного наследия с учетом разработки и проверки  </w:t>
            </w:r>
            <w:r w:rsidRPr="0078695E">
              <w:rPr>
                <w:sz w:val="22"/>
                <w:szCs w:val="22"/>
              </w:rPr>
              <w:lastRenderedPageBreak/>
              <w:t>проектно-сметной документации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lastRenderedPageBreak/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1692,23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385117">
            <w:pPr>
              <w:jc w:val="center"/>
              <w:rPr>
                <w:sz w:val="22"/>
                <w:szCs w:val="22"/>
              </w:rPr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1692,23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30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бюджет Хасанского муниципального </w:t>
            </w:r>
            <w:r w:rsidRPr="0078695E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1692,23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46F4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E2B43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1692,23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8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E3DB0">
            <w:pPr>
              <w:autoSpaceDE w:val="0"/>
              <w:autoSpaceDN w:val="0"/>
              <w:adjustRightInd w:val="0"/>
              <w:ind w:left="-108" w:right="-14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4.2.2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78695E">
            <w:pPr>
              <w:autoSpaceDE w:val="0"/>
              <w:autoSpaceDN w:val="0"/>
              <w:adjustRightInd w:val="0"/>
              <w:ind w:right="-12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Благоустройство воинских захоронений</w:t>
            </w:r>
            <w:r>
              <w:rPr>
                <w:sz w:val="22"/>
                <w:szCs w:val="22"/>
              </w:rPr>
              <w:t xml:space="preserve">, объектов культуры и объектов культурного наследия 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B36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915,25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81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1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2029,52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30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147,26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915,25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Pr="0078695E">
              <w:rPr>
                <w:sz w:val="22"/>
                <w:szCs w:val="22"/>
              </w:rPr>
              <w:t>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4F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2029,52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186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78695E">
            <w:pPr>
              <w:autoSpaceDE w:val="0"/>
              <w:autoSpaceDN w:val="0"/>
              <w:adjustRightInd w:val="0"/>
              <w:ind w:left="-108" w:right="-15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78695E">
            <w:pPr>
              <w:autoSpaceDE w:val="0"/>
              <w:autoSpaceDN w:val="0"/>
              <w:adjustRightInd w:val="0"/>
              <w:ind w:left="-57"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Проведение капитального ремонта объектов культур</w:t>
            </w:r>
            <w:r>
              <w:rPr>
                <w:sz w:val="22"/>
                <w:szCs w:val="22"/>
              </w:rPr>
              <w:t xml:space="preserve">ы </w:t>
            </w:r>
            <w:r w:rsidRPr="0078695E">
              <w:rPr>
                <w:sz w:val="22"/>
                <w:szCs w:val="22"/>
              </w:rPr>
              <w:t xml:space="preserve"> с учетом </w:t>
            </w:r>
          </w:p>
          <w:p w:rsidR="008E2B43" w:rsidRDefault="008E2B43" w:rsidP="0078695E">
            <w:pPr>
              <w:autoSpaceDE w:val="0"/>
              <w:autoSpaceDN w:val="0"/>
              <w:adjustRightInd w:val="0"/>
              <w:ind w:left="-57"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разработки и проверки  проектно-</w:t>
            </w:r>
          </w:p>
          <w:p w:rsidR="008E2B43" w:rsidRPr="0078695E" w:rsidRDefault="008E2B43" w:rsidP="0078695E">
            <w:pPr>
              <w:autoSpaceDE w:val="0"/>
              <w:autoSpaceDN w:val="0"/>
              <w:adjustRightInd w:val="0"/>
              <w:ind w:left="-57" w:right="-182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сметной документации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ED4396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ED4396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ED4396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ED4396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ED4396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6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463002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463002">
            <w:pPr>
              <w:jc w:val="center"/>
            </w:pPr>
            <w:r w:rsidRPr="0037054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463002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463002">
            <w:pPr>
              <w:jc w:val="center"/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463002">
            <w:pPr>
              <w:jc w:val="center"/>
              <w:rPr>
                <w:sz w:val="22"/>
                <w:szCs w:val="22"/>
              </w:rPr>
            </w:pPr>
            <w:r w:rsidRPr="00E13FC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93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A06205">
            <w:pPr>
              <w:autoSpaceDE w:val="0"/>
              <w:autoSpaceDN w:val="0"/>
              <w:adjustRightInd w:val="0"/>
              <w:ind w:left="-108" w:right="-142"/>
              <w:jc w:val="center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4.3.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78695E">
            <w:pPr>
              <w:autoSpaceDE w:val="0"/>
              <w:autoSpaceDN w:val="0"/>
              <w:adjustRightInd w:val="0"/>
              <w:ind w:left="-57" w:right="-12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Увековечивание памяти погибших при защите Отечества (благоустройство и восстановление воинских </w:t>
            </w:r>
            <w:r w:rsidRPr="0078695E">
              <w:rPr>
                <w:sz w:val="22"/>
                <w:szCs w:val="22"/>
              </w:rPr>
              <w:lastRenderedPageBreak/>
              <w:t>захоронений)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lastRenderedPageBreak/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0B09AC" w:rsidRDefault="008E2B43" w:rsidP="0078695E">
            <w:pPr>
              <w:jc w:val="center"/>
              <w:rPr>
                <w:sz w:val="22"/>
                <w:szCs w:val="22"/>
              </w:rPr>
            </w:pPr>
            <w:r w:rsidRPr="000B09A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B09A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527,65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527,65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385117">
            <w:pPr>
              <w:jc w:val="center"/>
            </w:pPr>
            <w:r w:rsidRPr="008920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385117">
            <w:pPr>
              <w:jc w:val="center"/>
            </w:pPr>
            <w:r w:rsidRPr="008920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385117">
            <w:pPr>
              <w:jc w:val="center"/>
            </w:pPr>
            <w:r w:rsidRPr="008920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29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08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221,13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2B254A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ED4396">
            <w:pPr>
              <w:jc w:val="center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221,13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D1376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8695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78695E" w:rsidRDefault="008E2B43" w:rsidP="00FD31AE">
            <w:pPr>
              <w:rPr>
                <w:sz w:val="22"/>
                <w:szCs w:val="22"/>
              </w:rPr>
            </w:pPr>
          </w:p>
        </w:tc>
      </w:tr>
      <w:tr w:rsidR="008E2B43" w:rsidTr="00855B7C">
        <w:trPr>
          <w:trHeight w:val="558"/>
        </w:trPr>
        <w:tc>
          <w:tcPr>
            <w:tcW w:w="15886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AB486B">
            <w:pPr>
              <w:jc w:val="center"/>
            </w:pPr>
            <w:r>
              <w:t>5. Подпрограмма «Развитие сети муниципальных  учреждений культуры на территории Хасанского муниципального округа»</w:t>
            </w:r>
          </w:p>
          <w:p w:rsidR="008E2B43" w:rsidRDefault="008E2B43" w:rsidP="00FD31AE">
            <w:r>
              <w:rPr>
                <w:color w:val="000000"/>
              </w:rPr>
              <w:t>Цель: увеличение  уровня  обеспеченности  муниципальными учреждениями  культуры</w:t>
            </w:r>
            <w:r w:rsidRPr="00E3601D">
              <w:t xml:space="preserve"> </w:t>
            </w:r>
          </w:p>
          <w:p w:rsidR="008E2B43" w:rsidRDefault="008E2B43" w:rsidP="00FD31AE">
            <w:r w:rsidRPr="00E3601D">
              <w:t>Задача:</w:t>
            </w:r>
            <w:r>
              <w:t xml:space="preserve"> расширение  объектов  муниципальных  учреждений  культуры</w:t>
            </w:r>
            <w:r w:rsidRPr="00B11718">
              <w:t xml:space="preserve"> </w:t>
            </w:r>
          </w:p>
          <w:p w:rsidR="008E2B43" w:rsidRDefault="008E2B43" w:rsidP="00FD31AE">
            <w:r w:rsidRPr="00B11718">
              <w:t>Мероприятия по исполнению задачи:</w:t>
            </w:r>
          </w:p>
        </w:tc>
      </w:tr>
      <w:tr w:rsidR="008E2B43" w:rsidTr="0074161E">
        <w:trPr>
          <w:trHeight w:val="29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shd w:val="clear" w:color="auto" w:fill="FFFFFF"/>
              <w:ind w:right="-120"/>
              <w:rPr>
                <w:iCs/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Подпрограмма «Развитие сети учреждений культуры на территории Хасанского муниципального округа»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B486B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>
            <w:pPr>
              <w:rPr>
                <w:sz w:val="22"/>
                <w:szCs w:val="22"/>
              </w:rPr>
            </w:pPr>
          </w:p>
          <w:p w:rsidR="008E2B43" w:rsidRPr="00855B7C" w:rsidRDefault="008E2B43" w:rsidP="007F1C70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B36001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93653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увеличение  количества  объектов муниципальных  учреждений культуры к  202</w:t>
            </w:r>
            <w:r>
              <w:rPr>
                <w:sz w:val="22"/>
                <w:szCs w:val="22"/>
              </w:rPr>
              <w:t>7</w:t>
            </w:r>
            <w:r w:rsidRPr="00855B7C">
              <w:rPr>
                <w:sz w:val="22"/>
                <w:szCs w:val="22"/>
              </w:rPr>
              <w:t xml:space="preserve"> году на  </w:t>
            </w:r>
            <w:r>
              <w:rPr>
                <w:sz w:val="22"/>
                <w:szCs w:val="22"/>
              </w:rPr>
              <w:t>1</w:t>
            </w:r>
            <w:r w:rsidRPr="00855B7C">
              <w:rPr>
                <w:sz w:val="22"/>
                <w:szCs w:val="22"/>
              </w:rPr>
              <w:t xml:space="preserve"> единицы</w:t>
            </w:r>
          </w:p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Default="008E2B43" w:rsidP="007F1C70"/>
        </w:tc>
      </w:tr>
      <w:tr w:rsidR="008E2B43" w:rsidTr="004F71C9">
        <w:trPr>
          <w:trHeight w:val="21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E5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2B43" w:rsidRDefault="008E2B43" w:rsidP="007F1C70"/>
        </w:tc>
      </w:tr>
      <w:tr w:rsidR="008E2B43" w:rsidTr="0074161E">
        <w:trPr>
          <w:gridAfter w:val="1"/>
          <w:wAfter w:w="9" w:type="dxa"/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2B43" w:rsidRDefault="008E2B43" w:rsidP="007F1C70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7F1C70"/>
        </w:tc>
      </w:tr>
      <w:tr w:rsidR="008E2B43" w:rsidTr="0074161E">
        <w:trPr>
          <w:trHeight w:val="33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 xml:space="preserve">Строительство </w:t>
            </w:r>
          </w:p>
          <w:p w:rsidR="008E2B43" w:rsidRPr="00855B7C" w:rsidRDefault="008E2B43" w:rsidP="00AB486B">
            <w:pPr>
              <w:rPr>
                <w:iCs/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 xml:space="preserve">многофункционального центра культуры </w:t>
            </w:r>
          </w:p>
          <w:p w:rsidR="008E2B43" w:rsidRPr="00855B7C" w:rsidRDefault="008E2B43" w:rsidP="00AB486B">
            <w:pPr>
              <w:rPr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>в п.Посьет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B486B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>
            <w:pPr>
              <w:rPr>
                <w:sz w:val="22"/>
                <w:szCs w:val="22"/>
              </w:rPr>
            </w:pPr>
          </w:p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7F1C70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26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339F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28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AB486B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DE374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291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260718">
            <w:pPr>
              <w:pStyle w:val="ConsPlusCell"/>
              <w:ind w:right="-121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 xml:space="preserve">Строительство  </w:t>
            </w:r>
            <w:r w:rsidRPr="00855B7C">
              <w:rPr>
                <w:iCs/>
                <w:sz w:val="22"/>
                <w:szCs w:val="22"/>
              </w:rPr>
              <w:lastRenderedPageBreak/>
              <w:t>клуба</w:t>
            </w:r>
          </w:p>
          <w:p w:rsidR="008E2B43" w:rsidRPr="00855B7C" w:rsidRDefault="008E2B43" w:rsidP="005216AE">
            <w:pPr>
              <w:shd w:val="clear" w:color="auto" w:fill="FFFFFF"/>
              <w:rPr>
                <w:sz w:val="22"/>
                <w:szCs w:val="22"/>
              </w:rPr>
            </w:pPr>
            <w:r w:rsidRPr="00855B7C">
              <w:rPr>
                <w:iCs/>
                <w:sz w:val="22"/>
                <w:szCs w:val="22"/>
              </w:rPr>
              <w:t>в п.Зарубино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 xml:space="preserve">Управление </w:t>
            </w:r>
            <w:r w:rsidRPr="00855B7C">
              <w:rPr>
                <w:sz w:val="22"/>
                <w:szCs w:val="22"/>
              </w:rPr>
              <w:lastRenderedPageBreak/>
              <w:t>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B486B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>2024-</w:t>
            </w:r>
            <w:r w:rsidRPr="00855B7C">
              <w:rPr>
                <w:sz w:val="22"/>
                <w:szCs w:val="22"/>
              </w:rPr>
              <w:lastRenderedPageBreak/>
              <w:t>2027</w:t>
            </w:r>
          </w:p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>
            <w:pPr>
              <w:rPr>
                <w:sz w:val="22"/>
                <w:szCs w:val="22"/>
              </w:rPr>
            </w:pPr>
          </w:p>
          <w:p w:rsidR="008E2B43" w:rsidRPr="00855B7C" w:rsidRDefault="008E2B43" w:rsidP="007F1C70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AB486B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28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339F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27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CC406D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855B7C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AB486B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FD31AE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05506E">
        <w:trPr>
          <w:trHeight w:val="305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FC3CA8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Расходы  на  капитальный ремонт объектов  культуры с учетом разработки и проверки проектно-сметной документации 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05506E">
        <w:trPr>
          <w:trHeight w:val="32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EF0E22">
        <w:trPr>
          <w:trHeight w:val="2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05506E">
        <w:trPr>
          <w:trHeight w:val="70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EF0E22">
        <w:trPr>
          <w:trHeight w:val="4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A06205">
            <w:pPr>
              <w:pStyle w:val="ConsPlusCell"/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FC3CA8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084AD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154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FC3CA8">
            <w:pPr>
              <w:pStyle w:val="ConsPlusCell"/>
              <w:ind w:right="-142" w:hanging="108"/>
              <w:jc w:val="center"/>
              <w:rPr>
                <w:rFonts w:ascii="Times New Roman" w:hAnsi="Times New Roman" w:cs="Times New Roman"/>
              </w:rPr>
            </w:pPr>
            <w:r w:rsidRPr="00855B7C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Расходы на разработку проектно-сметной документации  по ремонту клуба п.Хасан</w:t>
            </w:r>
          </w:p>
        </w:tc>
        <w:tc>
          <w:tcPr>
            <w:tcW w:w="15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Управление культуры, спорта, молодежной  и социальной политики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2024-2027</w:t>
            </w:r>
          </w:p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всего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32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бюджет Хасанского муниципального округа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ED4396">
            <w:pPr>
              <w:jc w:val="center"/>
              <w:rPr>
                <w:sz w:val="22"/>
                <w:szCs w:val="22"/>
              </w:rPr>
            </w:pPr>
            <w:r w:rsidRPr="00855B7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48</w:t>
            </w:r>
            <w:r w:rsidRPr="00855B7C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  <w:tr w:rsidR="008E2B43" w:rsidTr="0074161E">
        <w:trPr>
          <w:trHeight w:val="55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521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55B7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Pr="00855B7C" w:rsidRDefault="008E2B43" w:rsidP="004A40D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3" w:rsidRDefault="008E2B43" w:rsidP="00FD31AE"/>
        </w:tc>
      </w:tr>
    </w:tbl>
    <w:p w:rsidR="0004506B" w:rsidRDefault="0004506B" w:rsidP="00C15C4B">
      <w:pPr>
        <w:widowControl w:val="0"/>
        <w:autoSpaceDE w:val="0"/>
        <w:autoSpaceDN w:val="0"/>
        <w:adjustRightInd w:val="0"/>
        <w:ind w:left="-108"/>
        <w:outlineLvl w:val="0"/>
        <w:sectPr w:rsidR="0004506B" w:rsidSect="00197DE1">
          <w:headerReference w:type="default" r:id="rId8"/>
          <w:headerReference w:type="first" r:id="rId9"/>
          <w:pgSz w:w="16840" w:h="11907" w:orient="landscape"/>
          <w:pgMar w:top="1134" w:right="851" w:bottom="1134" w:left="1418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Spec="right" w:tblpY="1065"/>
        <w:tblW w:w="5709" w:type="dxa"/>
        <w:tblLook w:val="04A0"/>
      </w:tblPr>
      <w:tblGrid>
        <w:gridCol w:w="5709"/>
      </w:tblGrid>
      <w:tr w:rsidR="0004506B" w:rsidRPr="008A6C0D" w:rsidTr="005A7DD5">
        <w:trPr>
          <w:trHeight w:val="1701"/>
        </w:trPr>
        <w:tc>
          <w:tcPr>
            <w:tcW w:w="5709" w:type="dxa"/>
            <w:shd w:val="clear" w:color="auto" w:fill="auto"/>
          </w:tcPr>
          <w:p w:rsidR="0004506B" w:rsidRPr="00680D26" w:rsidRDefault="0004506B" w:rsidP="005A7DD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lastRenderedPageBreak/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>№  2</w:t>
            </w:r>
          </w:p>
          <w:p w:rsidR="0004506B" w:rsidRDefault="0004506B" w:rsidP="005A7DD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04506B" w:rsidRDefault="0004506B" w:rsidP="005A7DD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04506B" w:rsidRPr="0020283E" w:rsidRDefault="0004506B" w:rsidP="005A7DD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26"/>
                <w:szCs w:val="26"/>
                <w:u w:val="single"/>
              </w:rPr>
            </w:pPr>
            <w:r>
              <w:t xml:space="preserve"> </w:t>
            </w:r>
            <w:r w:rsidR="00C07335">
              <w:t xml:space="preserve"> от  </w:t>
            </w:r>
            <w:r w:rsidR="00C07335" w:rsidRPr="00C07335">
              <w:rPr>
                <w:u w:val="single"/>
              </w:rPr>
              <w:t>27.05.2025</w:t>
            </w:r>
            <w:r w:rsidR="00C07335">
              <w:t xml:space="preserve">  №  </w:t>
            </w:r>
            <w:r w:rsidR="00C07335" w:rsidRPr="00C07335">
              <w:rPr>
                <w:u w:val="single"/>
              </w:rPr>
              <w:t>933-па</w:t>
            </w:r>
          </w:p>
          <w:p w:rsidR="0004506B" w:rsidRPr="00926235" w:rsidRDefault="0004506B" w:rsidP="005A7DD5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4</w:t>
            </w:r>
          </w:p>
          <w:p w:rsidR="0004506B" w:rsidRPr="008A6C0D" w:rsidRDefault="0004506B" w:rsidP="005A7DD5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</w:p>
    <w:p w:rsidR="0004506B" w:rsidRDefault="0004506B" w:rsidP="0004506B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 xml:space="preserve"> </w:t>
      </w:r>
      <w:r w:rsidRPr="00633D05">
        <w:rPr>
          <w:b/>
          <w:bCs/>
        </w:rPr>
        <w:t xml:space="preserve">«РАЗВИТИЕ </w:t>
      </w:r>
      <w:r>
        <w:rPr>
          <w:b/>
          <w:bCs/>
        </w:rPr>
        <w:t xml:space="preserve">МУНИЦИПАЛЬНОГО БЮДЖЕТНОГО УЧРЕЖДЕНИЯ «КУЛЬТУРНО-ДОСУГОВОЕ ОБЪЕДИНЕНИЕ» </w:t>
      </w:r>
      <w:r w:rsidRPr="00633D05">
        <w:rPr>
          <w:b/>
          <w:bCs/>
        </w:rPr>
        <w:t xml:space="preserve"> ХАСАНСКОГО МУНИЦИПАЛЬНОГО </w:t>
      </w:r>
      <w:r>
        <w:rPr>
          <w:b/>
          <w:bCs/>
        </w:rPr>
        <w:t>ОКРУГА</w:t>
      </w:r>
      <w:r w:rsidRPr="00633D05">
        <w:rPr>
          <w:b/>
          <w:bCs/>
        </w:rPr>
        <w:t>»</w:t>
      </w:r>
    </w:p>
    <w:p w:rsidR="0004506B" w:rsidRPr="000A55AD" w:rsidRDefault="0004506B" w:rsidP="0004506B">
      <w:pPr>
        <w:shd w:val="clear" w:color="auto" w:fill="FFFFFF"/>
        <w:jc w:val="center"/>
        <w:textAlignment w:val="baseline"/>
        <w:rPr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hd w:val="clear" w:color="auto" w:fill="FFFFFF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</w:pPr>
            <w:r w:rsidRPr="00A87734">
              <w:t>«Развитие муниципального бюджетного учреждения «Культурно-досуговое объединение» Хасанского муниципального округа»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hd w:val="clear" w:color="auto" w:fill="FFFFFF"/>
              <w:spacing w:line="276" w:lineRule="auto"/>
              <w:textAlignment w:val="baseline"/>
              <w:rPr>
                <w:bCs/>
              </w:rPr>
            </w:pPr>
            <w:r w:rsidRPr="000A55AD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  <w:jc w:val="both"/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 xml:space="preserve">округа 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>
              <w:t>М</w:t>
            </w:r>
            <w:r w:rsidRPr="000A55AD">
              <w:t xml:space="preserve">униципальное бюджетное учреждение «Культурно-досуговое объединение» Хасанского муниципального </w:t>
            </w:r>
            <w:r>
              <w:t xml:space="preserve"> округа</w:t>
            </w:r>
            <w:r w:rsidRPr="000A55AD">
              <w:t xml:space="preserve"> </w:t>
            </w:r>
            <w:r>
              <w:t xml:space="preserve"> </w:t>
            </w:r>
            <w:r w:rsidRPr="000A55AD">
              <w:t>(далее</w:t>
            </w:r>
            <w:r>
              <w:t xml:space="preserve">  -  </w:t>
            </w:r>
            <w:r w:rsidRPr="000A55AD">
              <w:t>МБУ КДО)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A87734" w:rsidRDefault="0004506B" w:rsidP="005A7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равной  доступности  культурных  благ </w:t>
            </w:r>
            <w:r w:rsidRPr="00B1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для граждан  Хасанского  муниципального  округа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</w:pPr>
            <w:r w:rsidRPr="000A55AD"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pStyle w:val="ConsPlusCell"/>
              <w:spacing w:line="276" w:lineRule="auto"/>
            </w:pPr>
            <w:r w:rsidRPr="00B11718">
              <w:rPr>
                <w:rFonts w:ascii="Times New Roman" w:hAnsi="Times New Roman" w:cs="Times New Roman"/>
                <w:sz w:val="24"/>
                <w:szCs w:val="24"/>
              </w:rPr>
              <w:t>увеличение  числа  посещений  культурно-массовых мероприятий, проводимых учреждениями культурно-досугового типа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посещения  </w:t>
            </w:r>
            <w:r w:rsidRPr="00636C0B">
              <w:rPr>
                <w:rFonts w:eastAsia="Calibri"/>
                <w:lang w:eastAsia="en-US"/>
              </w:rPr>
              <w:t>культурно-</w:t>
            </w:r>
            <w:r>
              <w:rPr>
                <w:rFonts w:eastAsia="Calibri"/>
                <w:lang w:eastAsia="en-US"/>
              </w:rPr>
              <w:t xml:space="preserve">массовых </w:t>
            </w:r>
            <w:r w:rsidRPr="00636C0B">
              <w:rPr>
                <w:rFonts w:eastAsia="Calibri"/>
                <w:lang w:eastAsia="en-US"/>
              </w:rPr>
              <w:t xml:space="preserve">мероприятий, проведенных </w:t>
            </w:r>
            <w:r>
              <w:rPr>
                <w:rFonts w:eastAsia="Calibri"/>
                <w:lang w:eastAsia="en-US"/>
              </w:rPr>
              <w:t xml:space="preserve"> МБУ КДО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</w:pPr>
            <w:r>
              <w:t>Этапы и с</w:t>
            </w:r>
            <w:r w:rsidRPr="000A55AD">
              <w:t>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B" w:rsidRPr="000A55AD" w:rsidRDefault="0004506B" w:rsidP="005A7DD5">
            <w:pPr>
              <w:spacing w:line="276" w:lineRule="auto"/>
              <w:jc w:val="both"/>
            </w:pPr>
            <w:r w:rsidRPr="000A55AD">
              <w:t>подпрограмма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23-2027</w:t>
            </w:r>
            <w:r w:rsidRPr="000A55AD">
              <w:t xml:space="preserve"> годы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B" w:rsidRDefault="0004506B" w:rsidP="005A7DD5">
            <w:pPr>
              <w:spacing w:line="276" w:lineRule="auto"/>
              <w:rPr>
                <w:rFonts w:eastAsia="Calibri"/>
              </w:rPr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</w:p>
          <w:p w:rsidR="0004506B" w:rsidRPr="000A55AD" w:rsidRDefault="0004506B" w:rsidP="005A7DD5">
            <w:pPr>
              <w:spacing w:line="276" w:lineRule="auto"/>
            </w:pP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B" w:rsidRPr="008B6D4B" w:rsidRDefault="0004506B" w:rsidP="005A7DD5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0A55AD">
              <w:rPr>
                <w:bCs/>
                <w:iCs/>
                <w:color w:val="000000"/>
              </w:rPr>
              <w:t>бщий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 объем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 финансирования 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>мероприятий  подпрограммы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 </w:t>
            </w:r>
            <w:r>
              <w:t xml:space="preserve"> составляет  </w:t>
            </w:r>
            <w:r w:rsidRPr="0004506B">
              <w:rPr>
                <w:bCs/>
              </w:rPr>
              <w:t>250437,89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t>тыс.руб. з</w:t>
            </w:r>
            <w:r w:rsidRPr="008B6D4B">
              <w:rPr>
                <w:rFonts w:eastAsia="Calibri"/>
              </w:rPr>
              <w:t xml:space="preserve">а счет средств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 xml:space="preserve">бюджета 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Хасанского</w:t>
            </w:r>
            <w:r>
              <w:rPr>
                <w:rFonts w:eastAsia="Calibri"/>
              </w:rPr>
              <w:t xml:space="preserve"> муниципального  округа </w:t>
            </w:r>
            <w:r>
              <w:t>:</w:t>
            </w:r>
          </w:p>
          <w:p w:rsidR="0004506B" w:rsidRDefault="0004506B" w:rsidP="005A7D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2023 год – 39981,51</w:t>
            </w:r>
            <w:r w:rsidRPr="008B6D4B">
              <w:rPr>
                <w:bCs/>
              </w:rPr>
              <w:t xml:space="preserve"> тыс. руб</w:t>
            </w:r>
            <w:r>
              <w:rPr>
                <w:bCs/>
              </w:rPr>
              <w:t>.;</w:t>
            </w:r>
          </w:p>
          <w:p w:rsidR="0004506B" w:rsidRDefault="0004506B" w:rsidP="005A7D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2024 год – 51520,29 тыс. руб.;</w:t>
            </w:r>
            <w:r w:rsidRPr="008B6D4B">
              <w:rPr>
                <w:bCs/>
              </w:rPr>
              <w:t xml:space="preserve"> </w:t>
            </w:r>
          </w:p>
          <w:p w:rsidR="0004506B" w:rsidRDefault="0004506B" w:rsidP="005A7D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2025 год – 49715,38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04506B" w:rsidRDefault="0004506B" w:rsidP="005A7D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2026 год – 52163,07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04506B" w:rsidRPr="009B246C" w:rsidRDefault="0004506B" w:rsidP="005A7DD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2027 год – 57057,64 тыс. руб.</w:t>
            </w:r>
          </w:p>
        </w:tc>
      </w:tr>
      <w:tr w:rsidR="0004506B" w:rsidRPr="000A55AD" w:rsidTr="005A7D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B" w:rsidRPr="000A55AD" w:rsidRDefault="0004506B" w:rsidP="005A7D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B" w:rsidRPr="000A55AD" w:rsidRDefault="0004506B" w:rsidP="005A7DD5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B634A7">
              <w:t>увеличение  посещаемости  культурно-массовых мероприятий проведенных  МБУ КДО  к  202</w:t>
            </w:r>
            <w:r>
              <w:t>7</w:t>
            </w:r>
            <w:r w:rsidRPr="00B634A7">
              <w:t xml:space="preserve">  году  до  </w:t>
            </w:r>
            <w:r>
              <w:t>216086</w:t>
            </w:r>
            <w:r w:rsidRPr="00B634A7">
              <w:t xml:space="preserve"> человек</w:t>
            </w:r>
          </w:p>
        </w:tc>
      </w:tr>
    </w:tbl>
    <w:p w:rsidR="00603C11" w:rsidRDefault="00603C11" w:rsidP="00C15C4B">
      <w:pPr>
        <w:widowControl w:val="0"/>
        <w:autoSpaceDE w:val="0"/>
        <w:autoSpaceDN w:val="0"/>
        <w:adjustRightInd w:val="0"/>
        <w:ind w:left="-108"/>
        <w:outlineLvl w:val="0"/>
        <w:sectPr w:rsidR="00603C11" w:rsidSect="0004506B">
          <w:pgSz w:w="11907" w:h="16840"/>
          <w:pgMar w:top="1418" w:right="1134" w:bottom="851" w:left="1134" w:header="720" w:footer="720" w:gutter="0"/>
          <w:cols w:space="720"/>
          <w:titlePg/>
          <w:docGrid w:linePitch="326"/>
        </w:sectPr>
      </w:pPr>
    </w:p>
    <w:p w:rsidR="00684DAD" w:rsidRDefault="00684DAD" w:rsidP="00C15C4B">
      <w:pPr>
        <w:widowControl w:val="0"/>
        <w:autoSpaceDE w:val="0"/>
        <w:autoSpaceDN w:val="0"/>
        <w:adjustRightInd w:val="0"/>
        <w:ind w:left="-108"/>
        <w:outlineLvl w:val="0"/>
      </w:pPr>
    </w:p>
    <w:p w:rsidR="00684DAD" w:rsidRPr="00684DAD" w:rsidRDefault="00684DAD" w:rsidP="00684DAD"/>
    <w:p w:rsidR="00684DAD" w:rsidRPr="00684DAD" w:rsidRDefault="00684DAD" w:rsidP="00684DAD"/>
    <w:p w:rsidR="00684DAD" w:rsidRPr="00684DAD" w:rsidRDefault="00684DAD" w:rsidP="00684DAD"/>
    <w:p w:rsidR="00684DAD" w:rsidRPr="00684DAD" w:rsidRDefault="00684DAD" w:rsidP="00684DAD"/>
    <w:p w:rsidR="00684DAD" w:rsidRPr="00684DAD" w:rsidRDefault="00684DAD" w:rsidP="00684DAD"/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  <w:bookmarkStart w:id="0" w:name="Par490"/>
      <w:bookmarkEnd w:id="0"/>
    </w:p>
    <w:tbl>
      <w:tblPr>
        <w:tblpPr w:leftFromText="180" w:rightFromText="180" w:vertAnchor="page" w:horzAnchor="margin" w:tblpXSpec="right" w:tblpY="273"/>
        <w:tblW w:w="5709" w:type="dxa"/>
        <w:tblLook w:val="04A0"/>
      </w:tblPr>
      <w:tblGrid>
        <w:gridCol w:w="5709"/>
      </w:tblGrid>
      <w:tr w:rsidR="00347542" w:rsidRPr="008A6C0D" w:rsidTr="00347542">
        <w:trPr>
          <w:trHeight w:val="1701"/>
        </w:trPr>
        <w:tc>
          <w:tcPr>
            <w:tcW w:w="5709" w:type="dxa"/>
            <w:shd w:val="clear" w:color="auto" w:fill="auto"/>
          </w:tcPr>
          <w:p w:rsidR="00347542" w:rsidRPr="00680D26" w:rsidRDefault="00347542" w:rsidP="0034754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br w:type="page"/>
            </w:r>
            <w:r>
              <w:t xml:space="preserve">  </w:t>
            </w:r>
            <w:r w:rsidRPr="00680D26">
              <w:t>Приложение</w:t>
            </w:r>
            <w:r>
              <w:t xml:space="preserve"> </w:t>
            </w:r>
            <w:r w:rsidRPr="00680D26">
              <w:t xml:space="preserve"> </w:t>
            </w:r>
            <w:r>
              <w:t xml:space="preserve">№  </w:t>
            </w:r>
            <w:r w:rsidR="0004506B">
              <w:t>3</w:t>
            </w:r>
          </w:p>
          <w:p w:rsidR="00347542" w:rsidRDefault="00347542" w:rsidP="0034754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к постановлению администрации                                                                                              </w:t>
            </w:r>
          </w:p>
          <w:p w:rsidR="00347542" w:rsidRDefault="00347542" w:rsidP="0034754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Хасанского   муниципального округа   </w:t>
            </w:r>
          </w:p>
          <w:p w:rsidR="00235012" w:rsidRDefault="00347542" w:rsidP="0034754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</w:t>
            </w:r>
            <w:r w:rsidR="00C07335">
              <w:t xml:space="preserve"> от  </w:t>
            </w:r>
            <w:r w:rsidR="00C07335" w:rsidRPr="00C07335">
              <w:rPr>
                <w:u w:val="single"/>
              </w:rPr>
              <w:t>27.05.2025</w:t>
            </w:r>
            <w:r w:rsidR="00C07335">
              <w:t xml:space="preserve">  №  </w:t>
            </w:r>
            <w:r w:rsidR="00C07335" w:rsidRPr="00C07335">
              <w:rPr>
                <w:u w:val="single"/>
              </w:rPr>
              <w:t>933-па</w:t>
            </w:r>
          </w:p>
          <w:p w:rsidR="00347542" w:rsidRPr="00926235" w:rsidRDefault="00347542" w:rsidP="0034754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  </w:t>
            </w:r>
            <w:r w:rsidRPr="00926235">
              <w:t>Приложение</w:t>
            </w:r>
            <w:r>
              <w:t xml:space="preserve">  №</w:t>
            </w:r>
            <w:r w:rsidRPr="00926235">
              <w:t xml:space="preserve">  </w:t>
            </w:r>
            <w:r>
              <w:t>7</w:t>
            </w:r>
          </w:p>
          <w:p w:rsidR="00347542" w:rsidRPr="008A6C0D" w:rsidRDefault="00347542" w:rsidP="00347542">
            <w:r w:rsidRPr="00926235">
              <w:t xml:space="preserve">к муниципальной </w:t>
            </w:r>
            <w:r>
              <w:t xml:space="preserve"> </w:t>
            </w:r>
            <w:r w:rsidRPr="00926235">
              <w:t>программе «Развитие культуры на территории</w:t>
            </w:r>
            <w:r>
              <w:t xml:space="preserve"> </w:t>
            </w:r>
            <w:r w:rsidRPr="00926235">
              <w:t xml:space="preserve"> Хасанског</w:t>
            </w:r>
            <w:r>
              <w:t>о  муниципального  округа»</w:t>
            </w:r>
            <w:r w:rsidRPr="00926235">
              <w:t xml:space="preserve">, утвержденной </w:t>
            </w:r>
            <w:r>
              <w:t xml:space="preserve"> </w:t>
            </w:r>
            <w:r w:rsidRPr="00926235">
              <w:t xml:space="preserve">постановлением администрации </w:t>
            </w:r>
            <w:r>
              <w:t xml:space="preserve"> </w:t>
            </w:r>
            <w:r w:rsidRPr="00926235">
              <w:t xml:space="preserve">Хасанского муниципального </w:t>
            </w:r>
            <w:r>
              <w:t xml:space="preserve">района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от  </w:t>
            </w:r>
            <w:r w:rsidRPr="00C94D54">
              <w:rPr>
                <w:u w:val="single"/>
              </w:rPr>
              <w:t>14.09.2022г</w:t>
            </w:r>
            <w:r w:rsidRPr="00FA3C2C">
              <w:rPr>
                <w:u w:val="single"/>
              </w:rPr>
              <w:t>.</w:t>
            </w:r>
            <w:r>
              <w:t xml:space="preserve">   № </w:t>
            </w:r>
            <w:r w:rsidRPr="00C94D54">
              <w:rPr>
                <w:u w:val="single"/>
              </w:rPr>
              <w:t>614</w:t>
            </w:r>
            <w:r w:rsidRPr="00FA3C2C">
              <w:rPr>
                <w:u w:val="single"/>
              </w:rPr>
              <w:t>-па</w:t>
            </w:r>
          </w:p>
        </w:tc>
      </w:tr>
    </w:tbl>
    <w:p w:rsidR="00671E16" w:rsidRDefault="00671E16" w:rsidP="00671E16">
      <w:pPr>
        <w:shd w:val="clear" w:color="auto" w:fill="FFFFFF"/>
        <w:jc w:val="center"/>
        <w:textAlignment w:val="baseline"/>
        <w:rPr>
          <w:b/>
          <w:spacing w:val="2"/>
        </w:rPr>
      </w:pPr>
      <w:r w:rsidRPr="000A55AD">
        <w:rPr>
          <w:b/>
          <w:spacing w:val="2"/>
        </w:rPr>
        <w:t xml:space="preserve">ПАСПОРТ 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>ПОДПРОГРАММЫ</w:t>
      </w:r>
      <w:r>
        <w:rPr>
          <w:b/>
          <w:spacing w:val="2"/>
        </w:rPr>
        <w:t xml:space="preserve"> </w:t>
      </w:r>
      <w:r w:rsidRPr="000A55AD">
        <w:rPr>
          <w:b/>
          <w:spacing w:val="2"/>
        </w:rPr>
        <w:t xml:space="preserve"> </w:t>
      </w:r>
    </w:p>
    <w:p w:rsidR="00671E16" w:rsidRDefault="00671E16" w:rsidP="00671E16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</w:rPr>
        <w:t xml:space="preserve"> </w:t>
      </w:r>
      <w:r w:rsidRPr="00633D05">
        <w:rPr>
          <w:b/>
          <w:bCs/>
        </w:rPr>
        <w:t>«</w:t>
      </w:r>
      <w:r>
        <w:rPr>
          <w:b/>
          <w:bCs/>
        </w:rPr>
        <w:t xml:space="preserve">СОХРАНЕНИЕ И ПОПУЛЯРИЗАЦИЯ ОБЪЕКТОВ  КУЛЬТУРНОГО НАСЛЕДИЯ (ПАМЯТНИКОВ ИСТОРИИ И КУЛЬТУРЫ) В </w:t>
      </w:r>
      <w:r w:rsidRPr="00633D05">
        <w:rPr>
          <w:b/>
          <w:bCs/>
        </w:rPr>
        <w:t xml:space="preserve"> ХАСАНСКО</w:t>
      </w:r>
      <w:r>
        <w:rPr>
          <w:b/>
          <w:bCs/>
        </w:rPr>
        <w:t>М</w:t>
      </w:r>
      <w:r w:rsidRPr="00633D05">
        <w:rPr>
          <w:b/>
          <w:bCs/>
        </w:rPr>
        <w:t xml:space="preserve"> МУНИЦИПАЛЬНО</w:t>
      </w:r>
      <w:r>
        <w:rPr>
          <w:b/>
          <w:bCs/>
        </w:rPr>
        <w:t>М</w:t>
      </w:r>
      <w:r w:rsidRPr="00633D05">
        <w:rPr>
          <w:b/>
          <w:bCs/>
        </w:rPr>
        <w:t xml:space="preserve"> </w:t>
      </w:r>
      <w:r>
        <w:rPr>
          <w:b/>
          <w:bCs/>
        </w:rPr>
        <w:t>ОКРУГЕ</w:t>
      </w:r>
      <w:r w:rsidRPr="00633D05">
        <w:rPr>
          <w:b/>
          <w:bCs/>
        </w:rPr>
        <w:t>»</w:t>
      </w:r>
    </w:p>
    <w:p w:rsidR="00671E16" w:rsidRPr="00E94E92" w:rsidRDefault="00671E16" w:rsidP="00671E1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 xml:space="preserve">Наименование </w:t>
            </w:r>
            <w:r w:rsidRPr="000A55AD">
              <w:rPr>
                <w:bCs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D02AC9">
              <w:rPr>
                <w:bCs/>
              </w:rPr>
              <w:t xml:space="preserve">«Сохранение и популяризация объектов </w:t>
            </w:r>
            <w:r w:rsidRPr="00D02AC9">
              <w:t>культурного наследия (памятников истории и культуры) в Хасанском муниципальном округе</w:t>
            </w:r>
            <w:r>
              <w:t xml:space="preserve"> </w:t>
            </w:r>
            <w:r w:rsidRPr="00D02AC9">
              <w:t>»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 w:rsidRPr="000A55AD">
              <w:rPr>
                <w:bCs/>
              </w:rPr>
              <w:t>Ответственный</w:t>
            </w:r>
            <w:r>
              <w:rPr>
                <w:bCs/>
              </w:rPr>
              <w:t xml:space="preserve"> </w:t>
            </w:r>
            <w:r w:rsidRPr="000A55AD">
              <w:rPr>
                <w:bCs/>
              </w:rPr>
              <w:t xml:space="preserve"> исполнитель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>
              <w:t>Управление культуры, спорта, молодежной  и социальной политики</w:t>
            </w:r>
            <w:r w:rsidRPr="00926235">
              <w:t xml:space="preserve"> администрации Хасанского муниципального </w:t>
            </w:r>
            <w:r>
              <w:t>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autoSpaceDE w:val="0"/>
              <w:autoSpaceDN w:val="0"/>
              <w:adjustRightInd w:val="0"/>
              <w:spacing w:line="276" w:lineRule="auto"/>
            </w:pPr>
            <w:r>
              <w:t>Сои</w:t>
            </w:r>
            <w:r w:rsidRPr="000A55AD">
              <w:t>сполнител</w:t>
            </w:r>
            <w:r>
              <w:t>ь</w:t>
            </w:r>
            <w:r w:rsidRPr="000A55AD">
              <w:t xml:space="preserve">  </w:t>
            </w:r>
            <w:r>
              <w:t>под</w:t>
            </w:r>
            <w:r w:rsidRPr="000A55AD"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jc w:val="both"/>
            </w:pPr>
            <w:r>
              <w:t>---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Цели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с</w:t>
            </w:r>
            <w:r w:rsidRPr="00C47668">
              <w:rPr>
                <w:sz w:val="26"/>
                <w:szCs w:val="26"/>
              </w:rPr>
              <w:t>оздание условий для сохранения, эффективного использования и популяризации объектов культурного наследия (памятников истории и культуры)</w:t>
            </w:r>
            <w:r>
              <w:rPr>
                <w:sz w:val="26"/>
                <w:szCs w:val="26"/>
              </w:rPr>
              <w:t xml:space="preserve">, расположенных </w:t>
            </w:r>
            <w:r w:rsidRPr="00C47668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 xml:space="preserve"> Хасанского</w:t>
            </w:r>
            <w:r w:rsidRPr="00C47668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 округа</w:t>
            </w:r>
            <w:r w:rsidRPr="00E3601D">
              <w:t xml:space="preserve"> 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 w:rsidRPr="000A55AD">
              <w:t>Задачи</w:t>
            </w:r>
            <w:r>
              <w:t xml:space="preserve"> </w:t>
            </w:r>
            <w:r w:rsidRPr="000A55AD">
              <w:t xml:space="preserve">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  <w:lang w:eastAsia="en-US"/>
              </w:rPr>
            </w:pPr>
            <w:r w:rsidRPr="00636C0B">
              <w:t>сохранение</w:t>
            </w:r>
            <w:r>
              <w:t xml:space="preserve"> </w:t>
            </w:r>
            <w:r w:rsidRPr="00636C0B">
              <w:t xml:space="preserve"> культу</w:t>
            </w:r>
            <w:r>
              <w:t xml:space="preserve">рного и  исторического  наследия   </w:t>
            </w:r>
            <w:r w:rsidRPr="00636C0B">
              <w:t xml:space="preserve">Хасанского </w:t>
            </w:r>
            <w:r>
              <w:t xml:space="preserve"> </w:t>
            </w:r>
            <w:r w:rsidRPr="00636C0B">
              <w:t>муниципального</w:t>
            </w:r>
            <w:r>
              <w:t xml:space="preserve"> </w:t>
            </w:r>
            <w:r w:rsidRPr="00636C0B">
              <w:t xml:space="preserve"> </w:t>
            </w:r>
            <w:r>
              <w:t>округа</w:t>
            </w:r>
            <w:r w:rsidRPr="00B11718">
              <w:t xml:space="preserve"> 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tabs>
                <w:tab w:val="left" w:pos="671"/>
              </w:tabs>
              <w:spacing w:line="276" w:lineRule="auto"/>
            </w:pPr>
            <w:r w:rsidRPr="000A55AD">
              <w:t>Показатели</w:t>
            </w:r>
            <w:r>
              <w:t xml:space="preserve"> (индикаторы) </w:t>
            </w:r>
            <w:r w:rsidRPr="000A55AD">
              <w:t>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Default="00671E16" w:rsidP="009217D9">
            <w:pPr>
              <w:spacing w:line="276" w:lineRule="auto"/>
            </w:pPr>
            <w:r>
              <w:t>к</w:t>
            </w:r>
            <w:r w:rsidRPr="007539F9">
              <w:rPr>
                <w:color w:val="000000"/>
              </w:rPr>
              <w:t>оличеств</w:t>
            </w:r>
            <w:r>
              <w:rPr>
                <w:color w:val="000000"/>
              </w:rPr>
              <w:t xml:space="preserve">о </w:t>
            </w:r>
            <w:r w:rsidRPr="007539F9">
              <w:rPr>
                <w:color w:val="000000"/>
              </w:rPr>
              <w:t xml:space="preserve"> оформленных </w:t>
            </w:r>
            <w:r>
              <w:rPr>
                <w:color w:val="000000"/>
              </w:rPr>
              <w:t xml:space="preserve"> </w:t>
            </w:r>
            <w:r w:rsidRPr="007539F9">
              <w:rPr>
                <w:color w:val="000000"/>
              </w:rPr>
              <w:t>объектов</w:t>
            </w:r>
            <w:r>
              <w:rPr>
                <w:color w:val="000000"/>
              </w:rPr>
              <w:t xml:space="preserve"> </w:t>
            </w:r>
            <w:r w:rsidRPr="007539F9">
              <w:rPr>
                <w:color w:val="000000"/>
              </w:rPr>
              <w:t xml:space="preserve"> культурного </w:t>
            </w:r>
            <w:r>
              <w:rPr>
                <w:color w:val="000000"/>
              </w:rPr>
              <w:t xml:space="preserve"> </w:t>
            </w:r>
            <w:r w:rsidRPr="007539F9">
              <w:rPr>
                <w:color w:val="000000"/>
              </w:rPr>
              <w:t>наследия,</w:t>
            </w:r>
            <w:r w:rsidRPr="007539F9">
              <w:t xml:space="preserve"> расположенных на территории Хасанского муниципального </w:t>
            </w:r>
            <w:r>
              <w:t xml:space="preserve"> округа;</w:t>
            </w:r>
          </w:p>
          <w:p w:rsidR="00671E16" w:rsidRPr="000A55AD" w:rsidRDefault="00671E16" w:rsidP="009217D9">
            <w:pPr>
              <w:spacing w:line="276" w:lineRule="auto"/>
            </w:pPr>
            <w:r>
              <w:t xml:space="preserve">количество  отремонтированных  объектов  культурного наследия, </w:t>
            </w:r>
            <w:r w:rsidRPr="007539F9">
              <w:t>расположенных</w:t>
            </w:r>
            <w:r>
              <w:t xml:space="preserve"> </w:t>
            </w:r>
            <w:r w:rsidRPr="007539F9">
              <w:t xml:space="preserve"> на </w:t>
            </w:r>
            <w:r>
              <w:t xml:space="preserve"> </w:t>
            </w:r>
            <w:r w:rsidRPr="007539F9">
              <w:t xml:space="preserve">территории Хасанского муниципального </w:t>
            </w:r>
            <w:r>
              <w:t xml:space="preserve"> округа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9217D9">
            <w:pPr>
              <w:spacing w:line="276" w:lineRule="auto"/>
            </w:pPr>
            <w:r>
              <w:t>Этапы  и  с</w:t>
            </w:r>
            <w:r w:rsidRPr="000A55AD">
              <w:t xml:space="preserve">роки </w:t>
            </w:r>
            <w:r>
              <w:t xml:space="preserve"> </w:t>
            </w:r>
            <w:r w:rsidRPr="000A55AD">
              <w:t>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16" w:rsidRPr="000A55AD" w:rsidRDefault="00671E16" w:rsidP="008661B2">
            <w:pPr>
              <w:spacing w:line="276" w:lineRule="auto"/>
              <w:jc w:val="both"/>
            </w:pPr>
            <w:r>
              <w:t>п</w:t>
            </w:r>
            <w:r w:rsidRPr="000A55AD">
              <w:t>одпрограмма</w:t>
            </w:r>
            <w:r>
              <w:t xml:space="preserve"> </w:t>
            </w:r>
            <w:r w:rsidRPr="000A55AD">
              <w:t xml:space="preserve"> реализуется в</w:t>
            </w:r>
            <w:r>
              <w:t xml:space="preserve"> один этап в</w:t>
            </w:r>
            <w:r w:rsidRPr="000A55AD">
              <w:t xml:space="preserve"> 20</w:t>
            </w:r>
            <w:r>
              <w:t>23-202</w:t>
            </w:r>
            <w:r w:rsidR="008661B2">
              <w:t>7</w:t>
            </w:r>
            <w:r w:rsidRPr="000A55AD">
              <w:t xml:space="preserve"> годы</w:t>
            </w:r>
          </w:p>
        </w:tc>
      </w:tr>
      <w:tr w:rsidR="00671E16" w:rsidRPr="000A55AD" w:rsidTr="009217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spacing w:line="276" w:lineRule="auto"/>
              <w:rPr>
                <w:rFonts w:eastAsia="Calibri"/>
              </w:rPr>
            </w:pPr>
            <w:r w:rsidRPr="000A55AD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>ы и источники бюджетных ассигнований подпрограммы</w:t>
            </w:r>
          </w:p>
          <w:p w:rsidR="00671E16" w:rsidRPr="000A55AD" w:rsidRDefault="00671E16" w:rsidP="009217D9">
            <w:pPr>
              <w:spacing w:line="276" w:lineRule="auto"/>
            </w:pPr>
            <w:r w:rsidRPr="000A55AD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0A55AD">
              <w:rPr>
                <w:bCs/>
                <w:iCs/>
                <w:color w:val="000000"/>
              </w:rPr>
              <w:t xml:space="preserve">общий объем финансирования мероприятий муниципальной </w:t>
            </w:r>
            <w:r>
              <w:rPr>
                <w:bCs/>
                <w:iCs/>
                <w:color w:val="000000"/>
              </w:rPr>
              <w:t xml:space="preserve"> </w:t>
            </w:r>
            <w:r w:rsidRPr="000A55AD">
              <w:rPr>
                <w:bCs/>
                <w:iCs/>
                <w:color w:val="000000"/>
              </w:rPr>
              <w:t xml:space="preserve">подпрограммы 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t xml:space="preserve">составляет  </w:t>
            </w:r>
            <w:r w:rsidR="0004506B">
              <w:t>5782,93</w:t>
            </w:r>
            <w:r w:rsidR="00347542">
              <w:t xml:space="preserve"> </w:t>
            </w:r>
            <w:r w:rsidRPr="000A55AD">
              <w:t xml:space="preserve"> тыс. руб.</w:t>
            </w:r>
            <w:r>
              <w:t>, в т.ч.</w:t>
            </w:r>
            <w:r w:rsidRPr="000A55AD">
              <w:rPr>
                <w:iCs/>
                <w:color w:val="000000"/>
              </w:rPr>
              <w:t>:</w:t>
            </w:r>
          </w:p>
          <w:p w:rsidR="00671E16" w:rsidRPr="008B6D4B" w:rsidRDefault="00671E16" w:rsidP="009217D9">
            <w:pPr>
              <w:widowControl w:val="0"/>
              <w:tabs>
                <w:tab w:val="left" w:pos="1440"/>
                <w:tab w:val="right" w:pos="954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8B6D4B">
              <w:rPr>
                <w:rFonts w:eastAsia="Calibri"/>
              </w:rPr>
              <w:t>а счет средств бюджета Хасанского</w:t>
            </w:r>
            <w:r>
              <w:rPr>
                <w:rFonts w:eastAsia="Calibri"/>
              </w:rPr>
              <w:t xml:space="preserve"> муниципального округа   </w:t>
            </w:r>
            <w:r w:rsidR="0004506B">
              <w:rPr>
                <w:rFonts w:eastAsia="Calibri"/>
              </w:rPr>
              <w:t>5476,41</w:t>
            </w:r>
            <w:r>
              <w:rPr>
                <w:rFonts w:eastAsia="Calibri"/>
              </w:rPr>
              <w:t xml:space="preserve"> </w:t>
            </w:r>
            <w:r w:rsidRPr="008B6D4B">
              <w:rPr>
                <w:rFonts w:eastAsia="Calibri"/>
              </w:rPr>
              <w:t>тыс.ру</w:t>
            </w:r>
            <w:r w:rsidRPr="000A55AD">
              <w:t>б</w:t>
            </w:r>
            <w:r>
              <w:t>: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2023 год – 197,26 </w:t>
            </w:r>
            <w:r w:rsidRPr="008B6D4B">
              <w:rPr>
                <w:bCs/>
              </w:rPr>
              <w:t xml:space="preserve"> тыс. руб</w:t>
            </w:r>
            <w:r>
              <w:rPr>
                <w:bCs/>
              </w:rPr>
              <w:t>.;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2024 год – </w:t>
            </w:r>
            <w:r w:rsidR="008E08AF" w:rsidRPr="008E08AF">
              <w:t>29</w:t>
            </w:r>
            <w:r w:rsidR="00347542">
              <w:t>36,6</w:t>
            </w:r>
            <w:r w:rsidR="008E08AF" w:rsidRPr="008E08AF">
              <w:t>1</w:t>
            </w:r>
            <w:r w:rsidR="008E08AF"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тыс. руб.;</w:t>
            </w:r>
            <w:r w:rsidRPr="008B6D4B">
              <w:rPr>
                <w:bCs/>
              </w:rPr>
              <w:t xml:space="preserve"> 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2025 год – </w:t>
            </w:r>
            <w:r w:rsidR="0004506B">
              <w:rPr>
                <w:bCs/>
              </w:rPr>
              <w:t>1346,54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 xml:space="preserve">тыс. руб.; </w:t>
            </w:r>
          </w:p>
          <w:p w:rsidR="00671E16" w:rsidRDefault="00671E16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2026 год – </w:t>
            </w:r>
            <w:r w:rsidR="008661B2">
              <w:rPr>
                <w:bCs/>
              </w:rPr>
              <w:t>498</w:t>
            </w:r>
            <w:r>
              <w:rPr>
                <w:bCs/>
              </w:rPr>
              <w:t xml:space="preserve">,00 </w:t>
            </w:r>
            <w:r w:rsidRPr="008B6D4B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  <w:r w:rsidR="008661B2">
              <w:rPr>
                <w:bCs/>
              </w:rPr>
              <w:t>;</w:t>
            </w:r>
          </w:p>
          <w:p w:rsidR="008661B2" w:rsidRDefault="008661B2" w:rsidP="009217D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2027 год – </w:t>
            </w:r>
            <w:r w:rsidR="00347542">
              <w:rPr>
                <w:bCs/>
              </w:rPr>
              <w:t>498</w:t>
            </w:r>
            <w:r>
              <w:rPr>
                <w:bCs/>
              </w:rPr>
              <w:t>,00 тыс. руб.</w:t>
            </w:r>
          </w:p>
          <w:p w:rsidR="005E110B" w:rsidRDefault="005E110B" w:rsidP="005E11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За  счет средств краевого бюджета  </w:t>
            </w:r>
            <w:r w:rsidR="0028135C">
              <w:rPr>
                <w:bCs/>
              </w:rPr>
              <w:t>49,04</w:t>
            </w:r>
            <w:r>
              <w:rPr>
                <w:bCs/>
              </w:rPr>
              <w:t xml:space="preserve"> тыс.руб:</w:t>
            </w:r>
          </w:p>
          <w:p w:rsidR="005E110B" w:rsidRDefault="005E110B" w:rsidP="005E11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2024 год – </w:t>
            </w:r>
            <w:r w:rsidR="0028135C">
              <w:rPr>
                <w:bCs/>
              </w:rPr>
              <w:t>49,04</w:t>
            </w:r>
            <w:r>
              <w:rPr>
                <w:bCs/>
              </w:rPr>
              <w:t xml:space="preserve"> тыс.руб.</w:t>
            </w:r>
          </w:p>
          <w:p w:rsidR="0028135C" w:rsidRDefault="0028135C" w:rsidP="0028135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З</w:t>
            </w:r>
            <w:r w:rsidRPr="00E66B96">
              <w:t xml:space="preserve">а </w:t>
            </w:r>
            <w:r>
              <w:t xml:space="preserve"> </w:t>
            </w:r>
            <w:r w:rsidRPr="00E66B96">
              <w:t>счет</w:t>
            </w:r>
            <w:r>
              <w:t xml:space="preserve"> </w:t>
            </w:r>
            <w:r w:rsidRPr="00E66B96">
              <w:t xml:space="preserve"> средств </w:t>
            </w:r>
            <w:r>
              <w:t xml:space="preserve"> </w:t>
            </w:r>
            <w:r w:rsidRPr="00E66B96">
              <w:t>федерального</w:t>
            </w:r>
            <w:r w:rsidRPr="00706792">
              <w:t xml:space="preserve"> </w:t>
            </w:r>
            <w:r>
              <w:t xml:space="preserve"> </w:t>
            </w:r>
            <w:r w:rsidRPr="00706792">
              <w:t>бюджета</w:t>
            </w:r>
            <w:r>
              <w:t xml:space="preserve">   257,48 </w:t>
            </w:r>
            <w:r>
              <w:lastRenderedPageBreak/>
              <w:t>тыс.руб.:</w:t>
            </w:r>
          </w:p>
          <w:p w:rsidR="0028135C" w:rsidRPr="007C2329" w:rsidRDefault="0028135C" w:rsidP="0028135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</w:rPr>
            </w:pPr>
            <w:r>
              <w:rPr>
                <w:bCs/>
              </w:rPr>
              <w:t>2024 год – 257,48 тыс.руб.</w:t>
            </w:r>
          </w:p>
        </w:tc>
      </w:tr>
      <w:tr w:rsidR="00671E16" w:rsidRPr="000A55AD" w:rsidTr="006557D5">
        <w:trPr>
          <w:trHeight w:val="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9217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Ожидаемые  результаты реализации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16" w:rsidRPr="000A55AD" w:rsidRDefault="00671E16" w:rsidP="005A7EFF">
            <w:pPr>
              <w:jc w:val="both"/>
              <w:rPr>
                <w:bCs/>
                <w:iCs/>
                <w:color w:val="000000"/>
              </w:rPr>
            </w:pPr>
            <w:r>
              <w:t>обеспечение  доступа  жителей  Хасанского  муниципального  округа  к  культурным  ценностям</w:t>
            </w:r>
          </w:p>
        </w:tc>
      </w:tr>
    </w:tbl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71E16" w:rsidRDefault="00671E16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F024B" w:rsidRDefault="006F024B" w:rsidP="002933E0"/>
    <w:p w:rsidR="00671E16" w:rsidRDefault="00671E16" w:rsidP="002933E0"/>
    <w:p w:rsidR="00671E16" w:rsidRDefault="00671E16" w:rsidP="002933E0"/>
    <w:p w:rsidR="00671E16" w:rsidRDefault="00671E16" w:rsidP="002933E0"/>
    <w:p w:rsidR="006F024B" w:rsidRDefault="006F024B" w:rsidP="002933E0"/>
    <w:p w:rsidR="006F024B" w:rsidRDefault="006F024B" w:rsidP="002933E0"/>
    <w:sectPr w:rsidR="006F024B" w:rsidSect="001A5232">
      <w:headerReference w:type="even" r:id="rId10"/>
      <w:pgSz w:w="11906" w:h="16838"/>
      <w:pgMar w:top="851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DB" w:rsidRDefault="00C709DB">
      <w:r>
        <w:separator/>
      </w:r>
    </w:p>
  </w:endnote>
  <w:endnote w:type="continuationSeparator" w:id="0">
    <w:p w:rsidR="00C709DB" w:rsidRDefault="00C7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DB" w:rsidRDefault="00C709DB">
      <w:r>
        <w:separator/>
      </w:r>
    </w:p>
  </w:footnote>
  <w:footnote w:type="continuationSeparator" w:id="0">
    <w:p w:rsidR="00C709DB" w:rsidRDefault="00C70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3" w:rsidRDefault="006B2BBB">
    <w:pPr>
      <w:pStyle w:val="a5"/>
      <w:jc w:val="center"/>
    </w:pPr>
    <w:fldSimple w:instr=" PAGE   \* MERGEFORMAT ">
      <w:r w:rsidR="00C07335">
        <w:rPr>
          <w:noProof/>
        </w:rPr>
        <w:t>18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3" w:rsidRDefault="006B2BBB">
    <w:pPr>
      <w:pStyle w:val="a5"/>
      <w:jc w:val="center"/>
    </w:pPr>
    <w:fldSimple w:instr=" PAGE   \* MERGEFORMAT ">
      <w:r w:rsidR="00C07335">
        <w:rPr>
          <w:noProof/>
        </w:rPr>
        <w:t>17</w:t>
      </w:r>
    </w:fldSimple>
  </w:p>
  <w:p w:rsidR="008E2B43" w:rsidRDefault="008E2B43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3" w:rsidRDefault="006B2BBB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2B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B43" w:rsidRDefault="008E2B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8"/>
  </w:num>
  <w:num w:numId="5">
    <w:abstractNumId w:val="7"/>
  </w:num>
  <w:num w:numId="6">
    <w:abstractNumId w:val="15"/>
  </w:num>
  <w:num w:numId="7">
    <w:abstractNumId w:val="17"/>
  </w:num>
  <w:num w:numId="8">
    <w:abstractNumId w:val="12"/>
  </w:num>
  <w:num w:numId="9">
    <w:abstractNumId w:val="14"/>
  </w:num>
  <w:num w:numId="10">
    <w:abstractNumId w:val="21"/>
  </w:num>
  <w:num w:numId="11">
    <w:abstractNumId w:val="5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0C5ACC"/>
    <w:rsid w:val="00000113"/>
    <w:rsid w:val="00002095"/>
    <w:rsid w:val="00003A2A"/>
    <w:rsid w:val="000044A3"/>
    <w:rsid w:val="000067FA"/>
    <w:rsid w:val="0001382A"/>
    <w:rsid w:val="00013F8B"/>
    <w:rsid w:val="00014671"/>
    <w:rsid w:val="00014D9A"/>
    <w:rsid w:val="00015816"/>
    <w:rsid w:val="00015B5B"/>
    <w:rsid w:val="00016F37"/>
    <w:rsid w:val="000175BC"/>
    <w:rsid w:val="00017869"/>
    <w:rsid w:val="00017F36"/>
    <w:rsid w:val="000201B0"/>
    <w:rsid w:val="000220AD"/>
    <w:rsid w:val="00022734"/>
    <w:rsid w:val="00023398"/>
    <w:rsid w:val="000246B2"/>
    <w:rsid w:val="00025F01"/>
    <w:rsid w:val="00026495"/>
    <w:rsid w:val="000308AB"/>
    <w:rsid w:val="000318F0"/>
    <w:rsid w:val="00033475"/>
    <w:rsid w:val="0003351A"/>
    <w:rsid w:val="000347E6"/>
    <w:rsid w:val="00035811"/>
    <w:rsid w:val="0003612D"/>
    <w:rsid w:val="00037828"/>
    <w:rsid w:val="0004001F"/>
    <w:rsid w:val="00040339"/>
    <w:rsid w:val="00041ED1"/>
    <w:rsid w:val="00042856"/>
    <w:rsid w:val="000431DF"/>
    <w:rsid w:val="0004506B"/>
    <w:rsid w:val="00045539"/>
    <w:rsid w:val="0004749A"/>
    <w:rsid w:val="00050359"/>
    <w:rsid w:val="00050388"/>
    <w:rsid w:val="000513EC"/>
    <w:rsid w:val="000528BE"/>
    <w:rsid w:val="00052EAB"/>
    <w:rsid w:val="00053848"/>
    <w:rsid w:val="0005395E"/>
    <w:rsid w:val="0005506E"/>
    <w:rsid w:val="00055411"/>
    <w:rsid w:val="00055EC4"/>
    <w:rsid w:val="00056933"/>
    <w:rsid w:val="00056BE5"/>
    <w:rsid w:val="000571F2"/>
    <w:rsid w:val="000605DD"/>
    <w:rsid w:val="00062481"/>
    <w:rsid w:val="00063B9C"/>
    <w:rsid w:val="00064341"/>
    <w:rsid w:val="000713FB"/>
    <w:rsid w:val="00071A25"/>
    <w:rsid w:val="000725DB"/>
    <w:rsid w:val="0008046D"/>
    <w:rsid w:val="00084176"/>
    <w:rsid w:val="00084AD9"/>
    <w:rsid w:val="0008522D"/>
    <w:rsid w:val="00086FFE"/>
    <w:rsid w:val="0009078D"/>
    <w:rsid w:val="00090C1C"/>
    <w:rsid w:val="0009344E"/>
    <w:rsid w:val="0009362D"/>
    <w:rsid w:val="00093B3B"/>
    <w:rsid w:val="00093C0E"/>
    <w:rsid w:val="00093DC8"/>
    <w:rsid w:val="00095946"/>
    <w:rsid w:val="000963F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09AC"/>
    <w:rsid w:val="000B53AE"/>
    <w:rsid w:val="000B5DCC"/>
    <w:rsid w:val="000B7099"/>
    <w:rsid w:val="000C0FBD"/>
    <w:rsid w:val="000C172A"/>
    <w:rsid w:val="000C2230"/>
    <w:rsid w:val="000C2413"/>
    <w:rsid w:val="000C2E83"/>
    <w:rsid w:val="000C3AB3"/>
    <w:rsid w:val="000C4306"/>
    <w:rsid w:val="000C4AE5"/>
    <w:rsid w:val="000C5ACC"/>
    <w:rsid w:val="000C72AD"/>
    <w:rsid w:val="000D0286"/>
    <w:rsid w:val="000D0FB1"/>
    <w:rsid w:val="000D122A"/>
    <w:rsid w:val="000D3422"/>
    <w:rsid w:val="000D39DE"/>
    <w:rsid w:val="000D643D"/>
    <w:rsid w:val="000D6496"/>
    <w:rsid w:val="000E1F91"/>
    <w:rsid w:val="000E230C"/>
    <w:rsid w:val="000E29AA"/>
    <w:rsid w:val="000E33C5"/>
    <w:rsid w:val="000E4DC7"/>
    <w:rsid w:val="000E6796"/>
    <w:rsid w:val="000F3BE5"/>
    <w:rsid w:val="000F418E"/>
    <w:rsid w:val="000F5FB8"/>
    <w:rsid w:val="000F735B"/>
    <w:rsid w:val="001010AD"/>
    <w:rsid w:val="00105A1D"/>
    <w:rsid w:val="00106A8E"/>
    <w:rsid w:val="00106EBF"/>
    <w:rsid w:val="00107634"/>
    <w:rsid w:val="00107FCF"/>
    <w:rsid w:val="001102E0"/>
    <w:rsid w:val="00110AD7"/>
    <w:rsid w:val="00110C79"/>
    <w:rsid w:val="00114B13"/>
    <w:rsid w:val="00115AEE"/>
    <w:rsid w:val="00116734"/>
    <w:rsid w:val="00116BE6"/>
    <w:rsid w:val="00116F01"/>
    <w:rsid w:val="00117B84"/>
    <w:rsid w:val="00120665"/>
    <w:rsid w:val="00120AB5"/>
    <w:rsid w:val="00121B29"/>
    <w:rsid w:val="00122A4C"/>
    <w:rsid w:val="00123198"/>
    <w:rsid w:val="00124929"/>
    <w:rsid w:val="00125677"/>
    <w:rsid w:val="00130E58"/>
    <w:rsid w:val="001350EF"/>
    <w:rsid w:val="001356AA"/>
    <w:rsid w:val="00137C47"/>
    <w:rsid w:val="00143BBD"/>
    <w:rsid w:val="00143BDC"/>
    <w:rsid w:val="0014433F"/>
    <w:rsid w:val="00145D17"/>
    <w:rsid w:val="00146265"/>
    <w:rsid w:val="00146955"/>
    <w:rsid w:val="00146E72"/>
    <w:rsid w:val="00150CCA"/>
    <w:rsid w:val="00151D46"/>
    <w:rsid w:val="001527BF"/>
    <w:rsid w:val="0015365A"/>
    <w:rsid w:val="00155CF4"/>
    <w:rsid w:val="001600D4"/>
    <w:rsid w:val="0016108D"/>
    <w:rsid w:val="00161C4D"/>
    <w:rsid w:val="0016541C"/>
    <w:rsid w:val="001658DC"/>
    <w:rsid w:val="0016599F"/>
    <w:rsid w:val="001720FE"/>
    <w:rsid w:val="0017238E"/>
    <w:rsid w:val="00172B25"/>
    <w:rsid w:val="00172F0B"/>
    <w:rsid w:val="001748C5"/>
    <w:rsid w:val="00175025"/>
    <w:rsid w:val="0017681B"/>
    <w:rsid w:val="0018016E"/>
    <w:rsid w:val="00180782"/>
    <w:rsid w:val="00183F00"/>
    <w:rsid w:val="001844EC"/>
    <w:rsid w:val="0018474F"/>
    <w:rsid w:val="001860E3"/>
    <w:rsid w:val="001865F7"/>
    <w:rsid w:val="001900F4"/>
    <w:rsid w:val="00190BD1"/>
    <w:rsid w:val="001920E7"/>
    <w:rsid w:val="00193CD5"/>
    <w:rsid w:val="00197187"/>
    <w:rsid w:val="001975F1"/>
    <w:rsid w:val="00197DE1"/>
    <w:rsid w:val="001A14C1"/>
    <w:rsid w:val="001A26D0"/>
    <w:rsid w:val="001A2B1B"/>
    <w:rsid w:val="001A3BB3"/>
    <w:rsid w:val="001A5232"/>
    <w:rsid w:val="001B041D"/>
    <w:rsid w:val="001B08C6"/>
    <w:rsid w:val="001B1B65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4954"/>
    <w:rsid w:val="001C53ED"/>
    <w:rsid w:val="001C616E"/>
    <w:rsid w:val="001C71E9"/>
    <w:rsid w:val="001C73EE"/>
    <w:rsid w:val="001D2654"/>
    <w:rsid w:val="001D34E7"/>
    <w:rsid w:val="001D3A52"/>
    <w:rsid w:val="001D3FA0"/>
    <w:rsid w:val="001D5CFB"/>
    <w:rsid w:val="001E0824"/>
    <w:rsid w:val="001E09BF"/>
    <w:rsid w:val="001E168D"/>
    <w:rsid w:val="001E2291"/>
    <w:rsid w:val="001E241B"/>
    <w:rsid w:val="001E3F50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E92"/>
    <w:rsid w:val="001F6F90"/>
    <w:rsid w:val="0020152E"/>
    <w:rsid w:val="00202978"/>
    <w:rsid w:val="002037D6"/>
    <w:rsid w:val="002051AB"/>
    <w:rsid w:val="00206DAD"/>
    <w:rsid w:val="00210332"/>
    <w:rsid w:val="00210416"/>
    <w:rsid w:val="002114AF"/>
    <w:rsid w:val="00214E4F"/>
    <w:rsid w:val="002152EC"/>
    <w:rsid w:val="002161FD"/>
    <w:rsid w:val="00220884"/>
    <w:rsid w:val="00220A10"/>
    <w:rsid w:val="00221E25"/>
    <w:rsid w:val="002260A6"/>
    <w:rsid w:val="002267DB"/>
    <w:rsid w:val="00232485"/>
    <w:rsid w:val="002328D1"/>
    <w:rsid w:val="0023337A"/>
    <w:rsid w:val="00233652"/>
    <w:rsid w:val="00234DD4"/>
    <w:rsid w:val="00235012"/>
    <w:rsid w:val="002351EB"/>
    <w:rsid w:val="002362FF"/>
    <w:rsid w:val="00236865"/>
    <w:rsid w:val="00236C31"/>
    <w:rsid w:val="00236F4F"/>
    <w:rsid w:val="00237DDD"/>
    <w:rsid w:val="002421CB"/>
    <w:rsid w:val="00245235"/>
    <w:rsid w:val="00246F4E"/>
    <w:rsid w:val="00252FB7"/>
    <w:rsid w:val="002533C5"/>
    <w:rsid w:val="002538EE"/>
    <w:rsid w:val="00253EB6"/>
    <w:rsid w:val="002541A2"/>
    <w:rsid w:val="00254A66"/>
    <w:rsid w:val="0025785B"/>
    <w:rsid w:val="00260718"/>
    <w:rsid w:val="00262A87"/>
    <w:rsid w:val="002634FB"/>
    <w:rsid w:val="00263CEC"/>
    <w:rsid w:val="0026501A"/>
    <w:rsid w:val="00267279"/>
    <w:rsid w:val="00267723"/>
    <w:rsid w:val="00267871"/>
    <w:rsid w:val="00273933"/>
    <w:rsid w:val="00273C5B"/>
    <w:rsid w:val="00273F03"/>
    <w:rsid w:val="0027400B"/>
    <w:rsid w:val="002741DB"/>
    <w:rsid w:val="00275379"/>
    <w:rsid w:val="00275487"/>
    <w:rsid w:val="00276C9E"/>
    <w:rsid w:val="0028063F"/>
    <w:rsid w:val="00280DAE"/>
    <w:rsid w:val="0028135C"/>
    <w:rsid w:val="00281CAA"/>
    <w:rsid w:val="0028387B"/>
    <w:rsid w:val="00284440"/>
    <w:rsid w:val="00286556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24A"/>
    <w:rsid w:val="002A3A90"/>
    <w:rsid w:val="002A579D"/>
    <w:rsid w:val="002A66AA"/>
    <w:rsid w:val="002B045E"/>
    <w:rsid w:val="002B04BB"/>
    <w:rsid w:val="002B0BD5"/>
    <w:rsid w:val="002B119E"/>
    <w:rsid w:val="002B17F0"/>
    <w:rsid w:val="002B1927"/>
    <w:rsid w:val="002B19CD"/>
    <w:rsid w:val="002B254A"/>
    <w:rsid w:val="002B2B0B"/>
    <w:rsid w:val="002B40C0"/>
    <w:rsid w:val="002B43FD"/>
    <w:rsid w:val="002B4C1A"/>
    <w:rsid w:val="002B651A"/>
    <w:rsid w:val="002B6D2E"/>
    <w:rsid w:val="002C1471"/>
    <w:rsid w:val="002C1E08"/>
    <w:rsid w:val="002C3791"/>
    <w:rsid w:val="002D0EC7"/>
    <w:rsid w:val="002D320B"/>
    <w:rsid w:val="002D34A3"/>
    <w:rsid w:val="002E065E"/>
    <w:rsid w:val="002E1664"/>
    <w:rsid w:val="002E18FB"/>
    <w:rsid w:val="002E269E"/>
    <w:rsid w:val="002E289D"/>
    <w:rsid w:val="002E52AC"/>
    <w:rsid w:val="002E58EF"/>
    <w:rsid w:val="002F03E4"/>
    <w:rsid w:val="002F1AA6"/>
    <w:rsid w:val="002F1FD2"/>
    <w:rsid w:val="002F2218"/>
    <w:rsid w:val="002F44FA"/>
    <w:rsid w:val="002F4D29"/>
    <w:rsid w:val="002F4F6B"/>
    <w:rsid w:val="002F71B0"/>
    <w:rsid w:val="00300B98"/>
    <w:rsid w:val="00302AFE"/>
    <w:rsid w:val="00302B10"/>
    <w:rsid w:val="00304B38"/>
    <w:rsid w:val="003067FD"/>
    <w:rsid w:val="00307769"/>
    <w:rsid w:val="00307E36"/>
    <w:rsid w:val="003103B5"/>
    <w:rsid w:val="00310AAB"/>
    <w:rsid w:val="00311330"/>
    <w:rsid w:val="00312C4E"/>
    <w:rsid w:val="00312F25"/>
    <w:rsid w:val="00313C15"/>
    <w:rsid w:val="00313CAF"/>
    <w:rsid w:val="00314148"/>
    <w:rsid w:val="00314F28"/>
    <w:rsid w:val="0031596E"/>
    <w:rsid w:val="003164BB"/>
    <w:rsid w:val="00316A78"/>
    <w:rsid w:val="00321A18"/>
    <w:rsid w:val="00321BC1"/>
    <w:rsid w:val="00323DF3"/>
    <w:rsid w:val="00324B51"/>
    <w:rsid w:val="00325ACC"/>
    <w:rsid w:val="00325CC6"/>
    <w:rsid w:val="00326009"/>
    <w:rsid w:val="00326BFD"/>
    <w:rsid w:val="00326D98"/>
    <w:rsid w:val="00327301"/>
    <w:rsid w:val="00330A32"/>
    <w:rsid w:val="003311F4"/>
    <w:rsid w:val="003313C8"/>
    <w:rsid w:val="003322D1"/>
    <w:rsid w:val="003323EF"/>
    <w:rsid w:val="00333087"/>
    <w:rsid w:val="00336914"/>
    <w:rsid w:val="00336BC5"/>
    <w:rsid w:val="00337C8A"/>
    <w:rsid w:val="003422BB"/>
    <w:rsid w:val="00343822"/>
    <w:rsid w:val="0034520A"/>
    <w:rsid w:val="00345FB8"/>
    <w:rsid w:val="003460F8"/>
    <w:rsid w:val="00347542"/>
    <w:rsid w:val="003477E2"/>
    <w:rsid w:val="0034793D"/>
    <w:rsid w:val="0035257E"/>
    <w:rsid w:val="003525EE"/>
    <w:rsid w:val="00352D6F"/>
    <w:rsid w:val="00352FDC"/>
    <w:rsid w:val="00356713"/>
    <w:rsid w:val="00356B10"/>
    <w:rsid w:val="003614F6"/>
    <w:rsid w:val="00361AA9"/>
    <w:rsid w:val="00361AB1"/>
    <w:rsid w:val="00363A2B"/>
    <w:rsid w:val="00365D41"/>
    <w:rsid w:val="003664D7"/>
    <w:rsid w:val="0036712C"/>
    <w:rsid w:val="003676F7"/>
    <w:rsid w:val="003717BA"/>
    <w:rsid w:val="00376474"/>
    <w:rsid w:val="00377308"/>
    <w:rsid w:val="00377766"/>
    <w:rsid w:val="00377F57"/>
    <w:rsid w:val="00377F7B"/>
    <w:rsid w:val="003809B2"/>
    <w:rsid w:val="00384594"/>
    <w:rsid w:val="00384EA0"/>
    <w:rsid w:val="00385117"/>
    <w:rsid w:val="00385D0F"/>
    <w:rsid w:val="00386160"/>
    <w:rsid w:val="00387624"/>
    <w:rsid w:val="00390B89"/>
    <w:rsid w:val="003924E4"/>
    <w:rsid w:val="003928AD"/>
    <w:rsid w:val="003936CB"/>
    <w:rsid w:val="00393F64"/>
    <w:rsid w:val="00394324"/>
    <w:rsid w:val="00396BEC"/>
    <w:rsid w:val="00396F82"/>
    <w:rsid w:val="00397238"/>
    <w:rsid w:val="0039757F"/>
    <w:rsid w:val="003975D4"/>
    <w:rsid w:val="003A0D38"/>
    <w:rsid w:val="003A1982"/>
    <w:rsid w:val="003A2E8D"/>
    <w:rsid w:val="003A5FD3"/>
    <w:rsid w:val="003A628A"/>
    <w:rsid w:val="003A7D1E"/>
    <w:rsid w:val="003B0950"/>
    <w:rsid w:val="003B1B2E"/>
    <w:rsid w:val="003B21E0"/>
    <w:rsid w:val="003B400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142A"/>
    <w:rsid w:val="003D1B5F"/>
    <w:rsid w:val="003D4BA1"/>
    <w:rsid w:val="003D527A"/>
    <w:rsid w:val="003D53A6"/>
    <w:rsid w:val="003D58A1"/>
    <w:rsid w:val="003D6A4E"/>
    <w:rsid w:val="003E256D"/>
    <w:rsid w:val="003E372E"/>
    <w:rsid w:val="003E6A08"/>
    <w:rsid w:val="003E7BD9"/>
    <w:rsid w:val="003F0DFB"/>
    <w:rsid w:val="003F1500"/>
    <w:rsid w:val="003F1BD5"/>
    <w:rsid w:val="003F4433"/>
    <w:rsid w:val="003F4A0F"/>
    <w:rsid w:val="003F5366"/>
    <w:rsid w:val="003F719D"/>
    <w:rsid w:val="00401030"/>
    <w:rsid w:val="0040367D"/>
    <w:rsid w:val="00403AED"/>
    <w:rsid w:val="00404009"/>
    <w:rsid w:val="00404F1B"/>
    <w:rsid w:val="0040537C"/>
    <w:rsid w:val="004063BE"/>
    <w:rsid w:val="0040644F"/>
    <w:rsid w:val="00410123"/>
    <w:rsid w:val="00411B4A"/>
    <w:rsid w:val="004125DF"/>
    <w:rsid w:val="0041394C"/>
    <w:rsid w:val="00413EE3"/>
    <w:rsid w:val="00414571"/>
    <w:rsid w:val="004153F5"/>
    <w:rsid w:val="004204D4"/>
    <w:rsid w:val="004205C9"/>
    <w:rsid w:val="0042081D"/>
    <w:rsid w:val="00420CD5"/>
    <w:rsid w:val="00422ED7"/>
    <w:rsid w:val="00424CF6"/>
    <w:rsid w:val="00424DF5"/>
    <w:rsid w:val="00425402"/>
    <w:rsid w:val="00425D63"/>
    <w:rsid w:val="00427DBE"/>
    <w:rsid w:val="00427F34"/>
    <w:rsid w:val="00430CD2"/>
    <w:rsid w:val="00432096"/>
    <w:rsid w:val="004332F0"/>
    <w:rsid w:val="0043539F"/>
    <w:rsid w:val="004355E4"/>
    <w:rsid w:val="004369F2"/>
    <w:rsid w:val="00440D10"/>
    <w:rsid w:val="00442B25"/>
    <w:rsid w:val="0044339F"/>
    <w:rsid w:val="004448FF"/>
    <w:rsid w:val="0044496A"/>
    <w:rsid w:val="00447084"/>
    <w:rsid w:val="00450383"/>
    <w:rsid w:val="0045194B"/>
    <w:rsid w:val="00451982"/>
    <w:rsid w:val="00451FF8"/>
    <w:rsid w:val="00452715"/>
    <w:rsid w:val="00456000"/>
    <w:rsid w:val="004571FD"/>
    <w:rsid w:val="00457CDF"/>
    <w:rsid w:val="004600B8"/>
    <w:rsid w:val="00461A23"/>
    <w:rsid w:val="00461E6E"/>
    <w:rsid w:val="00462CD2"/>
    <w:rsid w:val="00463002"/>
    <w:rsid w:val="00463C47"/>
    <w:rsid w:val="0046694D"/>
    <w:rsid w:val="00467060"/>
    <w:rsid w:val="00467DD8"/>
    <w:rsid w:val="00473724"/>
    <w:rsid w:val="00473B0F"/>
    <w:rsid w:val="00473E94"/>
    <w:rsid w:val="00473FDE"/>
    <w:rsid w:val="00474054"/>
    <w:rsid w:val="0047640F"/>
    <w:rsid w:val="004775C8"/>
    <w:rsid w:val="004801E8"/>
    <w:rsid w:val="0048141F"/>
    <w:rsid w:val="00481CBD"/>
    <w:rsid w:val="0048337F"/>
    <w:rsid w:val="00487CC3"/>
    <w:rsid w:val="00493653"/>
    <w:rsid w:val="004955D9"/>
    <w:rsid w:val="00497AAC"/>
    <w:rsid w:val="00497B10"/>
    <w:rsid w:val="004A0EFE"/>
    <w:rsid w:val="004A1221"/>
    <w:rsid w:val="004A155A"/>
    <w:rsid w:val="004A3115"/>
    <w:rsid w:val="004A3B20"/>
    <w:rsid w:val="004A40DA"/>
    <w:rsid w:val="004A5A63"/>
    <w:rsid w:val="004A5F53"/>
    <w:rsid w:val="004A64F0"/>
    <w:rsid w:val="004A722E"/>
    <w:rsid w:val="004B1703"/>
    <w:rsid w:val="004B2279"/>
    <w:rsid w:val="004B3F58"/>
    <w:rsid w:val="004B49CE"/>
    <w:rsid w:val="004B6265"/>
    <w:rsid w:val="004B650A"/>
    <w:rsid w:val="004B7454"/>
    <w:rsid w:val="004C0F68"/>
    <w:rsid w:val="004C1271"/>
    <w:rsid w:val="004C27E8"/>
    <w:rsid w:val="004C2F1C"/>
    <w:rsid w:val="004C332C"/>
    <w:rsid w:val="004C3755"/>
    <w:rsid w:val="004C3CF2"/>
    <w:rsid w:val="004C4D43"/>
    <w:rsid w:val="004C6838"/>
    <w:rsid w:val="004C68E0"/>
    <w:rsid w:val="004C7609"/>
    <w:rsid w:val="004D16CA"/>
    <w:rsid w:val="004D1FED"/>
    <w:rsid w:val="004D211E"/>
    <w:rsid w:val="004D351B"/>
    <w:rsid w:val="004D35D9"/>
    <w:rsid w:val="004D4445"/>
    <w:rsid w:val="004D4D73"/>
    <w:rsid w:val="004D64D0"/>
    <w:rsid w:val="004D6D84"/>
    <w:rsid w:val="004D748B"/>
    <w:rsid w:val="004D75F8"/>
    <w:rsid w:val="004D7E5D"/>
    <w:rsid w:val="004E0D03"/>
    <w:rsid w:val="004E0E37"/>
    <w:rsid w:val="004E0F5F"/>
    <w:rsid w:val="004E1F6F"/>
    <w:rsid w:val="004E22C4"/>
    <w:rsid w:val="004E2A69"/>
    <w:rsid w:val="004E2BB7"/>
    <w:rsid w:val="004E3EF5"/>
    <w:rsid w:val="004E42F2"/>
    <w:rsid w:val="004E4AF0"/>
    <w:rsid w:val="004E51B4"/>
    <w:rsid w:val="004E7767"/>
    <w:rsid w:val="004F17EE"/>
    <w:rsid w:val="004F42B9"/>
    <w:rsid w:val="004F4B03"/>
    <w:rsid w:val="004F662F"/>
    <w:rsid w:val="004F71C9"/>
    <w:rsid w:val="00501A16"/>
    <w:rsid w:val="00501E26"/>
    <w:rsid w:val="005034E0"/>
    <w:rsid w:val="00503A7B"/>
    <w:rsid w:val="00503CDB"/>
    <w:rsid w:val="00503DE5"/>
    <w:rsid w:val="00504857"/>
    <w:rsid w:val="005048B4"/>
    <w:rsid w:val="00504FDA"/>
    <w:rsid w:val="00505993"/>
    <w:rsid w:val="00505F4D"/>
    <w:rsid w:val="00506148"/>
    <w:rsid w:val="00506BF7"/>
    <w:rsid w:val="00512CFF"/>
    <w:rsid w:val="00514D9B"/>
    <w:rsid w:val="00521414"/>
    <w:rsid w:val="005216AE"/>
    <w:rsid w:val="0052198C"/>
    <w:rsid w:val="00522D09"/>
    <w:rsid w:val="005240F8"/>
    <w:rsid w:val="00526EFE"/>
    <w:rsid w:val="00527437"/>
    <w:rsid w:val="0053049B"/>
    <w:rsid w:val="00530918"/>
    <w:rsid w:val="00531BE4"/>
    <w:rsid w:val="0053219B"/>
    <w:rsid w:val="005337D4"/>
    <w:rsid w:val="00533AFF"/>
    <w:rsid w:val="00534FE5"/>
    <w:rsid w:val="00535EC6"/>
    <w:rsid w:val="005367A3"/>
    <w:rsid w:val="0053722D"/>
    <w:rsid w:val="005378F7"/>
    <w:rsid w:val="005405D7"/>
    <w:rsid w:val="00540820"/>
    <w:rsid w:val="00540EAB"/>
    <w:rsid w:val="0054189D"/>
    <w:rsid w:val="00541BDB"/>
    <w:rsid w:val="00543026"/>
    <w:rsid w:val="0054354B"/>
    <w:rsid w:val="0054483E"/>
    <w:rsid w:val="00545BB7"/>
    <w:rsid w:val="0054640F"/>
    <w:rsid w:val="00550492"/>
    <w:rsid w:val="0055336B"/>
    <w:rsid w:val="005552B4"/>
    <w:rsid w:val="005557C5"/>
    <w:rsid w:val="0055737D"/>
    <w:rsid w:val="00557C9B"/>
    <w:rsid w:val="00560AB7"/>
    <w:rsid w:val="005611CF"/>
    <w:rsid w:val="00562F5D"/>
    <w:rsid w:val="00563572"/>
    <w:rsid w:val="00563CF5"/>
    <w:rsid w:val="005648D1"/>
    <w:rsid w:val="00564D8D"/>
    <w:rsid w:val="00565949"/>
    <w:rsid w:val="00567589"/>
    <w:rsid w:val="00567D4E"/>
    <w:rsid w:val="00571148"/>
    <w:rsid w:val="00574C25"/>
    <w:rsid w:val="0057578E"/>
    <w:rsid w:val="00576764"/>
    <w:rsid w:val="00576DD6"/>
    <w:rsid w:val="005846CA"/>
    <w:rsid w:val="00587063"/>
    <w:rsid w:val="00590838"/>
    <w:rsid w:val="00590869"/>
    <w:rsid w:val="005921CA"/>
    <w:rsid w:val="0059355E"/>
    <w:rsid w:val="00593BBB"/>
    <w:rsid w:val="00594C74"/>
    <w:rsid w:val="005954E0"/>
    <w:rsid w:val="0059670B"/>
    <w:rsid w:val="00597D23"/>
    <w:rsid w:val="005A1DF9"/>
    <w:rsid w:val="005A33CE"/>
    <w:rsid w:val="005A559B"/>
    <w:rsid w:val="005A6642"/>
    <w:rsid w:val="005A66E7"/>
    <w:rsid w:val="005A7EFF"/>
    <w:rsid w:val="005B040E"/>
    <w:rsid w:val="005B1D81"/>
    <w:rsid w:val="005B4911"/>
    <w:rsid w:val="005B4B94"/>
    <w:rsid w:val="005C03EB"/>
    <w:rsid w:val="005C11E0"/>
    <w:rsid w:val="005C1342"/>
    <w:rsid w:val="005C19A6"/>
    <w:rsid w:val="005C3A40"/>
    <w:rsid w:val="005C3DAE"/>
    <w:rsid w:val="005C46C5"/>
    <w:rsid w:val="005C5D9A"/>
    <w:rsid w:val="005C7B65"/>
    <w:rsid w:val="005C7B7E"/>
    <w:rsid w:val="005D1EC0"/>
    <w:rsid w:val="005D2227"/>
    <w:rsid w:val="005D481C"/>
    <w:rsid w:val="005D4A92"/>
    <w:rsid w:val="005D5952"/>
    <w:rsid w:val="005D5E23"/>
    <w:rsid w:val="005E110B"/>
    <w:rsid w:val="005E1512"/>
    <w:rsid w:val="005E2B13"/>
    <w:rsid w:val="005E4743"/>
    <w:rsid w:val="005E5075"/>
    <w:rsid w:val="005E5943"/>
    <w:rsid w:val="005E59C9"/>
    <w:rsid w:val="005E73CA"/>
    <w:rsid w:val="005E78F3"/>
    <w:rsid w:val="005F01D7"/>
    <w:rsid w:val="005F1084"/>
    <w:rsid w:val="005F10E8"/>
    <w:rsid w:val="005F2436"/>
    <w:rsid w:val="005F25DA"/>
    <w:rsid w:val="005F27AD"/>
    <w:rsid w:val="005F3449"/>
    <w:rsid w:val="005F45E3"/>
    <w:rsid w:val="005F4B24"/>
    <w:rsid w:val="005F55A6"/>
    <w:rsid w:val="005F58A7"/>
    <w:rsid w:val="005F7406"/>
    <w:rsid w:val="005F7EA9"/>
    <w:rsid w:val="0060165F"/>
    <w:rsid w:val="00601DBB"/>
    <w:rsid w:val="00603C11"/>
    <w:rsid w:val="00605B4D"/>
    <w:rsid w:val="006071B6"/>
    <w:rsid w:val="006078EC"/>
    <w:rsid w:val="00607C1E"/>
    <w:rsid w:val="006102EE"/>
    <w:rsid w:val="006121BD"/>
    <w:rsid w:val="006123A9"/>
    <w:rsid w:val="006126B6"/>
    <w:rsid w:val="0061370A"/>
    <w:rsid w:val="0061370D"/>
    <w:rsid w:val="00613ACC"/>
    <w:rsid w:val="00614BCD"/>
    <w:rsid w:val="006154CA"/>
    <w:rsid w:val="00616B99"/>
    <w:rsid w:val="00620323"/>
    <w:rsid w:val="00621113"/>
    <w:rsid w:val="00621859"/>
    <w:rsid w:val="00622972"/>
    <w:rsid w:val="00622B45"/>
    <w:rsid w:val="00622CFC"/>
    <w:rsid w:val="006232FA"/>
    <w:rsid w:val="006241AC"/>
    <w:rsid w:val="00626904"/>
    <w:rsid w:val="00627BE2"/>
    <w:rsid w:val="006309B3"/>
    <w:rsid w:val="00630F54"/>
    <w:rsid w:val="00632001"/>
    <w:rsid w:val="006330D8"/>
    <w:rsid w:val="0063363D"/>
    <w:rsid w:val="00633D05"/>
    <w:rsid w:val="00633DC9"/>
    <w:rsid w:val="006350D2"/>
    <w:rsid w:val="006352B8"/>
    <w:rsid w:val="0063535E"/>
    <w:rsid w:val="00635467"/>
    <w:rsid w:val="00635D75"/>
    <w:rsid w:val="0063656C"/>
    <w:rsid w:val="00636C0B"/>
    <w:rsid w:val="00640567"/>
    <w:rsid w:val="00641D43"/>
    <w:rsid w:val="00642A7C"/>
    <w:rsid w:val="00642C9F"/>
    <w:rsid w:val="0064464F"/>
    <w:rsid w:val="00644F35"/>
    <w:rsid w:val="00645153"/>
    <w:rsid w:val="00645E37"/>
    <w:rsid w:val="00645E52"/>
    <w:rsid w:val="006509C4"/>
    <w:rsid w:val="00650C66"/>
    <w:rsid w:val="00650D5E"/>
    <w:rsid w:val="00651224"/>
    <w:rsid w:val="0065486C"/>
    <w:rsid w:val="0065496F"/>
    <w:rsid w:val="0065566C"/>
    <w:rsid w:val="006557D5"/>
    <w:rsid w:val="00655ADF"/>
    <w:rsid w:val="00655EAC"/>
    <w:rsid w:val="00656FA6"/>
    <w:rsid w:val="00657308"/>
    <w:rsid w:val="00660434"/>
    <w:rsid w:val="006605F1"/>
    <w:rsid w:val="00662ABB"/>
    <w:rsid w:val="006649AB"/>
    <w:rsid w:val="00665AAD"/>
    <w:rsid w:val="006662BF"/>
    <w:rsid w:val="006665F7"/>
    <w:rsid w:val="00667E64"/>
    <w:rsid w:val="006719F8"/>
    <w:rsid w:val="00671E16"/>
    <w:rsid w:val="00671FEA"/>
    <w:rsid w:val="00674390"/>
    <w:rsid w:val="006753A6"/>
    <w:rsid w:val="006762BE"/>
    <w:rsid w:val="0067672F"/>
    <w:rsid w:val="00676DA9"/>
    <w:rsid w:val="0068115F"/>
    <w:rsid w:val="006835A4"/>
    <w:rsid w:val="00684DAD"/>
    <w:rsid w:val="006860C8"/>
    <w:rsid w:val="0068640E"/>
    <w:rsid w:val="00691193"/>
    <w:rsid w:val="00691599"/>
    <w:rsid w:val="00691629"/>
    <w:rsid w:val="00693E53"/>
    <w:rsid w:val="00696AC2"/>
    <w:rsid w:val="006A01FE"/>
    <w:rsid w:val="006A06D4"/>
    <w:rsid w:val="006A0D79"/>
    <w:rsid w:val="006A360A"/>
    <w:rsid w:val="006A5697"/>
    <w:rsid w:val="006A5E8C"/>
    <w:rsid w:val="006B0064"/>
    <w:rsid w:val="006B2BBB"/>
    <w:rsid w:val="006B5306"/>
    <w:rsid w:val="006B5C7F"/>
    <w:rsid w:val="006B710C"/>
    <w:rsid w:val="006C4669"/>
    <w:rsid w:val="006C4CCC"/>
    <w:rsid w:val="006C797B"/>
    <w:rsid w:val="006D2315"/>
    <w:rsid w:val="006D36FC"/>
    <w:rsid w:val="006D3F41"/>
    <w:rsid w:val="006D4BCC"/>
    <w:rsid w:val="006D4F36"/>
    <w:rsid w:val="006D52B1"/>
    <w:rsid w:val="006E0FDF"/>
    <w:rsid w:val="006E2619"/>
    <w:rsid w:val="006E3777"/>
    <w:rsid w:val="006E3FD9"/>
    <w:rsid w:val="006E60D0"/>
    <w:rsid w:val="006E7E99"/>
    <w:rsid w:val="006F024B"/>
    <w:rsid w:val="006F0CC2"/>
    <w:rsid w:val="006F0D92"/>
    <w:rsid w:val="006F1FAB"/>
    <w:rsid w:val="006F2C45"/>
    <w:rsid w:val="006F379C"/>
    <w:rsid w:val="006F3F9C"/>
    <w:rsid w:val="006F4741"/>
    <w:rsid w:val="006F60B6"/>
    <w:rsid w:val="00700F91"/>
    <w:rsid w:val="00701797"/>
    <w:rsid w:val="00704AB6"/>
    <w:rsid w:val="00704F20"/>
    <w:rsid w:val="0070568C"/>
    <w:rsid w:val="00706998"/>
    <w:rsid w:val="007073E3"/>
    <w:rsid w:val="00710461"/>
    <w:rsid w:val="00710D13"/>
    <w:rsid w:val="00711A2C"/>
    <w:rsid w:val="007131A3"/>
    <w:rsid w:val="00716AE9"/>
    <w:rsid w:val="00720ABF"/>
    <w:rsid w:val="00720FEA"/>
    <w:rsid w:val="0072194C"/>
    <w:rsid w:val="00722B50"/>
    <w:rsid w:val="00724775"/>
    <w:rsid w:val="0072516B"/>
    <w:rsid w:val="00727200"/>
    <w:rsid w:val="00727DA4"/>
    <w:rsid w:val="007301B2"/>
    <w:rsid w:val="007306C2"/>
    <w:rsid w:val="00731C72"/>
    <w:rsid w:val="0073354A"/>
    <w:rsid w:val="00733FD6"/>
    <w:rsid w:val="007373EC"/>
    <w:rsid w:val="00737D68"/>
    <w:rsid w:val="00737EF0"/>
    <w:rsid w:val="0074161E"/>
    <w:rsid w:val="00742728"/>
    <w:rsid w:val="00744424"/>
    <w:rsid w:val="00744E2E"/>
    <w:rsid w:val="00745BCC"/>
    <w:rsid w:val="0074668A"/>
    <w:rsid w:val="0075195F"/>
    <w:rsid w:val="00751FE2"/>
    <w:rsid w:val="007535D4"/>
    <w:rsid w:val="00753698"/>
    <w:rsid w:val="00755277"/>
    <w:rsid w:val="00755957"/>
    <w:rsid w:val="007568B7"/>
    <w:rsid w:val="00757C30"/>
    <w:rsid w:val="00757E29"/>
    <w:rsid w:val="0076075E"/>
    <w:rsid w:val="007609D4"/>
    <w:rsid w:val="00760A47"/>
    <w:rsid w:val="00760C8F"/>
    <w:rsid w:val="00761BE7"/>
    <w:rsid w:val="0076290B"/>
    <w:rsid w:val="00762D61"/>
    <w:rsid w:val="00766A03"/>
    <w:rsid w:val="00767341"/>
    <w:rsid w:val="00767A70"/>
    <w:rsid w:val="00770710"/>
    <w:rsid w:val="00770894"/>
    <w:rsid w:val="00772255"/>
    <w:rsid w:val="007739A8"/>
    <w:rsid w:val="00775E19"/>
    <w:rsid w:val="007765B0"/>
    <w:rsid w:val="007778E7"/>
    <w:rsid w:val="00777C03"/>
    <w:rsid w:val="007813C1"/>
    <w:rsid w:val="00781B49"/>
    <w:rsid w:val="00783353"/>
    <w:rsid w:val="00783417"/>
    <w:rsid w:val="007860ED"/>
    <w:rsid w:val="0078695E"/>
    <w:rsid w:val="007906B6"/>
    <w:rsid w:val="00790EA1"/>
    <w:rsid w:val="0079124A"/>
    <w:rsid w:val="00791A6B"/>
    <w:rsid w:val="00793834"/>
    <w:rsid w:val="00794381"/>
    <w:rsid w:val="00794AA8"/>
    <w:rsid w:val="00794F1B"/>
    <w:rsid w:val="007A07B8"/>
    <w:rsid w:val="007A193F"/>
    <w:rsid w:val="007A1E7F"/>
    <w:rsid w:val="007A6CC6"/>
    <w:rsid w:val="007B1148"/>
    <w:rsid w:val="007B118E"/>
    <w:rsid w:val="007B162E"/>
    <w:rsid w:val="007B2B68"/>
    <w:rsid w:val="007B3850"/>
    <w:rsid w:val="007B3F2C"/>
    <w:rsid w:val="007B4B21"/>
    <w:rsid w:val="007B588D"/>
    <w:rsid w:val="007B5C37"/>
    <w:rsid w:val="007B6719"/>
    <w:rsid w:val="007B6875"/>
    <w:rsid w:val="007C1374"/>
    <w:rsid w:val="007C13E1"/>
    <w:rsid w:val="007C2329"/>
    <w:rsid w:val="007C28FF"/>
    <w:rsid w:val="007C378D"/>
    <w:rsid w:val="007C5DCD"/>
    <w:rsid w:val="007C695E"/>
    <w:rsid w:val="007C70E3"/>
    <w:rsid w:val="007D2159"/>
    <w:rsid w:val="007D5896"/>
    <w:rsid w:val="007D7118"/>
    <w:rsid w:val="007E065E"/>
    <w:rsid w:val="007E32DB"/>
    <w:rsid w:val="007E70BE"/>
    <w:rsid w:val="007F0D00"/>
    <w:rsid w:val="007F0E72"/>
    <w:rsid w:val="007F1218"/>
    <w:rsid w:val="007F1C70"/>
    <w:rsid w:val="007F28B7"/>
    <w:rsid w:val="007F2BA9"/>
    <w:rsid w:val="007F35AE"/>
    <w:rsid w:val="007F58AA"/>
    <w:rsid w:val="007F63BF"/>
    <w:rsid w:val="007F642C"/>
    <w:rsid w:val="007F7114"/>
    <w:rsid w:val="00800770"/>
    <w:rsid w:val="00800EA0"/>
    <w:rsid w:val="0080104B"/>
    <w:rsid w:val="008019C4"/>
    <w:rsid w:val="0080264C"/>
    <w:rsid w:val="00802809"/>
    <w:rsid w:val="00812D49"/>
    <w:rsid w:val="0081302B"/>
    <w:rsid w:val="00813A23"/>
    <w:rsid w:val="00813AD2"/>
    <w:rsid w:val="0081514D"/>
    <w:rsid w:val="00815D12"/>
    <w:rsid w:val="0081626F"/>
    <w:rsid w:val="008169EC"/>
    <w:rsid w:val="00817039"/>
    <w:rsid w:val="0082094A"/>
    <w:rsid w:val="00821765"/>
    <w:rsid w:val="00821AB0"/>
    <w:rsid w:val="00821E09"/>
    <w:rsid w:val="00822240"/>
    <w:rsid w:val="0082269B"/>
    <w:rsid w:val="00822705"/>
    <w:rsid w:val="008230DC"/>
    <w:rsid w:val="00824434"/>
    <w:rsid w:val="00824A8A"/>
    <w:rsid w:val="008259DD"/>
    <w:rsid w:val="008264DE"/>
    <w:rsid w:val="00826C62"/>
    <w:rsid w:val="00827382"/>
    <w:rsid w:val="00833135"/>
    <w:rsid w:val="008334F2"/>
    <w:rsid w:val="00833B5A"/>
    <w:rsid w:val="00834014"/>
    <w:rsid w:val="008357D3"/>
    <w:rsid w:val="008357D4"/>
    <w:rsid w:val="00836F63"/>
    <w:rsid w:val="00836F8D"/>
    <w:rsid w:val="00840222"/>
    <w:rsid w:val="00840A36"/>
    <w:rsid w:val="00842DE8"/>
    <w:rsid w:val="0084471B"/>
    <w:rsid w:val="00844E0D"/>
    <w:rsid w:val="00847B68"/>
    <w:rsid w:val="00847C69"/>
    <w:rsid w:val="00851549"/>
    <w:rsid w:val="00855B7C"/>
    <w:rsid w:val="008562B7"/>
    <w:rsid w:val="00861243"/>
    <w:rsid w:val="0086189D"/>
    <w:rsid w:val="0086387B"/>
    <w:rsid w:val="00865879"/>
    <w:rsid w:val="008661B2"/>
    <w:rsid w:val="008662A8"/>
    <w:rsid w:val="00866314"/>
    <w:rsid w:val="0087099D"/>
    <w:rsid w:val="00872848"/>
    <w:rsid w:val="0087422D"/>
    <w:rsid w:val="0087574A"/>
    <w:rsid w:val="00876391"/>
    <w:rsid w:val="00877AAF"/>
    <w:rsid w:val="00877FAD"/>
    <w:rsid w:val="008802FE"/>
    <w:rsid w:val="00880D94"/>
    <w:rsid w:val="00881911"/>
    <w:rsid w:val="00881E90"/>
    <w:rsid w:val="00882144"/>
    <w:rsid w:val="008824D1"/>
    <w:rsid w:val="00883173"/>
    <w:rsid w:val="00887E78"/>
    <w:rsid w:val="00887EEB"/>
    <w:rsid w:val="008909DC"/>
    <w:rsid w:val="00896A0C"/>
    <w:rsid w:val="00897126"/>
    <w:rsid w:val="00897893"/>
    <w:rsid w:val="00897928"/>
    <w:rsid w:val="00897C66"/>
    <w:rsid w:val="008A1EA5"/>
    <w:rsid w:val="008A296D"/>
    <w:rsid w:val="008A385B"/>
    <w:rsid w:val="008A3B43"/>
    <w:rsid w:val="008A3F03"/>
    <w:rsid w:val="008A4695"/>
    <w:rsid w:val="008A4F54"/>
    <w:rsid w:val="008A60BB"/>
    <w:rsid w:val="008B0EB7"/>
    <w:rsid w:val="008B1330"/>
    <w:rsid w:val="008B2124"/>
    <w:rsid w:val="008B28D2"/>
    <w:rsid w:val="008B421E"/>
    <w:rsid w:val="008B6223"/>
    <w:rsid w:val="008B6B68"/>
    <w:rsid w:val="008B6D4B"/>
    <w:rsid w:val="008B6F70"/>
    <w:rsid w:val="008B7FFD"/>
    <w:rsid w:val="008C436D"/>
    <w:rsid w:val="008C450A"/>
    <w:rsid w:val="008C50F2"/>
    <w:rsid w:val="008C5BF2"/>
    <w:rsid w:val="008C5E31"/>
    <w:rsid w:val="008C60D7"/>
    <w:rsid w:val="008C7EF1"/>
    <w:rsid w:val="008D11A1"/>
    <w:rsid w:val="008D22A3"/>
    <w:rsid w:val="008D2E17"/>
    <w:rsid w:val="008D44D7"/>
    <w:rsid w:val="008D590E"/>
    <w:rsid w:val="008D7141"/>
    <w:rsid w:val="008D77D4"/>
    <w:rsid w:val="008E08AF"/>
    <w:rsid w:val="008E0FD9"/>
    <w:rsid w:val="008E2B43"/>
    <w:rsid w:val="008E343B"/>
    <w:rsid w:val="008E4B07"/>
    <w:rsid w:val="008E6C67"/>
    <w:rsid w:val="008F29FC"/>
    <w:rsid w:val="008F4063"/>
    <w:rsid w:val="008F523E"/>
    <w:rsid w:val="008F5357"/>
    <w:rsid w:val="00900339"/>
    <w:rsid w:val="0090157E"/>
    <w:rsid w:val="0090396E"/>
    <w:rsid w:val="0090416F"/>
    <w:rsid w:val="00904627"/>
    <w:rsid w:val="00905A14"/>
    <w:rsid w:val="00905C15"/>
    <w:rsid w:val="00906E4C"/>
    <w:rsid w:val="0091108D"/>
    <w:rsid w:val="009114FB"/>
    <w:rsid w:val="00912116"/>
    <w:rsid w:val="00913758"/>
    <w:rsid w:val="00913CF8"/>
    <w:rsid w:val="00914673"/>
    <w:rsid w:val="00914B11"/>
    <w:rsid w:val="009167C7"/>
    <w:rsid w:val="009217D9"/>
    <w:rsid w:val="00921A7E"/>
    <w:rsid w:val="00921B34"/>
    <w:rsid w:val="00921CFF"/>
    <w:rsid w:val="0092316E"/>
    <w:rsid w:val="00924EA7"/>
    <w:rsid w:val="009255E9"/>
    <w:rsid w:val="0092636C"/>
    <w:rsid w:val="009316DB"/>
    <w:rsid w:val="00931ADA"/>
    <w:rsid w:val="00931BF0"/>
    <w:rsid w:val="0093419C"/>
    <w:rsid w:val="00934EBB"/>
    <w:rsid w:val="009351DC"/>
    <w:rsid w:val="00935663"/>
    <w:rsid w:val="009378AC"/>
    <w:rsid w:val="009406F3"/>
    <w:rsid w:val="00941A69"/>
    <w:rsid w:val="0094318C"/>
    <w:rsid w:val="009431A4"/>
    <w:rsid w:val="00943B65"/>
    <w:rsid w:val="00944346"/>
    <w:rsid w:val="00944DB6"/>
    <w:rsid w:val="009459ED"/>
    <w:rsid w:val="00946419"/>
    <w:rsid w:val="009524A3"/>
    <w:rsid w:val="00952AAA"/>
    <w:rsid w:val="00953A10"/>
    <w:rsid w:val="00954673"/>
    <w:rsid w:val="0095659C"/>
    <w:rsid w:val="00956899"/>
    <w:rsid w:val="00956911"/>
    <w:rsid w:val="00956A99"/>
    <w:rsid w:val="0096037E"/>
    <w:rsid w:val="00960903"/>
    <w:rsid w:val="00962413"/>
    <w:rsid w:val="009628DD"/>
    <w:rsid w:val="00962D00"/>
    <w:rsid w:val="009631CE"/>
    <w:rsid w:val="00970205"/>
    <w:rsid w:val="00970408"/>
    <w:rsid w:val="00970A5E"/>
    <w:rsid w:val="00971CED"/>
    <w:rsid w:val="009763BB"/>
    <w:rsid w:val="00976EEA"/>
    <w:rsid w:val="00977DF9"/>
    <w:rsid w:val="00983544"/>
    <w:rsid w:val="009853D2"/>
    <w:rsid w:val="00986448"/>
    <w:rsid w:val="00987E1A"/>
    <w:rsid w:val="009910DC"/>
    <w:rsid w:val="009911C9"/>
    <w:rsid w:val="009927AB"/>
    <w:rsid w:val="009927E4"/>
    <w:rsid w:val="00993A5A"/>
    <w:rsid w:val="00993FC6"/>
    <w:rsid w:val="009942F4"/>
    <w:rsid w:val="0099437E"/>
    <w:rsid w:val="00997AD8"/>
    <w:rsid w:val="00997BB5"/>
    <w:rsid w:val="009A09E5"/>
    <w:rsid w:val="009A21CB"/>
    <w:rsid w:val="009A279E"/>
    <w:rsid w:val="009A2E14"/>
    <w:rsid w:val="009A3B42"/>
    <w:rsid w:val="009A4393"/>
    <w:rsid w:val="009A5603"/>
    <w:rsid w:val="009B1D40"/>
    <w:rsid w:val="009B1E41"/>
    <w:rsid w:val="009B246C"/>
    <w:rsid w:val="009B2EE5"/>
    <w:rsid w:val="009B366B"/>
    <w:rsid w:val="009B5EF4"/>
    <w:rsid w:val="009B6BC8"/>
    <w:rsid w:val="009C06B4"/>
    <w:rsid w:val="009C3ABD"/>
    <w:rsid w:val="009C5B2C"/>
    <w:rsid w:val="009C62A8"/>
    <w:rsid w:val="009C7A43"/>
    <w:rsid w:val="009D200B"/>
    <w:rsid w:val="009D27B6"/>
    <w:rsid w:val="009D64EF"/>
    <w:rsid w:val="009D7C62"/>
    <w:rsid w:val="009E091D"/>
    <w:rsid w:val="009E16BC"/>
    <w:rsid w:val="009E330A"/>
    <w:rsid w:val="009E36B9"/>
    <w:rsid w:val="009E3F94"/>
    <w:rsid w:val="009E4A54"/>
    <w:rsid w:val="009E53BA"/>
    <w:rsid w:val="009E550C"/>
    <w:rsid w:val="009E65E0"/>
    <w:rsid w:val="009E6C64"/>
    <w:rsid w:val="009F011A"/>
    <w:rsid w:val="009F14C8"/>
    <w:rsid w:val="009F1932"/>
    <w:rsid w:val="009F2920"/>
    <w:rsid w:val="009F56E4"/>
    <w:rsid w:val="009F58B2"/>
    <w:rsid w:val="00A0230C"/>
    <w:rsid w:val="00A02C48"/>
    <w:rsid w:val="00A05171"/>
    <w:rsid w:val="00A05BC2"/>
    <w:rsid w:val="00A06205"/>
    <w:rsid w:val="00A06E61"/>
    <w:rsid w:val="00A071D2"/>
    <w:rsid w:val="00A07625"/>
    <w:rsid w:val="00A1035E"/>
    <w:rsid w:val="00A10C4B"/>
    <w:rsid w:val="00A10E0D"/>
    <w:rsid w:val="00A112B2"/>
    <w:rsid w:val="00A11DD0"/>
    <w:rsid w:val="00A12077"/>
    <w:rsid w:val="00A123E9"/>
    <w:rsid w:val="00A13039"/>
    <w:rsid w:val="00A13690"/>
    <w:rsid w:val="00A13736"/>
    <w:rsid w:val="00A14D59"/>
    <w:rsid w:val="00A1515E"/>
    <w:rsid w:val="00A15A1C"/>
    <w:rsid w:val="00A1728F"/>
    <w:rsid w:val="00A17F6D"/>
    <w:rsid w:val="00A20AB1"/>
    <w:rsid w:val="00A20B6D"/>
    <w:rsid w:val="00A20BC0"/>
    <w:rsid w:val="00A22DE0"/>
    <w:rsid w:val="00A230AF"/>
    <w:rsid w:val="00A23165"/>
    <w:rsid w:val="00A236C7"/>
    <w:rsid w:val="00A240A2"/>
    <w:rsid w:val="00A2611D"/>
    <w:rsid w:val="00A27C21"/>
    <w:rsid w:val="00A27E75"/>
    <w:rsid w:val="00A300E0"/>
    <w:rsid w:val="00A30B75"/>
    <w:rsid w:val="00A30CCB"/>
    <w:rsid w:val="00A30D6E"/>
    <w:rsid w:val="00A3285F"/>
    <w:rsid w:val="00A33AED"/>
    <w:rsid w:val="00A33D61"/>
    <w:rsid w:val="00A345AB"/>
    <w:rsid w:val="00A36A7E"/>
    <w:rsid w:val="00A36B88"/>
    <w:rsid w:val="00A36DC5"/>
    <w:rsid w:val="00A371FA"/>
    <w:rsid w:val="00A4079B"/>
    <w:rsid w:val="00A42B8E"/>
    <w:rsid w:val="00A43CDE"/>
    <w:rsid w:val="00A503F7"/>
    <w:rsid w:val="00A50FA4"/>
    <w:rsid w:val="00A51381"/>
    <w:rsid w:val="00A514E3"/>
    <w:rsid w:val="00A51CAB"/>
    <w:rsid w:val="00A54CC9"/>
    <w:rsid w:val="00A5614C"/>
    <w:rsid w:val="00A56831"/>
    <w:rsid w:val="00A56E36"/>
    <w:rsid w:val="00A573B7"/>
    <w:rsid w:val="00A57CDA"/>
    <w:rsid w:val="00A6117D"/>
    <w:rsid w:val="00A614F0"/>
    <w:rsid w:val="00A619DA"/>
    <w:rsid w:val="00A625E1"/>
    <w:rsid w:val="00A63275"/>
    <w:rsid w:val="00A65068"/>
    <w:rsid w:val="00A65E54"/>
    <w:rsid w:val="00A6747C"/>
    <w:rsid w:val="00A675A1"/>
    <w:rsid w:val="00A701FA"/>
    <w:rsid w:val="00A71650"/>
    <w:rsid w:val="00A724EA"/>
    <w:rsid w:val="00A72E98"/>
    <w:rsid w:val="00A75AAC"/>
    <w:rsid w:val="00A80B96"/>
    <w:rsid w:val="00A81817"/>
    <w:rsid w:val="00A81FBB"/>
    <w:rsid w:val="00A82A09"/>
    <w:rsid w:val="00A82D57"/>
    <w:rsid w:val="00A82FAB"/>
    <w:rsid w:val="00A85989"/>
    <w:rsid w:val="00A8677D"/>
    <w:rsid w:val="00A86D7D"/>
    <w:rsid w:val="00A87734"/>
    <w:rsid w:val="00A9104D"/>
    <w:rsid w:val="00A92759"/>
    <w:rsid w:val="00A92B6F"/>
    <w:rsid w:val="00A94DC6"/>
    <w:rsid w:val="00A9503B"/>
    <w:rsid w:val="00A950DD"/>
    <w:rsid w:val="00A9654F"/>
    <w:rsid w:val="00A97056"/>
    <w:rsid w:val="00A97AFA"/>
    <w:rsid w:val="00A97DBF"/>
    <w:rsid w:val="00AA053C"/>
    <w:rsid w:val="00AA0F82"/>
    <w:rsid w:val="00AA2311"/>
    <w:rsid w:val="00AA4337"/>
    <w:rsid w:val="00AA5B79"/>
    <w:rsid w:val="00AA6D63"/>
    <w:rsid w:val="00AB0092"/>
    <w:rsid w:val="00AB0409"/>
    <w:rsid w:val="00AB0727"/>
    <w:rsid w:val="00AB125C"/>
    <w:rsid w:val="00AB1553"/>
    <w:rsid w:val="00AB1EB8"/>
    <w:rsid w:val="00AB2FA3"/>
    <w:rsid w:val="00AB330D"/>
    <w:rsid w:val="00AB486B"/>
    <w:rsid w:val="00AB5323"/>
    <w:rsid w:val="00AB5936"/>
    <w:rsid w:val="00AC004C"/>
    <w:rsid w:val="00AC34F6"/>
    <w:rsid w:val="00AC65A0"/>
    <w:rsid w:val="00AC6E4E"/>
    <w:rsid w:val="00AC7867"/>
    <w:rsid w:val="00AC7E79"/>
    <w:rsid w:val="00AD1020"/>
    <w:rsid w:val="00AD21D0"/>
    <w:rsid w:val="00AD2D02"/>
    <w:rsid w:val="00AD3741"/>
    <w:rsid w:val="00AD47ED"/>
    <w:rsid w:val="00AD528C"/>
    <w:rsid w:val="00AD5A6E"/>
    <w:rsid w:val="00AD6915"/>
    <w:rsid w:val="00AD71B8"/>
    <w:rsid w:val="00AD73F0"/>
    <w:rsid w:val="00AE1AA0"/>
    <w:rsid w:val="00AE32F7"/>
    <w:rsid w:val="00AE605F"/>
    <w:rsid w:val="00AF029D"/>
    <w:rsid w:val="00AF0741"/>
    <w:rsid w:val="00AF1759"/>
    <w:rsid w:val="00AF4345"/>
    <w:rsid w:val="00AF4891"/>
    <w:rsid w:val="00AF4CD9"/>
    <w:rsid w:val="00AF7479"/>
    <w:rsid w:val="00AF7A71"/>
    <w:rsid w:val="00AF7EA2"/>
    <w:rsid w:val="00B005B3"/>
    <w:rsid w:val="00B00B3E"/>
    <w:rsid w:val="00B019CC"/>
    <w:rsid w:val="00B052A4"/>
    <w:rsid w:val="00B06804"/>
    <w:rsid w:val="00B0748F"/>
    <w:rsid w:val="00B11718"/>
    <w:rsid w:val="00B11731"/>
    <w:rsid w:val="00B1454E"/>
    <w:rsid w:val="00B1482B"/>
    <w:rsid w:val="00B178D8"/>
    <w:rsid w:val="00B208E9"/>
    <w:rsid w:val="00B220EB"/>
    <w:rsid w:val="00B2565E"/>
    <w:rsid w:val="00B27D31"/>
    <w:rsid w:val="00B3138C"/>
    <w:rsid w:val="00B31812"/>
    <w:rsid w:val="00B31AD0"/>
    <w:rsid w:val="00B3350C"/>
    <w:rsid w:val="00B35B7C"/>
    <w:rsid w:val="00B35C02"/>
    <w:rsid w:val="00B35D40"/>
    <w:rsid w:val="00B36001"/>
    <w:rsid w:val="00B3637F"/>
    <w:rsid w:val="00B373D5"/>
    <w:rsid w:val="00B404FE"/>
    <w:rsid w:val="00B41E0B"/>
    <w:rsid w:val="00B41ECE"/>
    <w:rsid w:val="00B43D4A"/>
    <w:rsid w:val="00B44B11"/>
    <w:rsid w:val="00B45CC1"/>
    <w:rsid w:val="00B503F8"/>
    <w:rsid w:val="00B51C18"/>
    <w:rsid w:val="00B547A6"/>
    <w:rsid w:val="00B57237"/>
    <w:rsid w:val="00B62ED4"/>
    <w:rsid w:val="00B63228"/>
    <w:rsid w:val="00B6331F"/>
    <w:rsid w:val="00B634A7"/>
    <w:rsid w:val="00B63B2B"/>
    <w:rsid w:val="00B63C49"/>
    <w:rsid w:val="00B64919"/>
    <w:rsid w:val="00B65484"/>
    <w:rsid w:val="00B65B08"/>
    <w:rsid w:val="00B66257"/>
    <w:rsid w:val="00B665AD"/>
    <w:rsid w:val="00B66E1C"/>
    <w:rsid w:val="00B735E6"/>
    <w:rsid w:val="00B7385D"/>
    <w:rsid w:val="00B74ADF"/>
    <w:rsid w:val="00B74E85"/>
    <w:rsid w:val="00B776E7"/>
    <w:rsid w:val="00B81251"/>
    <w:rsid w:val="00B821AA"/>
    <w:rsid w:val="00B82C01"/>
    <w:rsid w:val="00B85B97"/>
    <w:rsid w:val="00B91552"/>
    <w:rsid w:val="00B9189F"/>
    <w:rsid w:val="00B924FA"/>
    <w:rsid w:val="00B928AB"/>
    <w:rsid w:val="00B95849"/>
    <w:rsid w:val="00B96603"/>
    <w:rsid w:val="00B97BFB"/>
    <w:rsid w:val="00BA256D"/>
    <w:rsid w:val="00BA32D4"/>
    <w:rsid w:val="00BA4FF7"/>
    <w:rsid w:val="00BA7149"/>
    <w:rsid w:val="00BB01B1"/>
    <w:rsid w:val="00BB19BE"/>
    <w:rsid w:val="00BB2E7E"/>
    <w:rsid w:val="00BB36E0"/>
    <w:rsid w:val="00BB5BAD"/>
    <w:rsid w:val="00BB7D06"/>
    <w:rsid w:val="00BC00BB"/>
    <w:rsid w:val="00BC03F3"/>
    <w:rsid w:val="00BC0851"/>
    <w:rsid w:val="00BC222C"/>
    <w:rsid w:val="00BC3C61"/>
    <w:rsid w:val="00BC5628"/>
    <w:rsid w:val="00BC573D"/>
    <w:rsid w:val="00BC7358"/>
    <w:rsid w:val="00BC79BF"/>
    <w:rsid w:val="00BC7A48"/>
    <w:rsid w:val="00BD02D6"/>
    <w:rsid w:val="00BD1651"/>
    <w:rsid w:val="00BD2646"/>
    <w:rsid w:val="00BD514A"/>
    <w:rsid w:val="00BD588E"/>
    <w:rsid w:val="00BD5CF1"/>
    <w:rsid w:val="00BD60E8"/>
    <w:rsid w:val="00BE14EE"/>
    <w:rsid w:val="00BE1D66"/>
    <w:rsid w:val="00BE27BD"/>
    <w:rsid w:val="00BE3A52"/>
    <w:rsid w:val="00BE4569"/>
    <w:rsid w:val="00BE4CEC"/>
    <w:rsid w:val="00BE6B93"/>
    <w:rsid w:val="00BE6F3E"/>
    <w:rsid w:val="00BE7D6D"/>
    <w:rsid w:val="00BF143B"/>
    <w:rsid w:val="00BF42DF"/>
    <w:rsid w:val="00BF45E8"/>
    <w:rsid w:val="00BF6D4F"/>
    <w:rsid w:val="00BF7601"/>
    <w:rsid w:val="00C005EA"/>
    <w:rsid w:val="00C01C47"/>
    <w:rsid w:val="00C01E32"/>
    <w:rsid w:val="00C0228C"/>
    <w:rsid w:val="00C032EA"/>
    <w:rsid w:val="00C03D86"/>
    <w:rsid w:val="00C07335"/>
    <w:rsid w:val="00C144FA"/>
    <w:rsid w:val="00C1561B"/>
    <w:rsid w:val="00C15C4B"/>
    <w:rsid w:val="00C203E7"/>
    <w:rsid w:val="00C21533"/>
    <w:rsid w:val="00C217B4"/>
    <w:rsid w:val="00C21E59"/>
    <w:rsid w:val="00C232EC"/>
    <w:rsid w:val="00C24E09"/>
    <w:rsid w:val="00C25041"/>
    <w:rsid w:val="00C25D80"/>
    <w:rsid w:val="00C2642C"/>
    <w:rsid w:val="00C26502"/>
    <w:rsid w:val="00C26CD8"/>
    <w:rsid w:val="00C275D5"/>
    <w:rsid w:val="00C27F8F"/>
    <w:rsid w:val="00C30BB9"/>
    <w:rsid w:val="00C30D84"/>
    <w:rsid w:val="00C3144B"/>
    <w:rsid w:val="00C3178A"/>
    <w:rsid w:val="00C31A9B"/>
    <w:rsid w:val="00C31E7F"/>
    <w:rsid w:val="00C32539"/>
    <w:rsid w:val="00C33DD2"/>
    <w:rsid w:val="00C354E9"/>
    <w:rsid w:val="00C35D14"/>
    <w:rsid w:val="00C403F9"/>
    <w:rsid w:val="00C40A83"/>
    <w:rsid w:val="00C41867"/>
    <w:rsid w:val="00C4294C"/>
    <w:rsid w:val="00C45354"/>
    <w:rsid w:val="00C470A8"/>
    <w:rsid w:val="00C510D9"/>
    <w:rsid w:val="00C51F32"/>
    <w:rsid w:val="00C52BD1"/>
    <w:rsid w:val="00C53F2C"/>
    <w:rsid w:val="00C545C9"/>
    <w:rsid w:val="00C54A44"/>
    <w:rsid w:val="00C54BF9"/>
    <w:rsid w:val="00C56205"/>
    <w:rsid w:val="00C570CF"/>
    <w:rsid w:val="00C577B3"/>
    <w:rsid w:val="00C57899"/>
    <w:rsid w:val="00C6115C"/>
    <w:rsid w:val="00C61A76"/>
    <w:rsid w:val="00C632F7"/>
    <w:rsid w:val="00C65F1D"/>
    <w:rsid w:val="00C6723A"/>
    <w:rsid w:val="00C70124"/>
    <w:rsid w:val="00C709DB"/>
    <w:rsid w:val="00C70D41"/>
    <w:rsid w:val="00C7151D"/>
    <w:rsid w:val="00C74A04"/>
    <w:rsid w:val="00C74D5E"/>
    <w:rsid w:val="00C74FB5"/>
    <w:rsid w:val="00C76908"/>
    <w:rsid w:val="00C77E19"/>
    <w:rsid w:val="00C82216"/>
    <w:rsid w:val="00C82488"/>
    <w:rsid w:val="00C82721"/>
    <w:rsid w:val="00C82D0E"/>
    <w:rsid w:val="00C83239"/>
    <w:rsid w:val="00C83C63"/>
    <w:rsid w:val="00C8574F"/>
    <w:rsid w:val="00C8627C"/>
    <w:rsid w:val="00C867B6"/>
    <w:rsid w:val="00C90F71"/>
    <w:rsid w:val="00C9229A"/>
    <w:rsid w:val="00C94B10"/>
    <w:rsid w:val="00C94C57"/>
    <w:rsid w:val="00C94D54"/>
    <w:rsid w:val="00C95B60"/>
    <w:rsid w:val="00C97499"/>
    <w:rsid w:val="00C97B5D"/>
    <w:rsid w:val="00CA1288"/>
    <w:rsid w:val="00CA164F"/>
    <w:rsid w:val="00CA1C6A"/>
    <w:rsid w:val="00CA1C83"/>
    <w:rsid w:val="00CA1D23"/>
    <w:rsid w:val="00CA1D43"/>
    <w:rsid w:val="00CA640B"/>
    <w:rsid w:val="00CA685A"/>
    <w:rsid w:val="00CA724B"/>
    <w:rsid w:val="00CB05C2"/>
    <w:rsid w:val="00CB24EC"/>
    <w:rsid w:val="00CB265D"/>
    <w:rsid w:val="00CB26CC"/>
    <w:rsid w:val="00CB4A11"/>
    <w:rsid w:val="00CB52AB"/>
    <w:rsid w:val="00CB5C13"/>
    <w:rsid w:val="00CC0124"/>
    <w:rsid w:val="00CC1D72"/>
    <w:rsid w:val="00CC300A"/>
    <w:rsid w:val="00CC3B6C"/>
    <w:rsid w:val="00CC406D"/>
    <w:rsid w:val="00CC4552"/>
    <w:rsid w:val="00CC6D74"/>
    <w:rsid w:val="00CC76EF"/>
    <w:rsid w:val="00CC7E8C"/>
    <w:rsid w:val="00CD31E9"/>
    <w:rsid w:val="00CD3291"/>
    <w:rsid w:val="00CD3F89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2EDB"/>
    <w:rsid w:val="00CE31D1"/>
    <w:rsid w:val="00CE3988"/>
    <w:rsid w:val="00CE56B7"/>
    <w:rsid w:val="00CE5BBA"/>
    <w:rsid w:val="00CE65A1"/>
    <w:rsid w:val="00CE75B5"/>
    <w:rsid w:val="00CE7A1B"/>
    <w:rsid w:val="00CE7B41"/>
    <w:rsid w:val="00CF0C7A"/>
    <w:rsid w:val="00CF197B"/>
    <w:rsid w:val="00CF39B9"/>
    <w:rsid w:val="00CF4029"/>
    <w:rsid w:val="00CF432F"/>
    <w:rsid w:val="00CF499C"/>
    <w:rsid w:val="00CF4D4F"/>
    <w:rsid w:val="00CF50F5"/>
    <w:rsid w:val="00CF6388"/>
    <w:rsid w:val="00CF7071"/>
    <w:rsid w:val="00CF77A1"/>
    <w:rsid w:val="00CF7A8A"/>
    <w:rsid w:val="00D00DA6"/>
    <w:rsid w:val="00D0231B"/>
    <w:rsid w:val="00D02AC9"/>
    <w:rsid w:val="00D03D63"/>
    <w:rsid w:val="00D11C2A"/>
    <w:rsid w:val="00D11C3D"/>
    <w:rsid w:val="00D124ED"/>
    <w:rsid w:val="00D1376E"/>
    <w:rsid w:val="00D13A07"/>
    <w:rsid w:val="00D17F85"/>
    <w:rsid w:val="00D21921"/>
    <w:rsid w:val="00D23A96"/>
    <w:rsid w:val="00D24009"/>
    <w:rsid w:val="00D317DD"/>
    <w:rsid w:val="00D31D37"/>
    <w:rsid w:val="00D32ACE"/>
    <w:rsid w:val="00D32F1D"/>
    <w:rsid w:val="00D3428B"/>
    <w:rsid w:val="00D36E82"/>
    <w:rsid w:val="00D408EF"/>
    <w:rsid w:val="00D4315D"/>
    <w:rsid w:val="00D43570"/>
    <w:rsid w:val="00D44DE0"/>
    <w:rsid w:val="00D469E4"/>
    <w:rsid w:val="00D512DC"/>
    <w:rsid w:val="00D532FB"/>
    <w:rsid w:val="00D536FA"/>
    <w:rsid w:val="00D55E11"/>
    <w:rsid w:val="00D56EF7"/>
    <w:rsid w:val="00D57806"/>
    <w:rsid w:val="00D60958"/>
    <w:rsid w:val="00D60B44"/>
    <w:rsid w:val="00D61443"/>
    <w:rsid w:val="00D61D6D"/>
    <w:rsid w:val="00D62000"/>
    <w:rsid w:val="00D62D1C"/>
    <w:rsid w:val="00D62E40"/>
    <w:rsid w:val="00D7072E"/>
    <w:rsid w:val="00D708DD"/>
    <w:rsid w:val="00D72DD3"/>
    <w:rsid w:val="00D734FE"/>
    <w:rsid w:val="00D763A5"/>
    <w:rsid w:val="00D76889"/>
    <w:rsid w:val="00D83461"/>
    <w:rsid w:val="00D84AA5"/>
    <w:rsid w:val="00D86AED"/>
    <w:rsid w:val="00D87A74"/>
    <w:rsid w:val="00D9001F"/>
    <w:rsid w:val="00D9053E"/>
    <w:rsid w:val="00D92658"/>
    <w:rsid w:val="00D92CDC"/>
    <w:rsid w:val="00D92D40"/>
    <w:rsid w:val="00D9321C"/>
    <w:rsid w:val="00D9430E"/>
    <w:rsid w:val="00D9449D"/>
    <w:rsid w:val="00D95F51"/>
    <w:rsid w:val="00DA0C47"/>
    <w:rsid w:val="00DB0B2C"/>
    <w:rsid w:val="00DB1BBA"/>
    <w:rsid w:val="00DB29B2"/>
    <w:rsid w:val="00DB2BCC"/>
    <w:rsid w:val="00DB5059"/>
    <w:rsid w:val="00DB527D"/>
    <w:rsid w:val="00DB64EA"/>
    <w:rsid w:val="00DB6F92"/>
    <w:rsid w:val="00DB7819"/>
    <w:rsid w:val="00DC0269"/>
    <w:rsid w:val="00DC0A97"/>
    <w:rsid w:val="00DC0DF5"/>
    <w:rsid w:val="00DC2F18"/>
    <w:rsid w:val="00DC44A6"/>
    <w:rsid w:val="00DC4BF0"/>
    <w:rsid w:val="00DC61BB"/>
    <w:rsid w:val="00DC7C2E"/>
    <w:rsid w:val="00DD0368"/>
    <w:rsid w:val="00DD0969"/>
    <w:rsid w:val="00DD14CC"/>
    <w:rsid w:val="00DD2F67"/>
    <w:rsid w:val="00DD3781"/>
    <w:rsid w:val="00DD527F"/>
    <w:rsid w:val="00DD5A6A"/>
    <w:rsid w:val="00DE006A"/>
    <w:rsid w:val="00DE18AB"/>
    <w:rsid w:val="00DE1CF5"/>
    <w:rsid w:val="00DE3747"/>
    <w:rsid w:val="00DE3918"/>
    <w:rsid w:val="00DE4A75"/>
    <w:rsid w:val="00DE4CE5"/>
    <w:rsid w:val="00DE6175"/>
    <w:rsid w:val="00DE636D"/>
    <w:rsid w:val="00DE63AC"/>
    <w:rsid w:val="00DE72FE"/>
    <w:rsid w:val="00DE7CB8"/>
    <w:rsid w:val="00DF4E5F"/>
    <w:rsid w:val="00DF5D03"/>
    <w:rsid w:val="00DF5DDB"/>
    <w:rsid w:val="00DF7FA0"/>
    <w:rsid w:val="00E0281B"/>
    <w:rsid w:val="00E02BA9"/>
    <w:rsid w:val="00E03BA7"/>
    <w:rsid w:val="00E03CD8"/>
    <w:rsid w:val="00E04AA0"/>
    <w:rsid w:val="00E04D77"/>
    <w:rsid w:val="00E05095"/>
    <w:rsid w:val="00E073DD"/>
    <w:rsid w:val="00E07BC6"/>
    <w:rsid w:val="00E10330"/>
    <w:rsid w:val="00E12651"/>
    <w:rsid w:val="00E12710"/>
    <w:rsid w:val="00E12F2A"/>
    <w:rsid w:val="00E20BCA"/>
    <w:rsid w:val="00E21ACA"/>
    <w:rsid w:val="00E2261D"/>
    <w:rsid w:val="00E259F2"/>
    <w:rsid w:val="00E27815"/>
    <w:rsid w:val="00E31B56"/>
    <w:rsid w:val="00E322CD"/>
    <w:rsid w:val="00E32A8A"/>
    <w:rsid w:val="00E339F1"/>
    <w:rsid w:val="00E33E4D"/>
    <w:rsid w:val="00E346F7"/>
    <w:rsid w:val="00E351C3"/>
    <w:rsid w:val="00E35201"/>
    <w:rsid w:val="00E35D1E"/>
    <w:rsid w:val="00E3601D"/>
    <w:rsid w:val="00E3640A"/>
    <w:rsid w:val="00E41554"/>
    <w:rsid w:val="00E41E79"/>
    <w:rsid w:val="00E44474"/>
    <w:rsid w:val="00E44790"/>
    <w:rsid w:val="00E45ADF"/>
    <w:rsid w:val="00E47267"/>
    <w:rsid w:val="00E502AA"/>
    <w:rsid w:val="00E50340"/>
    <w:rsid w:val="00E51C4E"/>
    <w:rsid w:val="00E524E3"/>
    <w:rsid w:val="00E52952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80D"/>
    <w:rsid w:val="00E609F9"/>
    <w:rsid w:val="00E618E1"/>
    <w:rsid w:val="00E62576"/>
    <w:rsid w:val="00E6268A"/>
    <w:rsid w:val="00E63A1C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AC3"/>
    <w:rsid w:val="00E76328"/>
    <w:rsid w:val="00E775E2"/>
    <w:rsid w:val="00E80138"/>
    <w:rsid w:val="00E8071A"/>
    <w:rsid w:val="00E80D8C"/>
    <w:rsid w:val="00E83654"/>
    <w:rsid w:val="00E8477D"/>
    <w:rsid w:val="00E85287"/>
    <w:rsid w:val="00E85AB3"/>
    <w:rsid w:val="00E85BC7"/>
    <w:rsid w:val="00E860E1"/>
    <w:rsid w:val="00E87473"/>
    <w:rsid w:val="00E87887"/>
    <w:rsid w:val="00E87B90"/>
    <w:rsid w:val="00E91C56"/>
    <w:rsid w:val="00E939A2"/>
    <w:rsid w:val="00E94E6F"/>
    <w:rsid w:val="00E94E92"/>
    <w:rsid w:val="00E97FA8"/>
    <w:rsid w:val="00EA0A36"/>
    <w:rsid w:val="00EA4115"/>
    <w:rsid w:val="00EA48F3"/>
    <w:rsid w:val="00EA4A77"/>
    <w:rsid w:val="00EB1721"/>
    <w:rsid w:val="00EB1744"/>
    <w:rsid w:val="00EB3B95"/>
    <w:rsid w:val="00EB41C7"/>
    <w:rsid w:val="00EB4211"/>
    <w:rsid w:val="00EC0B29"/>
    <w:rsid w:val="00EC1FCD"/>
    <w:rsid w:val="00EC3E79"/>
    <w:rsid w:val="00EC3F88"/>
    <w:rsid w:val="00EC566E"/>
    <w:rsid w:val="00EC6E90"/>
    <w:rsid w:val="00EC792A"/>
    <w:rsid w:val="00ED14EB"/>
    <w:rsid w:val="00ED33D0"/>
    <w:rsid w:val="00ED4396"/>
    <w:rsid w:val="00ED5747"/>
    <w:rsid w:val="00ED6451"/>
    <w:rsid w:val="00ED66B8"/>
    <w:rsid w:val="00ED6940"/>
    <w:rsid w:val="00ED6E8B"/>
    <w:rsid w:val="00ED7F1A"/>
    <w:rsid w:val="00EE0C44"/>
    <w:rsid w:val="00EE1156"/>
    <w:rsid w:val="00EE3DB0"/>
    <w:rsid w:val="00EE4B4A"/>
    <w:rsid w:val="00EE541D"/>
    <w:rsid w:val="00EE5968"/>
    <w:rsid w:val="00EE7143"/>
    <w:rsid w:val="00EE74C0"/>
    <w:rsid w:val="00EE763E"/>
    <w:rsid w:val="00EF008E"/>
    <w:rsid w:val="00EF0E22"/>
    <w:rsid w:val="00EF10BB"/>
    <w:rsid w:val="00EF166A"/>
    <w:rsid w:val="00EF28F3"/>
    <w:rsid w:val="00EF2D6D"/>
    <w:rsid w:val="00EF4232"/>
    <w:rsid w:val="00EF5195"/>
    <w:rsid w:val="00EF554A"/>
    <w:rsid w:val="00EF56C9"/>
    <w:rsid w:val="00EF6710"/>
    <w:rsid w:val="00EF6B75"/>
    <w:rsid w:val="00EF7230"/>
    <w:rsid w:val="00EF734F"/>
    <w:rsid w:val="00F002A5"/>
    <w:rsid w:val="00F02F73"/>
    <w:rsid w:val="00F0312F"/>
    <w:rsid w:val="00F052A9"/>
    <w:rsid w:val="00F12DC1"/>
    <w:rsid w:val="00F13302"/>
    <w:rsid w:val="00F14639"/>
    <w:rsid w:val="00F15D7D"/>
    <w:rsid w:val="00F242A6"/>
    <w:rsid w:val="00F2450F"/>
    <w:rsid w:val="00F24874"/>
    <w:rsid w:val="00F2607A"/>
    <w:rsid w:val="00F2678E"/>
    <w:rsid w:val="00F26B62"/>
    <w:rsid w:val="00F27288"/>
    <w:rsid w:val="00F277BD"/>
    <w:rsid w:val="00F3077D"/>
    <w:rsid w:val="00F30828"/>
    <w:rsid w:val="00F30AD8"/>
    <w:rsid w:val="00F30B88"/>
    <w:rsid w:val="00F33D7A"/>
    <w:rsid w:val="00F344BD"/>
    <w:rsid w:val="00F345BC"/>
    <w:rsid w:val="00F348ED"/>
    <w:rsid w:val="00F34E3D"/>
    <w:rsid w:val="00F34E88"/>
    <w:rsid w:val="00F35792"/>
    <w:rsid w:val="00F363ED"/>
    <w:rsid w:val="00F3796D"/>
    <w:rsid w:val="00F40C92"/>
    <w:rsid w:val="00F43135"/>
    <w:rsid w:val="00F45385"/>
    <w:rsid w:val="00F471A6"/>
    <w:rsid w:val="00F518BC"/>
    <w:rsid w:val="00F51E27"/>
    <w:rsid w:val="00F52435"/>
    <w:rsid w:val="00F53BFB"/>
    <w:rsid w:val="00F53D28"/>
    <w:rsid w:val="00F5499E"/>
    <w:rsid w:val="00F54C5C"/>
    <w:rsid w:val="00F54DDB"/>
    <w:rsid w:val="00F5569B"/>
    <w:rsid w:val="00F61AE7"/>
    <w:rsid w:val="00F63AF7"/>
    <w:rsid w:val="00F65034"/>
    <w:rsid w:val="00F65D34"/>
    <w:rsid w:val="00F6648D"/>
    <w:rsid w:val="00F67342"/>
    <w:rsid w:val="00F70A38"/>
    <w:rsid w:val="00F72304"/>
    <w:rsid w:val="00F73307"/>
    <w:rsid w:val="00F73529"/>
    <w:rsid w:val="00F74F54"/>
    <w:rsid w:val="00F76A57"/>
    <w:rsid w:val="00F8222D"/>
    <w:rsid w:val="00F83D87"/>
    <w:rsid w:val="00F84127"/>
    <w:rsid w:val="00F854AE"/>
    <w:rsid w:val="00F85A95"/>
    <w:rsid w:val="00F901BA"/>
    <w:rsid w:val="00F91949"/>
    <w:rsid w:val="00F9249A"/>
    <w:rsid w:val="00F9264F"/>
    <w:rsid w:val="00F93A86"/>
    <w:rsid w:val="00F940C0"/>
    <w:rsid w:val="00F942E2"/>
    <w:rsid w:val="00F9627E"/>
    <w:rsid w:val="00F96314"/>
    <w:rsid w:val="00FA0A8D"/>
    <w:rsid w:val="00FA1562"/>
    <w:rsid w:val="00FA215F"/>
    <w:rsid w:val="00FA23C8"/>
    <w:rsid w:val="00FA304E"/>
    <w:rsid w:val="00FA3732"/>
    <w:rsid w:val="00FA3C2C"/>
    <w:rsid w:val="00FA5659"/>
    <w:rsid w:val="00FA628B"/>
    <w:rsid w:val="00FA6694"/>
    <w:rsid w:val="00FA7C8F"/>
    <w:rsid w:val="00FB03BC"/>
    <w:rsid w:val="00FB2F2C"/>
    <w:rsid w:val="00FB3E78"/>
    <w:rsid w:val="00FB415D"/>
    <w:rsid w:val="00FB4BE3"/>
    <w:rsid w:val="00FB5B0E"/>
    <w:rsid w:val="00FC19D8"/>
    <w:rsid w:val="00FC1BE1"/>
    <w:rsid w:val="00FC1C81"/>
    <w:rsid w:val="00FC35EA"/>
    <w:rsid w:val="00FC37FE"/>
    <w:rsid w:val="00FC3CA8"/>
    <w:rsid w:val="00FC4319"/>
    <w:rsid w:val="00FC7311"/>
    <w:rsid w:val="00FC7B8A"/>
    <w:rsid w:val="00FD08D0"/>
    <w:rsid w:val="00FD10D3"/>
    <w:rsid w:val="00FD2DBB"/>
    <w:rsid w:val="00FD31AE"/>
    <w:rsid w:val="00FD403E"/>
    <w:rsid w:val="00FD46C2"/>
    <w:rsid w:val="00FD49A6"/>
    <w:rsid w:val="00FD5D54"/>
    <w:rsid w:val="00FE03F1"/>
    <w:rsid w:val="00FE15FA"/>
    <w:rsid w:val="00FE3F0C"/>
    <w:rsid w:val="00FE4C6F"/>
    <w:rsid w:val="00FE6C29"/>
    <w:rsid w:val="00FE715F"/>
    <w:rsid w:val="00FE74B2"/>
    <w:rsid w:val="00FE7EFA"/>
    <w:rsid w:val="00FF10B1"/>
    <w:rsid w:val="00FF3525"/>
    <w:rsid w:val="00FF5E74"/>
    <w:rsid w:val="00FF68B8"/>
    <w:rsid w:val="00FF68DE"/>
    <w:rsid w:val="00FF6922"/>
    <w:rsid w:val="00FF69E8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99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xl67">
    <w:name w:val="xl67"/>
    <w:basedOn w:val="a"/>
    <w:rsid w:val="00BD02D6"/>
    <w:pPr>
      <w:spacing w:before="100" w:beforeAutospacing="1" w:after="100" w:afterAutospacing="1"/>
      <w:textAlignment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76C1-4BC8-4E4F-94A1-8172770F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11096</TotalTime>
  <Pages>18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25366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Miha</dc:creator>
  <cp:keywords/>
  <dc:description/>
  <cp:lastModifiedBy>c400</cp:lastModifiedBy>
  <cp:revision>64</cp:revision>
  <cp:lastPrinted>2025-05-23T05:46:00Z</cp:lastPrinted>
  <dcterms:created xsi:type="dcterms:W3CDTF">2021-08-03T05:55:00Z</dcterms:created>
  <dcterms:modified xsi:type="dcterms:W3CDTF">2025-05-28T00:45:00Z</dcterms:modified>
</cp:coreProperties>
</file>