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2C5D" w14:textId="77777777" w:rsidR="00505322" w:rsidRDefault="00B92ACF" w:rsidP="00C67A6F">
      <w:pPr>
        <w:pStyle w:val="2"/>
        <w:rPr>
          <w:b/>
          <w:color w:val="000000"/>
          <w:szCs w:val="32"/>
        </w:rPr>
      </w:pPr>
      <w:r>
        <w:rPr>
          <w:b/>
          <w:noProof/>
          <w:color w:val="000000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4968A17" wp14:editId="6E3C47C1">
            <wp:simplePos x="0" y="0"/>
            <wp:positionH relativeFrom="column">
              <wp:posOffset>3100604</wp:posOffset>
            </wp:positionH>
            <wp:positionV relativeFrom="paragraph">
              <wp:posOffset>-406085</wp:posOffset>
            </wp:positionV>
            <wp:extent cx="493395" cy="612140"/>
            <wp:effectExtent l="19050" t="0" r="190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F3B24B" w14:textId="035C4DD3" w:rsidR="00505322" w:rsidRDefault="00505322" w:rsidP="003762E5">
      <w:pPr>
        <w:pStyle w:val="2"/>
        <w:rPr>
          <w:b/>
          <w:color w:val="000000"/>
          <w:szCs w:val="32"/>
        </w:rPr>
      </w:pPr>
    </w:p>
    <w:p w14:paraId="07223733" w14:textId="77777777" w:rsidR="005D0AA3" w:rsidRPr="005D0AA3" w:rsidRDefault="005D0AA3" w:rsidP="005D0AA3"/>
    <w:p w14:paraId="010BBE2B" w14:textId="77777777" w:rsidR="003762E5" w:rsidRDefault="003762E5" w:rsidP="003762E5">
      <w:pPr>
        <w:pStyle w:val="2"/>
        <w:rPr>
          <w:b/>
          <w:bCs/>
          <w:szCs w:val="32"/>
        </w:rPr>
      </w:pPr>
      <w:r>
        <w:rPr>
          <w:b/>
          <w:color w:val="000000"/>
          <w:szCs w:val="32"/>
        </w:rPr>
        <w:t>ТЕРРИТОРИАЛЬНАЯ</w:t>
      </w:r>
      <w:r>
        <w:rPr>
          <w:b/>
          <w:bCs/>
          <w:szCs w:val="32"/>
        </w:rPr>
        <w:t xml:space="preserve"> ИЗБИРАТЕЛЬНАЯ КОМИССИЯ</w:t>
      </w:r>
    </w:p>
    <w:p w14:paraId="3A8B1FB5" w14:textId="77777777" w:rsidR="003762E5" w:rsidRDefault="003762E5" w:rsidP="003762E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ХАСАНСКОГО РАЙОНА</w:t>
      </w:r>
    </w:p>
    <w:p w14:paraId="064C436B" w14:textId="77777777" w:rsidR="003762E5" w:rsidRDefault="003762E5" w:rsidP="003762E5">
      <w:pPr>
        <w:jc w:val="center"/>
        <w:rPr>
          <w:b/>
          <w:bCs/>
          <w:sz w:val="28"/>
        </w:rPr>
      </w:pPr>
    </w:p>
    <w:p w14:paraId="36C30496" w14:textId="77777777" w:rsidR="003762E5" w:rsidRDefault="003762E5" w:rsidP="003762E5">
      <w:pPr>
        <w:jc w:val="center"/>
        <w:rPr>
          <w:b/>
          <w:color w:val="000000"/>
          <w:spacing w:val="60"/>
          <w:sz w:val="28"/>
        </w:rPr>
      </w:pPr>
      <w:r>
        <w:rPr>
          <w:b/>
          <w:color w:val="000000"/>
          <w:spacing w:val="60"/>
          <w:sz w:val="28"/>
        </w:rPr>
        <w:t>РЕШЕНИЕ</w:t>
      </w:r>
    </w:p>
    <w:p w14:paraId="7293C87A" w14:textId="77777777" w:rsidR="003762E5" w:rsidRPr="00685AD0" w:rsidRDefault="003762E5" w:rsidP="003762E5">
      <w:pPr>
        <w:jc w:val="center"/>
        <w:rPr>
          <w:b/>
          <w:bCs/>
          <w:sz w:val="24"/>
        </w:rPr>
      </w:pPr>
    </w:p>
    <w:p w14:paraId="2A7EF64B" w14:textId="77777777" w:rsidR="003762E5" w:rsidRDefault="003762E5" w:rsidP="003762E5">
      <w:pPr>
        <w:rPr>
          <w:sz w:val="28"/>
        </w:rPr>
      </w:pPr>
    </w:p>
    <w:p w14:paraId="63BB6C64" w14:textId="133DA286" w:rsidR="003762E5" w:rsidRPr="00685AD0" w:rsidRDefault="007B19FB" w:rsidP="003762E5">
      <w:pPr>
        <w:rPr>
          <w:sz w:val="28"/>
        </w:rPr>
      </w:pPr>
      <w:r>
        <w:rPr>
          <w:sz w:val="28"/>
        </w:rPr>
        <w:t xml:space="preserve">     </w:t>
      </w:r>
      <w:r w:rsidR="00BE0D26">
        <w:rPr>
          <w:sz w:val="28"/>
        </w:rPr>
        <w:t>2</w:t>
      </w:r>
      <w:r w:rsidR="008645C3">
        <w:rPr>
          <w:sz w:val="28"/>
        </w:rPr>
        <w:t>6</w:t>
      </w:r>
      <w:r w:rsidR="00CE340D">
        <w:rPr>
          <w:sz w:val="28"/>
        </w:rPr>
        <w:t>.</w:t>
      </w:r>
      <w:r w:rsidR="00A20D44">
        <w:rPr>
          <w:sz w:val="28"/>
        </w:rPr>
        <w:t>0</w:t>
      </w:r>
      <w:r w:rsidR="00BE0D26">
        <w:rPr>
          <w:sz w:val="28"/>
        </w:rPr>
        <w:t>6</w:t>
      </w:r>
      <w:r w:rsidR="00F51EA2">
        <w:rPr>
          <w:sz w:val="28"/>
        </w:rPr>
        <w:t>.202</w:t>
      </w:r>
      <w:r w:rsidR="008645C3">
        <w:rPr>
          <w:sz w:val="28"/>
        </w:rPr>
        <w:t>5</w:t>
      </w:r>
      <w:r w:rsidR="003762E5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      </w:t>
      </w:r>
      <w:r w:rsidR="003762E5">
        <w:rPr>
          <w:sz w:val="28"/>
        </w:rPr>
        <w:t xml:space="preserve"> №</w:t>
      </w:r>
      <w:r w:rsidR="00FE0C4D">
        <w:rPr>
          <w:sz w:val="28"/>
        </w:rPr>
        <w:t xml:space="preserve"> </w:t>
      </w:r>
      <w:r w:rsidR="008645C3">
        <w:rPr>
          <w:sz w:val="28"/>
        </w:rPr>
        <w:t>923</w:t>
      </w:r>
      <w:r w:rsidR="007E78EB">
        <w:rPr>
          <w:sz w:val="28"/>
        </w:rPr>
        <w:t>/</w:t>
      </w:r>
      <w:r w:rsidR="008645C3">
        <w:rPr>
          <w:sz w:val="28"/>
        </w:rPr>
        <w:t>215</w:t>
      </w:r>
    </w:p>
    <w:p w14:paraId="283A2DAB" w14:textId="77777777" w:rsidR="00F14492" w:rsidRPr="00B025D4" w:rsidRDefault="00F14492" w:rsidP="00F14492">
      <w:pPr>
        <w:jc w:val="center"/>
        <w:rPr>
          <w:b/>
          <w:bCs/>
          <w:sz w:val="28"/>
          <w:szCs w:val="28"/>
        </w:rPr>
      </w:pPr>
      <w:r w:rsidRPr="00B025D4">
        <w:rPr>
          <w:b/>
          <w:bCs/>
          <w:sz w:val="28"/>
          <w:szCs w:val="28"/>
        </w:rPr>
        <w:t>пгт Славянка</w:t>
      </w:r>
    </w:p>
    <w:p w14:paraId="5AF6BDD4" w14:textId="77777777" w:rsidR="003762E5" w:rsidRDefault="003762E5" w:rsidP="003762E5">
      <w:pPr>
        <w:tabs>
          <w:tab w:val="left" w:pos="5670"/>
        </w:tabs>
        <w:ind w:right="3969"/>
        <w:jc w:val="both"/>
        <w:rPr>
          <w:sz w:val="28"/>
          <w:szCs w:val="28"/>
        </w:rPr>
      </w:pPr>
      <w:bookmarkStart w:id="0" w:name="_Hlk494794360"/>
    </w:p>
    <w:p w14:paraId="46DD5D82" w14:textId="77777777" w:rsidR="003762E5" w:rsidRDefault="003762E5" w:rsidP="003762E5">
      <w:pPr>
        <w:pStyle w:val="a3"/>
        <w:rPr>
          <w:szCs w:val="28"/>
        </w:rPr>
      </w:pPr>
    </w:p>
    <w:p w14:paraId="355928DB" w14:textId="77777777" w:rsidR="003762E5" w:rsidRDefault="003762E5" w:rsidP="003762E5">
      <w:pPr>
        <w:rPr>
          <w:sz w:val="28"/>
          <w:szCs w:val="28"/>
        </w:rPr>
      </w:pPr>
      <w:r w:rsidRPr="001D1C37">
        <w:rPr>
          <w:sz w:val="28"/>
          <w:szCs w:val="28"/>
        </w:rPr>
        <w:t xml:space="preserve">     </w:t>
      </w:r>
      <w:r>
        <w:rPr>
          <w:sz w:val="28"/>
          <w:szCs w:val="28"/>
        </w:rPr>
        <w:t>Об оформлении подписных листов</w:t>
      </w:r>
    </w:p>
    <w:p w14:paraId="3881313A" w14:textId="77777777" w:rsidR="003762E5" w:rsidRDefault="003762E5" w:rsidP="003762E5">
      <w:pPr>
        <w:tabs>
          <w:tab w:val="left" w:pos="5670"/>
        </w:tabs>
        <w:ind w:right="3969"/>
        <w:jc w:val="both"/>
        <w:rPr>
          <w:sz w:val="28"/>
          <w:szCs w:val="28"/>
        </w:rPr>
      </w:pPr>
    </w:p>
    <w:p w14:paraId="4F4A457A" w14:textId="77777777" w:rsidR="003B29A8" w:rsidRDefault="003B29A8" w:rsidP="003762E5">
      <w:pPr>
        <w:tabs>
          <w:tab w:val="left" w:pos="5670"/>
        </w:tabs>
        <w:ind w:right="3969"/>
        <w:jc w:val="both"/>
        <w:rPr>
          <w:sz w:val="28"/>
          <w:szCs w:val="28"/>
        </w:rPr>
      </w:pPr>
    </w:p>
    <w:p w14:paraId="6F583721" w14:textId="5D8C2E1A" w:rsidR="003762E5" w:rsidRDefault="00FE0C4D" w:rsidP="0027486F">
      <w:pPr>
        <w:autoSpaceDE w:val="0"/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</w:t>
      </w:r>
      <w:r w:rsidR="0027486F">
        <w:rPr>
          <w:color w:val="000000"/>
          <w:sz w:val="28"/>
          <w:szCs w:val="28"/>
          <w:shd w:val="clear" w:color="auto" w:fill="FFFFFF"/>
        </w:rPr>
        <w:t>атьей</w:t>
      </w:r>
      <w:r>
        <w:rPr>
          <w:color w:val="000000"/>
          <w:sz w:val="28"/>
          <w:szCs w:val="28"/>
          <w:shd w:val="clear" w:color="auto" w:fill="FFFFFF"/>
        </w:rPr>
        <w:t xml:space="preserve"> 45</w:t>
      </w:r>
      <w:r w:rsidR="003762E5">
        <w:rPr>
          <w:color w:val="000000"/>
          <w:sz w:val="28"/>
          <w:szCs w:val="28"/>
          <w:shd w:val="clear" w:color="auto" w:fill="FFFFFF"/>
        </w:rPr>
        <w:t xml:space="preserve"> Избирательного кодекса Приморского края, руководствуясь Постановлением Центральной избирательной комиссия Российской Федерации от </w:t>
      </w:r>
      <w:r w:rsidR="0041335E">
        <w:rPr>
          <w:color w:val="000000"/>
          <w:sz w:val="28"/>
          <w:szCs w:val="28"/>
          <w:shd w:val="clear" w:color="auto" w:fill="FFFFFF"/>
        </w:rPr>
        <w:t>9</w:t>
      </w:r>
      <w:r w:rsidR="003762E5">
        <w:rPr>
          <w:color w:val="000000"/>
          <w:sz w:val="28"/>
          <w:szCs w:val="28"/>
          <w:shd w:val="clear" w:color="auto" w:fill="FFFFFF"/>
        </w:rPr>
        <w:t xml:space="preserve"> июня 20</w:t>
      </w:r>
      <w:r w:rsidR="0041335E">
        <w:rPr>
          <w:color w:val="000000"/>
          <w:sz w:val="28"/>
          <w:szCs w:val="28"/>
          <w:shd w:val="clear" w:color="auto" w:fill="FFFFFF"/>
        </w:rPr>
        <w:t>21</w:t>
      </w:r>
      <w:r w:rsidR="003762E5">
        <w:rPr>
          <w:color w:val="000000"/>
          <w:sz w:val="28"/>
          <w:szCs w:val="28"/>
          <w:shd w:val="clear" w:color="auto" w:fill="FFFFFF"/>
        </w:rPr>
        <w:t xml:space="preserve"> г. N </w:t>
      </w:r>
      <w:r w:rsidR="0041335E">
        <w:rPr>
          <w:color w:val="000000"/>
          <w:sz w:val="28"/>
          <w:szCs w:val="28"/>
          <w:shd w:val="clear" w:color="auto" w:fill="FFFFFF"/>
        </w:rPr>
        <w:t>9</w:t>
      </w:r>
      <w:r w:rsidR="003762E5">
        <w:rPr>
          <w:color w:val="000000"/>
          <w:sz w:val="28"/>
          <w:szCs w:val="28"/>
          <w:shd w:val="clear" w:color="auto" w:fill="FFFFFF"/>
        </w:rPr>
        <w:t>/</w:t>
      </w:r>
      <w:r w:rsidR="0041335E">
        <w:rPr>
          <w:color w:val="000000"/>
          <w:sz w:val="28"/>
          <w:szCs w:val="28"/>
          <w:shd w:val="clear" w:color="auto" w:fill="FFFFFF"/>
        </w:rPr>
        <w:t>75</w:t>
      </w:r>
      <w:r w:rsidR="003762E5">
        <w:rPr>
          <w:color w:val="000000"/>
          <w:sz w:val="28"/>
          <w:szCs w:val="28"/>
          <w:shd w:val="clear" w:color="auto" w:fill="FFFFFF"/>
        </w:rPr>
        <w:t>-</w:t>
      </w:r>
      <w:r w:rsidR="0041335E">
        <w:rPr>
          <w:color w:val="000000"/>
          <w:sz w:val="28"/>
          <w:szCs w:val="28"/>
          <w:shd w:val="clear" w:color="auto" w:fill="FFFFFF"/>
        </w:rPr>
        <w:t>8</w:t>
      </w:r>
      <w:r w:rsidR="003762E5">
        <w:rPr>
          <w:color w:val="000000"/>
          <w:sz w:val="28"/>
          <w:szCs w:val="28"/>
          <w:shd w:val="clear" w:color="auto" w:fill="FFFFFF"/>
        </w:rPr>
        <w:t xml:space="preserve"> «О методических рекомендациях по приему и проверке подписных листов с подписями избирателей в поддержку выдвижения</w:t>
      </w:r>
      <w:r w:rsidR="0041335E">
        <w:rPr>
          <w:color w:val="000000"/>
          <w:sz w:val="28"/>
          <w:szCs w:val="28"/>
          <w:shd w:val="clear" w:color="auto" w:fill="FFFFFF"/>
        </w:rPr>
        <w:t xml:space="preserve"> списков кандидатов, выдвижения</w:t>
      </w:r>
      <w:r w:rsidR="003762E5">
        <w:rPr>
          <w:color w:val="000000"/>
          <w:sz w:val="28"/>
          <w:szCs w:val="28"/>
          <w:shd w:val="clear" w:color="auto" w:fill="FFFFFF"/>
        </w:rPr>
        <w:t xml:space="preserve"> (самовыдвижения) кандидатов на выборах, проводимых в субъектах Российской </w:t>
      </w:r>
      <w:r w:rsidR="00CE340D">
        <w:rPr>
          <w:color w:val="000000"/>
          <w:sz w:val="28"/>
          <w:szCs w:val="28"/>
          <w:shd w:val="clear" w:color="auto" w:fill="FFFFFF"/>
        </w:rPr>
        <w:t>Ф</w:t>
      </w:r>
      <w:r w:rsidR="003762E5">
        <w:rPr>
          <w:color w:val="000000"/>
          <w:sz w:val="28"/>
          <w:szCs w:val="28"/>
          <w:shd w:val="clear" w:color="auto" w:fill="FFFFFF"/>
        </w:rPr>
        <w:t xml:space="preserve">едерации», в целях единообразного применения </w:t>
      </w:r>
      <w:r w:rsidR="005E33EA">
        <w:rPr>
          <w:color w:val="000000"/>
          <w:sz w:val="28"/>
          <w:szCs w:val="28"/>
          <w:shd w:val="clear" w:color="auto" w:fill="FFFFFF"/>
        </w:rPr>
        <w:t>требований Федерального закона</w:t>
      </w:r>
      <w:r w:rsidR="003762E5">
        <w:rPr>
          <w:color w:val="000000"/>
          <w:sz w:val="28"/>
          <w:szCs w:val="28"/>
          <w:shd w:val="clear" w:color="auto" w:fill="FFFFFF"/>
        </w:rPr>
        <w:t>, содержащихся в подписных листах, территориальная  избирательная комиссия Хасанского района</w:t>
      </w:r>
    </w:p>
    <w:p w14:paraId="2647D6B7" w14:textId="77777777" w:rsidR="003762E5" w:rsidRDefault="0027486F" w:rsidP="0027486F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3762E5">
        <w:rPr>
          <w:color w:val="000000"/>
          <w:sz w:val="28"/>
          <w:szCs w:val="28"/>
          <w:shd w:val="clear" w:color="auto" w:fill="FFFFFF"/>
        </w:rPr>
        <w:t xml:space="preserve">РЕШИЛА: </w:t>
      </w:r>
    </w:p>
    <w:p w14:paraId="2D04E959" w14:textId="3B6EB810" w:rsidR="003762E5" w:rsidRDefault="0027486F" w:rsidP="003762E5">
      <w:pPr>
        <w:pStyle w:val="msolistparagraph0"/>
        <w:numPr>
          <w:ilvl w:val="0"/>
          <w:numId w:val="2"/>
        </w:numPr>
        <w:tabs>
          <w:tab w:val="left" w:pos="993"/>
        </w:tabs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917220">
        <w:rPr>
          <w:color w:val="000000"/>
          <w:sz w:val="28"/>
          <w:szCs w:val="28"/>
          <w:shd w:val="clear" w:color="auto" w:fill="FFFFFF"/>
        </w:rPr>
        <w:t xml:space="preserve"> </w:t>
      </w:r>
      <w:r w:rsidR="003762E5">
        <w:rPr>
          <w:color w:val="000000"/>
          <w:sz w:val="28"/>
          <w:szCs w:val="28"/>
          <w:shd w:val="clear" w:color="auto" w:fill="FFFFFF"/>
        </w:rPr>
        <w:t>Рекомендовать кандидатам</w:t>
      </w:r>
      <w:r w:rsidR="007259C1">
        <w:rPr>
          <w:color w:val="000000"/>
          <w:sz w:val="28"/>
          <w:szCs w:val="28"/>
          <w:shd w:val="clear" w:color="auto" w:fill="FFFFFF"/>
        </w:rPr>
        <w:t xml:space="preserve"> </w:t>
      </w:r>
      <w:r w:rsidR="000A30C6">
        <w:rPr>
          <w:color w:val="000000"/>
          <w:sz w:val="28"/>
          <w:szCs w:val="28"/>
          <w:shd w:val="clear" w:color="auto" w:fill="FFFFFF"/>
        </w:rPr>
        <w:t xml:space="preserve">на </w:t>
      </w:r>
      <w:r w:rsidR="008645C3">
        <w:rPr>
          <w:color w:val="000000"/>
          <w:sz w:val="28"/>
          <w:szCs w:val="28"/>
          <w:shd w:val="clear" w:color="auto" w:fill="FFFFFF"/>
        </w:rPr>
        <w:t xml:space="preserve">дополнительных </w:t>
      </w:r>
      <w:r w:rsidR="000A30C6">
        <w:rPr>
          <w:color w:val="000000"/>
          <w:sz w:val="28"/>
          <w:szCs w:val="28"/>
          <w:shd w:val="clear" w:color="auto" w:fill="FFFFFF"/>
        </w:rPr>
        <w:t>выборах</w:t>
      </w:r>
      <w:r w:rsidR="00FE0C4D" w:rsidRPr="00FE0C4D">
        <w:rPr>
          <w:color w:val="000000"/>
          <w:sz w:val="28"/>
          <w:szCs w:val="28"/>
          <w:shd w:val="clear" w:color="auto" w:fill="FFFFFF"/>
        </w:rPr>
        <w:t xml:space="preserve"> </w:t>
      </w:r>
      <w:r w:rsidR="00BE0D26">
        <w:rPr>
          <w:color w:val="000000"/>
          <w:sz w:val="28"/>
          <w:szCs w:val="28"/>
          <w:shd w:val="clear" w:color="auto" w:fill="FFFFFF"/>
        </w:rPr>
        <w:t>депутат</w:t>
      </w:r>
      <w:r w:rsidR="008645C3">
        <w:rPr>
          <w:color w:val="000000"/>
          <w:sz w:val="28"/>
          <w:szCs w:val="28"/>
          <w:shd w:val="clear" w:color="auto" w:fill="FFFFFF"/>
        </w:rPr>
        <w:t>а</w:t>
      </w:r>
      <w:r w:rsidR="00BE0D26">
        <w:rPr>
          <w:color w:val="000000"/>
          <w:sz w:val="28"/>
          <w:szCs w:val="28"/>
          <w:shd w:val="clear" w:color="auto" w:fill="FFFFFF"/>
        </w:rPr>
        <w:t xml:space="preserve"> </w:t>
      </w:r>
      <w:r w:rsidR="00B53FAB">
        <w:rPr>
          <w:color w:val="000000"/>
          <w:sz w:val="28"/>
          <w:szCs w:val="28"/>
          <w:shd w:val="clear" w:color="auto" w:fill="FFFFFF"/>
        </w:rPr>
        <w:t xml:space="preserve">Думы </w:t>
      </w:r>
      <w:r w:rsidR="00FE0C4D" w:rsidRPr="00FE0C4D">
        <w:rPr>
          <w:color w:val="000000"/>
          <w:sz w:val="28"/>
          <w:szCs w:val="28"/>
          <w:shd w:val="clear" w:color="auto" w:fill="FFFFFF"/>
        </w:rPr>
        <w:t xml:space="preserve">Хасанского муниципального </w:t>
      </w:r>
      <w:r w:rsidR="00BE0D26">
        <w:rPr>
          <w:color w:val="000000"/>
          <w:sz w:val="28"/>
          <w:szCs w:val="28"/>
          <w:shd w:val="clear" w:color="auto" w:fill="FFFFFF"/>
        </w:rPr>
        <w:t>округа</w:t>
      </w:r>
      <w:r w:rsidR="00FE0C4D" w:rsidRPr="00FE0C4D">
        <w:rPr>
          <w:color w:val="000000"/>
          <w:sz w:val="28"/>
          <w:szCs w:val="28"/>
          <w:shd w:val="clear" w:color="auto" w:fill="FFFFFF"/>
        </w:rPr>
        <w:t xml:space="preserve"> </w:t>
      </w:r>
      <w:r w:rsidR="00F51EA2">
        <w:rPr>
          <w:color w:val="000000"/>
          <w:sz w:val="28"/>
          <w:szCs w:val="28"/>
          <w:shd w:val="clear" w:color="auto" w:fill="FFFFFF"/>
        </w:rPr>
        <w:t>Приморского края</w:t>
      </w:r>
      <w:r w:rsidR="008645C3">
        <w:rPr>
          <w:color w:val="000000"/>
          <w:sz w:val="28"/>
          <w:szCs w:val="28"/>
          <w:shd w:val="clear" w:color="auto" w:fill="FFFFFF"/>
        </w:rPr>
        <w:t xml:space="preserve"> одномандатный избирательный округ № 11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FE0C4D">
        <w:rPr>
          <w:color w:val="000000"/>
          <w:sz w:val="28"/>
          <w:szCs w:val="28"/>
          <w:shd w:val="clear" w:color="auto" w:fill="FFFFFF"/>
        </w:rPr>
        <w:t xml:space="preserve">назначенных на </w:t>
      </w:r>
      <w:r w:rsidR="00BE0D26">
        <w:rPr>
          <w:color w:val="000000"/>
          <w:sz w:val="28"/>
          <w:szCs w:val="28"/>
          <w:shd w:val="clear" w:color="auto" w:fill="FFFFFF"/>
        </w:rPr>
        <w:t>1</w:t>
      </w:r>
      <w:r w:rsidR="008645C3">
        <w:rPr>
          <w:color w:val="000000"/>
          <w:sz w:val="28"/>
          <w:szCs w:val="28"/>
          <w:shd w:val="clear" w:color="auto" w:fill="FFFFFF"/>
        </w:rPr>
        <w:t>4</w:t>
      </w:r>
      <w:r w:rsidR="00A20D44">
        <w:rPr>
          <w:color w:val="000000"/>
          <w:sz w:val="28"/>
          <w:szCs w:val="28"/>
          <w:shd w:val="clear" w:color="auto" w:fill="FFFFFF"/>
        </w:rPr>
        <w:t xml:space="preserve"> </w:t>
      </w:r>
      <w:r w:rsidR="00BE0D26">
        <w:rPr>
          <w:color w:val="000000"/>
          <w:sz w:val="28"/>
          <w:szCs w:val="28"/>
          <w:shd w:val="clear" w:color="auto" w:fill="FFFFFF"/>
        </w:rPr>
        <w:t>сентября</w:t>
      </w:r>
      <w:r w:rsidR="00A20D44">
        <w:rPr>
          <w:color w:val="000000"/>
          <w:sz w:val="28"/>
          <w:szCs w:val="28"/>
          <w:shd w:val="clear" w:color="auto" w:fill="FFFFFF"/>
        </w:rPr>
        <w:t xml:space="preserve"> </w:t>
      </w:r>
      <w:r w:rsidR="000F2937">
        <w:rPr>
          <w:color w:val="000000"/>
          <w:sz w:val="28"/>
          <w:szCs w:val="28"/>
          <w:shd w:val="clear" w:color="auto" w:fill="FFFFFF"/>
        </w:rPr>
        <w:t>202</w:t>
      </w:r>
      <w:r w:rsidR="008645C3">
        <w:rPr>
          <w:color w:val="000000"/>
          <w:sz w:val="28"/>
          <w:szCs w:val="28"/>
          <w:shd w:val="clear" w:color="auto" w:fill="FFFFFF"/>
        </w:rPr>
        <w:t>5</w:t>
      </w:r>
      <w:r w:rsidR="008C2660">
        <w:rPr>
          <w:color w:val="000000"/>
          <w:sz w:val="28"/>
          <w:szCs w:val="28"/>
          <w:shd w:val="clear" w:color="auto" w:fill="FFFFFF"/>
        </w:rPr>
        <w:t xml:space="preserve"> </w:t>
      </w:r>
      <w:r w:rsidR="00FE0C4D">
        <w:rPr>
          <w:color w:val="000000"/>
          <w:sz w:val="28"/>
          <w:szCs w:val="28"/>
          <w:shd w:val="clear" w:color="auto" w:fill="FFFFFF"/>
        </w:rPr>
        <w:t xml:space="preserve">г. </w:t>
      </w:r>
      <w:r w:rsidR="003762E5">
        <w:rPr>
          <w:color w:val="000000"/>
          <w:sz w:val="28"/>
          <w:szCs w:val="28"/>
          <w:shd w:val="clear" w:color="auto" w:fill="FFFFFF"/>
        </w:rPr>
        <w:t xml:space="preserve">при подготовке подписных листов </w:t>
      </w:r>
      <w:r w:rsidR="00B76621">
        <w:rPr>
          <w:color w:val="000000"/>
          <w:sz w:val="28"/>
          <w:szCs w:val="28"/>
          <w:shd w:val="clear" w:color="auto" w:fill="FFFFFF"/>
        </w:rPr>
        <w:t xml:space="preserve">(приложение </w:t>
      </w:r>
      <w:r w:rsidR="00BE0D26">
        <w:rPr>
          <w:color w:val="000000"/>
          <w:sz w:val="28"/>
          <w:szCs w:val="28"/>
          <w:shd w:val="clear" w:color="auto" w:fill="FFFFFF"/>
        </w:rPr>
        <w:t>8</w:t>
      </w:r>
      <w:r w:rsidR="00B76621">
        <w:rPr>
          <w:color w:val="000000"/>
          <w:sz w:val="28"/>
          <w:szCs w:val="28"/>
          <w:shd w:val="clear" w:color="auto" w:fill="FFFFFF"/>
        </w:rPr>
        <w:t xml:space="preserve"> к Федеральному закону «Об основных гарантиях избирательных прав и права на участие в референдуме граждан Российской Федерации») к</w:t>
      </w:r>
      <w:r w:rsidR="003762E5">
        <w:rPr>
          <w:color w:val="000000"/>
          <w:sz w:val="28"/>
          <w:szCs w:val="28"/>
          <w:shd w:val="clear" w:color="auto" w:fill="FFFFFF"/>
        </w:rPr>
        <w:t xml:space="preserve"> сдаче в избирательную комиссию в части оформления папок с подписными листами:</w:t>
      </w:r>
    </w:p>
    <w:p w14:paraId="3078BE05" w14:textId="77777777" w:rsidR="0027486F" w:rsidRDefault="0027486F" w:rsidP="00CE340D">
      <w:pPr>
        <w:tabs>
          <w:tab w:val="left" w:pos="993"/>
        </w:tabs>
        <w:autoSpaceDE w:val="0"/>
        <w:spacing w:line="360" w:lineRule="auto"/>
        <w:ind w:left="10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ф</w:t>
      </w:r>
      <w:r w:rsidR="003762E5">
        <w:rPr>
          <w:color w:val="000000"/>
          <w:sz w:val="28"/>
          <w:szCs w:val="28"/>
          <w:shd w:val="clear" w:color="auto" w:fill="FFFFFF"/>
        </w:rPr>
        <w:t>ормировать 1 папку с подписями избирателей, таким образом,</w:t>
      </w:r>
    </w:p>
    <w:p w14:paraId="231E929F" w14:textId="11D8E0D0" w:rsidR="003762E5" w:rsidRDefault="003762E5" w:rsidP="00CE340D">
      <w:pPr>
        <w:tabs>
          <w:tab w:val="left" w:pos="993"/>
        </w:tabs>
        <w:autoSpaceDE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чтобы она содержала определенное количество подписе</w:t>
      </w:r>
      <w:r w:rsidR="005518A6">
        <w:rPr>
          <w:color w:val="000000"/>
          <w:sz w:val="28"/>
          <w:szCs w:val="28"/>
          <w:shd w:val="clear" w:color="auto" w:fill="FFFFFF"/>
        </w:rPr>
        <w:t xml:space="preserve">й избирателей, не превышающее </w:t>
      </w:r>
      <w:r w:rsidR="000A30C6">
        <w:rPr>
          <w:color w:val="000000"/>
          <w:sz w:val="28"/>
          <w:szCs w:val="28"/>
          <w:shd w:val="clear" w:color="auto" w:fill="FFFFFF"/>
        </w:rPr>
        <w:t>1</w:t>
      </w:r>
      <w:r w:rsidR="00870687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подписей;</w:t>
      </w:r>
    </w:p>
    <w:p w14:paraId="5983AA5D" w14:textId="77777777" w:rsidR="00CE340D" w:rsidRDefault="0027486F" w:rsidP="00CE340D">
      <w:pPr>
        <w:tabs>
          <w:tab w:val="left" w:pos="993"/>
        </w:tabs>
        <w:autoSpaceDE w:val="0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</w:t>
      </w:r>
      <w:r w:rsidR="00907FDD">
        <w:rPr>
          <w:color w:val="000000"/>
          <w:sz w:val="28"/>
          <w:szCs w:val="28"/>
          <w:shd w:val="clear" w:color="auto" w:fill="FFFFFF"/>
        </w:rPr>
        <w:t>а</w:t>
      </w:r>
      <w:r w:rsidR="003762E5" w:rsidRPr="00907FDD">
        <w:rPr>
          <w:color w:val="000000"/>
          <w:sz w:val="28"/>
          <w:szCs w:val="28"/>
          <w:shd w:val="clear" w:color="auto" w:fill="FFFFFF"/>
        </w:rPr>
        <w:t xml:space="preserve"> лицевой стороне обложки папки указывать фамилию, имя, отчество </w:t>
      </w:r>
    </w:p>
    <w:p w14:paraId="66EB9834" w14:textId="361B89D6" w:rsidR="003762E5" w:rsidRPr="00907FDD" w:rsidRDefault="003762E5" w:rsidP="00CE340D">
      <w:pPr>
        <w:tabs>
          <w:tab w:val="left" w:pos="993"/>
        </w:tabs>
        <w:autoSpaceDE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07FDD">
        <w:rPr>
          <w:color w:val="000000"/>
          <w:sz w:val="28"/>
          <w:szCs w:val="28"/>
          <w:shd w:val="clear" w:color="auto" w:fill="FFFFFF"/>
        </w:rPr>
        <w:t>кандидата, номер папки, количество подписных листов в папке, количество подписей избирателей;</w:t>
      </w:r>
    </w:p>
    <w:p w14:paraId="773AF6CD" w14:textId="05981750" w:rsidR="003762E5" w:rsidRDefault="007E78EB" w:rsidP="00D52E48">
      <w:pPr>
        <w:autoSpaceDE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27486F">
        <w:rPr>
          <w:color w:val="000000"/>
          <w:sz w:val="28"/>
          <w:szCs w:val="28"/>
          <w:shd w:val="clear" w:color="auto" w:fill="FFFFFF"/>
        </w:rPr>
        <w:t>- н</w:t>
      </w:r>
      <w:r w:rsidR="003762E5">
        <w:rPr>
          <w:color w:val="000000"/>
          <w:sz w:val="28"/>
          <w:szCs w:val="28"/>
          <w:shd w:val="clear" w:color="auto" w:fill="FFFFFF"/>
        </w:rPr>
        <w:t>умерацию подписных листов делать сквозной в пределах папки;</w:t>
      </w:r>
    </w:p>
    <w:p w14:paraId="2C1B169A" w14:textId="2CEAE778" w:rsidR="003762E5" w:rsidRDefault="007E78EB" w:rsidP="00CE340D">
      <w:pPr>
        <w:autoSpaceDE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27486F">
        <w:rPr>
          <w:color w:val="000000"/>
          <w:sz w:val="28"/>
          <w:szCs w:val="28"/>
          <w:shd w:val="clear" w:color="auto" w:fill="FFFFFF"/>
        </w:rPr>
        <w:t>- п</w:t>
      </w:r>
      <w:r w:rsidR="003762E5">
        <w:rPr>
          <w:color w:val="000000"/>
          <w:sz w:val="28"/>
          <w:szCs w:val="28"/>
          <w:shd w:val="clear" w:color="auto" w:fill="FFFFFF"/>
        </w:rPr>
        <w:t>одшивки подписных листов помещать в плотную обложку и прошивать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762E5">
        <w:rPr>
          <w:color w:val="000000"/>
          <w:sz w:val="28"/>
          <w:szCs w:val="28"/>
          <w:shd w:val="clear" w:color="auto" w:fill="FFFFFF"/>
        </w:rPr>
        <w:t>их вместе с обложкой. Прошивание осуществлять таким образом, чтобы полностью были видны все внесенные данные;</w:t>
      </w:r>
    </w:p>
    <w:p w14:paraId="263EDCCD" w14:textId="6C75BDC5" w:rsidR="00BF5D28" w:rsidRDefault="007E78EB" w:rsidP="00D52E48">
      <w:pPr>
        <w:autoSpaceDE w:val="0"/>
        <w:spacing w:after="28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27486F">
        <w:rPr>
          <w:color w:val="000000"/>
          <w:sz w:val="28"/>
          <w:szCs w:val="28"/>
          <w:shd w:val="clear" w:color="auto" w:fill="FFFFFF"/>
        </w:rPr>
        <w:t>- к</w:t>
      </w:r>
      <w:r w:rsidR="003762E5">
        <w:rPr>
          <w:color w:val="000000"/>
          <w:sz w:val="28"/>
          <w:szCs w:val="28"/>
          <w:shd w:val="clear" w:color="auto" w:fill="FFFFFF"/>
        </w:rPr>
        <w:t>онцы прошивочной нити (шнура, шпагата) выводить на оборотну</w:t>
      </w:r>
      <w:r w:rsidR="00CE340D">
        <w:rPr>
          <w:color w:val="000000"/>
          <w:sz w:val="28"/>
          <w:szCs w:val="28"/>
          <w:shd w:val="clear" w:color="auto" w:fill="FFFFFF"/>
        </w:rPr>
        <w:t xml:space="preserve">ю </w:t>
      </w:r>
      <w:r w:rsidR="003762E5">
        <w:rPr>
          <w:color w:val="000000"/>
          <w:sz w:val="28"/>
          <w:szCs w:val="28"/>
          <w:shd w:val="clear" w:color="auto" w:fill="FFFFFF"/>
        </w:rPr>
        <w:t>сторону обложки, фиксировать наклеиванием бумажной накладки (круглой, квадратной, прямоугольной или иной формы), на которой ставить подпись кандидата (его доверенного лица).</w:t>
      </w:r>
    </w:p>
    <w:p w14:paraId="54A9698E" w14:textId="6A7C3E4B" w:rsidR="00547BFD" w:rsidRPr="00E11A56" w:rsidRDefault="00DC3711" w:rsidP="00BF5D28">
      <w:pPr>
        <w:autoSpaceDE w:val="0"/>
        <w:spacing w:after="2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5D28">
        <w:rPr>
          <w:sz w:val="28"/>
          <w:szCs w:val="28"/>
        </w:rPr>
        <w:t>2</w:t>
      </w:r>
      <w:r w:rsidR="00917220">
        <w:rPr>
          <w:sz w:val="28"/>
          <w:szCs w:val="28"/>
        </w:rPr>
        <w:t xml:space="preserve">. </w:t>
      </w:r>
      <w:r w:rsidR="00917220" w:rsidRPr="00917220">
        <w:rPr>
          <w:sz w:val="28"/>
          <w:szCs w:val="28"/>
        </w:rPr>
        <w:t>Разместить настоящее решение в информационно-телекоммуникационной сети «Интернет» на официальном сайте администрации Хасанского муниципального округа Приморского края в разделе «Госучреждения» подраздел «территориальная избирательная комиссия Хасанского района» по адресу: www.prim-hasan.ru</w:t>
      </w:r>
    </w:p>
    <w:p w14:paraId="02435890" w14:textId="77777777" w:rsidR="003762E5" w:rsidRPr="00547BFD" w:rsidRDefault="003762E5" w:rsidP="00A317C1">
      <w:pPr>
        <w:numPr>
          <w:ilvl w:val="0"/>
          <w:numId w:val="5"/>
        </w:numPr>
        <w:autoSpaceDE w:val="0"/>
        <w:spacing w:line="360" w:lineRule="auto"/>
        <w:ind w:left="360" w:right="851" w:firstLine="0"/>
        <w:jc w:val="both"/>
        <w:rPr>
          <w:sz w:val="28"/>
          <w:szCs w:val="28"/>
        </w:rPr>
      </w:pPr>
    </w:p>
    <w:p w14:paraId="6CA935F8" w14:textId="77777777" w:rsidR="00BF5D28" w:rsidRDefault="00BF5D28" w:rsidP="003762E5">
      <w:pPr>
        <w:spacing w:line="360" w:lineRule="auto"/>
        <w:jc w:val="both"/>
        <w:rPr>
          <w:color w:val="000000"/>
          <w:sz w:val="16"/>
          <w:szCs w:val="16"/>
        </w:rPr>
      </w:pPr>
    </w:p>
    <w:p w14:paraId="32886B00" w14:textId="029E5DB9" w:rsidR="003762E5" w:rsidRPr="003941CF" w:rsidRDefault="007B19FB" w:rsidP="003762E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</w:t>
      </w:r>
      <w:r w:rsidR="003762E5">
        <w:rPr>
          <w:color w:val="000000"/>
          <w:sz w:val="28"/>
        </w:rPr>
        <w:t>Председатель комиссии</w:t>
      </w:r>
      <w:r w:rsidR="003762E5">
        <w:rPr>
          <w:color w:val="000000"/>
          <w:sz w:val="28"/>
        </w:rPr>
        <w:tab/>
      </w:r>
      <w:r w:rsidR="003762E5">
        <w:rPr>
          <w:color w:val="000000"/>
          <w:sz w:val="28"/>
        </w:rPr>
        <w:tab/>
      </w:r>
      <w:r w:rsidR="003762E5">
        <w:rPr>
          <w:color w:val="000000"/>
          <w:sz w:val="28"/>
        </w:rPr>
        <w:tab/>
      </w:r>
      <w:r w:rsidR="003762E5">
        <w:rPr>
          <w:color w:val="000000"/>
          <w:sz w:val="28"/>
        </w:rPr>
        <w:tab/>
        <w:t xml:space="preserve">              </w:t>
      </w:r>
      <w:r w:rsidR="00685AD0">
        <w:rPr>
          <w:sz w:val="28"/>
          <w:szCs w:val="28"/>
        </w:rPr>
        <w:t xml:space="preserve">   </w:t>
      </w:r>
      <w:r w:rsidR="003762E5" w:rsidRPr="00387B8C">
        <w:rPr>
          <w:sz w:val="28"/>
          <w:szCs w:val="28"/>
        </w:rPr>
        <w:t xml:space="preserve"> </w:t>
      </w:r>
      <w:r w:rsidR="00A20D44">
        <w:rPr>
          <w:sz w:val="28"/>
          <w:szCs w:val="28"/>
        </w:rPr>
        <w:t>А.</w:t>
      </w:r>
      <w:r w:rsidR="000E4A54">
        <w:rPr>
          <w:sz w:val="28"/>
          <w:szCs w:val="28"/>
        </w:rPr>
        <w:t xml:space="preserve"> </w:t>
      </w:r>
      <w:r w:rsidR="00A20D44">
        <w:rPr>
          <w:sz w:val="28"/>
          <w:szCs w:val="28"/>
        </w:rPr>
        <w:t>И. Михайлов</w:t>
      </w:r>
    </w:p>
    <w:p w14:paraId="367DABCD" w14:textId="77777777" w:rsidR="003762E5" w:rsidRDefault="003762E5" w:rsidP="003762E5">
      <w:pPr>
        <w:rPr>
          <w:sz w:val="28"/>
          <w:szCs w:val="28"/>
        </w:rPr>
      </w:pPr>
    </w:p>
    <w:p w14:paraId="0E34B849" w14:textId="77777777" w:rsidR="00BF5D28" w:rsidRPr="00387B8C" w:rsidRDefault="00BF5D28" w:rsidP="003762E5">
      <w:pPr>
        <w:rPr>
          <w:sz w:val="28"/>
          <w:szCs w:val="28"/>
        </w:rPr>
      </w:pPr>
    </w:p>
    <w:p w14:paraId="178E6FB6" w14:textId="6DE58E56" w:rsidR="003762E5" w:rsidRPr="00387B8C" w:rsidRDefault="00BF5D28" w:rsidP="003762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2E5" w:rsidRPr="00387B8C">
        <w:rPr>
          <w:sz w:val="28"/>
          <w:szCs w:val="28"/>
        </w:rPr>
        <w:t>Секретарь комиссии</w:t>
      </w:r>
      <w:r w:rsidR="007B19FB">
        <w:rPr>
          <w:sz w:val="28"/>
          <w:szCs w:val="28"/>
        </w:rPr>
        <w:t xml:space="preserve">   </w:t>
      </w:r>
      <w:r w:rsidR="007B19FB">
        <w:rPr>
          <w:sz w:val="28"/>
          <w:szCs w:val="28"/>
        </w:rPr>
        <w:tab/>
      </w:r>
      <w:r w:rsidR="007B19FB">
        <w:rPr>
          <w:sz w:val="28"/>
          <w:szCs w:val="28"/>
        </w:rPr>
        <w:tab/>
      </w:r>
      <w:r w:rsidR="007B19FB">
        <w:rPr>
          <w:sz w:val="28"/>
          <w:szCs w:val="28"/>
        </w:rPr>
        <w:tab/>
      </w:r>
      <w:r w:rsidR="007B19FB">
        <w:rPr>
          <w:sz w:val="28"/>
          <w:szCs w:val="28"/>
        </w:rPr>
        <w:tab/>
        <w:t xml:space="preserve">                  </w:t>
      </w:r>
      <w:r w:rsidR="003762E5" w:rsidRPr="00387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8645C3">
        <w:rPr>
          <w:sz w:val="28"/>
          <w:szCs w:val="28"/>
        </w:rPr>
        <w:t>С. В. Кузнецов</w:t>
      </w:r>
    </w:p>
    <w:p w14:paraId="4E604C84" w14:textId="77777777" w:rsidR="00782423" w:rsidRDefault="00782423" w:rsidP="00C67A6F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14:paraId="5F645505" w14:textId="77777777" w:rsidR="00782423" w:rsidRDefault="00782423" w:rsidP="00782423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14:paraId="271E7E54" w14:textId="77777777" w:rsidR="00782423" w:rsidRDefault="00782423" w:rsidP="00782423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14:paraId="57E12A5D" w14:textId="77777777" w:rsidR="00782423" w:rsidRDefault="00782423" w:rsidP="00782423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14:paraId="7423276B" w14:textId="77777777" w:rsidR="00782423" w:rsidRDefault="00782423" w:rsidP="00782423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14:paraId="03AC3AD2" w14:textId="77777777" w:rsidR="00782423" w:rsidRDefault="00782423" w:rsidP="00782423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14:paraId="01594304" w14:textId="77777777" w:rsidR="00782423" w:rsidRDefault="00782423" w:rsidP="00782423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14:paraId="586C90D2" w14:textId="77777777" w:rsidR="00782423" w:rsidRDefault="00782423" w:rsidP="00782423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</w:p>
    <w:bookmarkEnd w:id="0"/>
    <w:p w14:paraId="57FCB41C" w14:textId="77777777" w:rsidR="00782423" w:rsidRPr="0005680C" w:rsidRDefault="00782423" w:rsidP="00C67A6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782423" w:rsidRPr="0005680C" w:rsidSect="005D0AA3">
      <w:pgSz w:w="11906" w:h="16820"/>
      <w:pgMar w:top="1418" w:right="849" w:bottom="99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4042B2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984" w:hanging="555"/>
      </w:pPr>
      <w:rPr>
        <w:rFonts w:ascii="Symbol" w:hAnsi="Symbol"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09" w:hanging="720"/>
      </w:pPr>
      <w:rPr>
        <w:rFonts w:ascii="Symbol" w:hAnsi="Symbol" w:cs="Times New Roman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9" w:hanging="1080"/>
      </w:pPr>
      <w:rPr>
        <w:rFonts w:ascii="Symbol" w:hAnsi="Symbol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89" w:hanging="1080"/>
      </w:pPr>
      <w:rPr>
        <w:rFonts w:ascii="Symbol" w:hAnsi="Symbol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09" w:hanging="1440"/>
      </w:pPr>
      <w:rPr>
        <w:rFonts w:ascii="Symbol" w:hAnsi="Symbol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9" w:hanging="1440"/>
      </w:pPr>
      <w:rPr>
        <w:rFonts w:ascii="Symbol" w:hAnsi="Symbol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389" w:hanging="1800"/>
      </w:pPr>
      <w:rPr>
        <w:rFonts w:ascii="Symbol" w:hAnsi="Symbol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09" w:hanging="2160"/>
      </w:pPr>
      <w:rPr>
        <w:rFonts w:ascii="Symbol" w:hAnsi="Symbol" w:cs="Times New Roman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320421">
    <w:abstractNumId w:val="0"/>
  </w:num>
  <w:num w:numId="2" w16cid:durableId="552280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57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9240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0089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2E5"/>
    <w:rsid w:val="00053737"/>
    <w:rsid w:val="0005680C"/>
    <w:rsid w:val="00064EF0"/>
    <w:rsid w:val="0007040C"/>
    <w:rsid w:val="000A30C6"/>
    <w:rsid w:val="000E4A54"/>
    <w:rsid w:val="000E7185"/>
    <w:rsid w:val="000F2937"/>
    <w:rsid w:val="001B14CE"/>
    <w:rsid w:val="00204B3D"/>
    <w:rsid w:val="00206490"/>
    <w:rsid w:val="00214D29"/>
    <w:rsid w:val="0027486F"/>
    <w:rsid w:val="00277B8C"/>
    <w:rsid w:val="002B5B5C"/>
    <w:rsid w:val="002D0C11"/>
    <w:rsid w:val="00335EC2"/>
    <w:rsid w:val="00336016"/>
    <w:rsid w:val="003762E5"/>
    <w:rsid w:val="003B29A8"/>
    <w:rsid w:val="00401E8B"/>
    <w:rsid w:val="0041335E"/>
    <w:rsid w:val="004769F2"/>
    <w:rsid w:val="00490721"/>
    <w:rsid w:val="00496C57"/>
    <w:rsid w:val="004B3C99"/>
    <w:rsid w:val="004B4724"/>
    <w:rsid w:val="004D537A"/>
    <w:rsid w:val="004F5389"/>
    <w:rsid w:val="00505322"/>
    <w:rsid w:val="005219AB"/>
    <w:rsid w:val="00547BFD"/>
    <w:rsid w:val="005518A6"/>
    <w:rsid w:val="005655A4"/>
    <w:rsid w:val="005B701A"/>
    <w:rsid w:val="005D0AA3"/>
    <w:rsid w:val="005E33EA"/>
    <w:rsid w:val="006034CC"/>
    <w:rsid w:val="0062136C"/>
    <w:rsid w:val="006372E9"/>
    <w:rsid w:val="00685AD0"/>
    <w:rsid w:val="0068631A"/>
    <w:rsid w:val="006B61FA"/>
    <w:rsid w:val="006C205E"/>
    <w:rsid w:val="00715A14"/>
    <w:rsid w:val="007259C1"/>
    <w:rsid w:val="00726ACF"/>
    <w:rsid w:val="00782423"/>
    <w:rsid w:val="007A5427"/>
    <w:rsid w:val="007B19FB"/>
    <w:rsid w:val="007C7703"/>
    <w:rsid w:val="007E39CE"/>
    <w:rsid w:val="007E78EB"/>
    <w:rsid w:val="00800EF8"/>
    <w:rsid w:val="00804419"/>
    <w:rsid w:val="0081678D"/>
    <w:rsid w:val="008645C3"/>
    <w:rsid w:val="00870687"/>
    <w:rsid w:val="00876406"/>
    <w:rsid w:val="0087776D"/>
    <w:rsid w:val="008B66A6"/>
    <w:rsid w:val="008C2660"/>
    <w:rsid w:val="008F2D97"/>
    <w:rsid w:val="00907FDD"/>
    <w:rsid w:val="00915492"/>
    <w:rsid w:val="00917220"/>
    <w:rsid w:val="009876C2"/>
    <w:rsid w:val="009A0B56"/>
    <w:rsid w:val="009E259E"/>
    <w:rsid w:val="00A20D44"/>
    <w:rsid w:val="00A317C1"/>
    <w:rsid w:val="00A82E9C"/>
    <w:rsid w:val="00A84532"/>
    <w:rsid w:val="00AB2A6E"/>
    <w:rsid w:val="00AC0002"/>
    <w:rsid w:val="00AC423A"/>
    <w:rsid w:val="00AD4FF8"/>
    <w:rsid w:val="00AE0DDF"/>
    <w:rsid w:val="00B025D4"/>
    <w:rsid w:val="00B53FAB"/>
    <w:rsid w:val="00B76621"/>
    <w:rsid w:val="00B92ACF"/>
    <w:rsid w:val="00BE0D26"/>
    <w:rsid w:val="00BF5D28"/>
    <w:rsid w:val="00C60BDE"/>
    <w:rsid w:val="00C67A6F"/>
    <w:rsid w:val="00CE340D"/>
    <w:rsid w:val="00CF5C73"/>
    <w:rsid w:val="00D01595"/>
    <w:rsid w:val="00D15E77"/>
    <w:rsid w:val="00D52E48"/>
    <w:rsid w:val="00DC3711"/>
    <w:rsid w:val="00DC3F8A"/>
    <w:rsid w:val="00DD6A70"/>
    <w:rsid w:val="00DF0528"/>
    <w:rsid w:val="00E11A38"/>
    <w:rsid w:val="00E5131B"/>
    <w:rsid w:val="00E85276"/>
    <w:rsid w:val="00EC59B1"/>
    <w:rsid w:val="00F02EDF"/>
    <w:rsid w:val="00F1335B"/>
    <w:rsid w:val="00F14492"/>
    <w:rsid w:val="00F34D10"/>
    <w:rsid w:val="00F37C0B"/>
    <w:rsid w:val="00F51EA2"/>
    <w:rsid w:val="00F6369E"/>
    <w:rsid w:val="00F64F69"/>
    <w:rsid w:val="00FA1702"/>
    <w:rsid w:val="00FE0C4D"/>
    <w:rsid w:val="00FE633E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CA4C"/>
  <w15:docId w15:val="{F7B85152-87BD-4B48-A4C9-E159FADE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2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762E5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62E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Subtitle"/>
    <w:basedOn w:val="a"/>
    <w:next w:val="a"/>
    <w:link w:val="a4"/>
    <w:qFormat/>
    <w:rsid w:val="003762E5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3762E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msolistparagraph0">
    <w:name w:val="msolistparagraph"/>
    <w:basedOn w:val="a"/>
    <w:rsid w:val="003762E5"/>
    <w:pPr>
      <w:ind w:left="720"/>
    </w:pPr>
  </w:style>
  <w:style w:type="paragraph" w:styleId="a5">
    <w:name w:val="Body Text"/>
    <w:basedOn w:val="a"/>
    <w:link w:val="a6"/>
    <w:uiPriority w:val="99"/>
    <w:semiHidden/>
    <w:unhideWhenUsed/>
    <w:rsid w:val="003762E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762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907F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5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322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rsid w:val="009876C2"/>
    <w:rPr>
      <w:color w:val="0000FF"/>
      <w:u w:val="single"/>
    </w:rPr>
  </w:style>
  <w:style w:type="paragraph" w:customStyle="1" w:styleId="ConsPlusNonformat">
    <w:name w:val="ConsPlusNonformat"/>
    <w:uiPriority w:val="99"/>
    <w:rsid w:val="007824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FE4F-DDCC-47B1-BC06-267B4847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87</cp:revision>
  <cp:lastPrinted>2022-06-21T04:18:00Z</cp:lastPrinted>
  <dcterms:created xsi:type="dcterms:W3CDTF">2014-01-13T23:44:00Z</dcterms:created>
  <dcterms:modified xsi:type="dcterms:W3CDTF">2025-06-23T07:07:00Z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2025-05-26T23:55:03Z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391ed11e-3896-43e4-98ab-1ae00d9985f0</vt:lpwstr>
  </property>
  <property fmtid="{D5CDD505-2E9C-101B-9397-08002B2CF9AE}" pid="7" name="MSIP_Label_defa4170-0d19-0005-0004-bc88714345d2_ActionId">
    <vt:lpwstr>247bc325-de7b-4fe3-89a5-c326c01d6562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