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8DFF2" w14:textId="77777777" w:rsidR="000F3315" w:rsidRPr="00B301DD" w:rsidRDefault="00842497" w:rsidP="00490235">
      <w:pPr>
        <w:widowControl w:val="0"/>
        <w:tabs>
          <w:tab w:val="left" w:pos="5103"/>
        </w:tabs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</w:t>
      </w:r>
      <w:r w:rsidR="00090A24">
        <w:t xml:space="preserve"> </w:t>
      </w:r>
      <w:proofErr w:type="gramStart"/>
      <w:r w:rsidR="000F3315" w:rsidRPr="00B301DD">
        <w:t>Приложение  №</w:t>
      </w:r>
      <w:proofErr w:type="gramEnd"/>
      <w:r w:rsidR="000F3315" w:rsidRPr="00B301DD">
        <w:t xml:space="preserve"> 1</w:t>
      </w:r>
    </w:p>
    <w:p w14:paraId="6FC431C2" w14:textId="77777777" w:rsidR="000F3315" w:rsidRDefault="000F3315" w:rsidP="000F3315">
      <w:pPr>
        <w:autoSpaceDE w:val="0"/>
        <w:autoSpaceDN w:val="0"/>
        <w:adjustRightInd w:val="0"/>
        <w:ind w:left="5103"/>
      </w:pPr>
      <w:proofErr w:type="gramStart"/>
      <w:r w:rsidRPr="00B301DD">
        <w:t xml:space="preserve">к </w:t>
      </w:r>
      <w:r>
        <w:t xml:space="preserve"> постановлению</w:t>
      </w:r>
      <w:proofErr w:type="gramEnd"/>
      <w:r>
        <w:t xml:space="preserve"> администрации </w:t>
      </w:r>
    </w:p>
    <w:p w14:paraId="54B5E094" w14:textId="77777777" w:rsidR="000F3315" w:rsidRDefault="000F3315" w:rsidP="000F3315">
      <w:pPr>
        <w:autoSpaceDE w:val="0"/>
        <w:autoSpaceDN w:val="0"/>
        <w:adjustRightInd w:val="0"/>
        <w:ind w:left="5103"/>
      </w:pPr>
      <w:r>
        <w:t>Хасанского муниципального округа</w:t>
      </w:r>
    </w:p>
    <w:p w14:paraId="60756667" w14:textId="77777777" w:rsidR="000F3315" w:rsidRPr="00B301DD" w:rsidRDefault="00753E75" w:rsidP="000F3315">
      <w:pPr>
        <w:autoSpaceDE w:val="0"/>
        <w:autoSpaceDN w:val="0"/>
        <w:adjustRightInd w:val="0"/>
        <w:ind w:left="5103"/>
        <w:rPr>
          <w:color w:val="000000"/>
        </w:rPr>
      </w:pPr>
      <w:r>
        <w:t>о</w:t>
      </w:r>
      <w:r w:rsidR="000F3315">
        <w:t>т ____________№_____</w:t>
      </w:r>
      <w:r w:rsidRPr="00753E75">
        <w:rPr>
          <w:u w:val="single"/>
        </w:rPr>
        <w:t>-па</w:t>
      </w:r>
    </w:p>
    <w:p w14:paraId="12E6790D" w14:textId="77777777" w:rsidR="000F3315" w:rsidRDefault="000F3315" w:rsidP="00DC7C2E">
      <w:pPr>
        <w:widowControl w:val="0"/>
        <w:tabs>
          <w:tab w:val="left" w:pos="5103"/>
        </w:tabs>
        <w:autoSpaceDE w:val="0"/>
        <w:autoSpaceDN w:val="0"/>
        <w:adjustRightInd w:val="0"/>
        <w:ind w:left="-108"/>
        <w:outlineLvl w:val="0"/>
      </w:pPr>
    </w:p>
    <w:p w14:paraId="2EBEB653" w14:textId="77777777" w:rsidR="002A66AA" w:rsidRPr="00B301DD" w:rsidRDefault="000F3315" w:rsidP="000F3315">
      <w:pPr>
        <w:widowControl w:val="0"/>
        <w:tabs>
          <w:tab w:val="left" w:pos="5103"/>
        </w:tabs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</w:t>
      </w:r>
      <w:proofErr w:type="gramStart"/>
      <w:r w:rsidR="002A66AA" w:rsidRPr="00B301DD">
        <w:t>Приложение</w:t>
      </w:r>
      <w:r w:rsidR="00AF1759" w:rsidRPr="00B301DD">
        <w:t xml:space="preserve"> </w:t>
      </w:r>
      <w:r w:rsidR="002A66AA" w:rsidRPr="00B301DD">
        <w:t xml:space="preserve"> №</w:t>
      </w:r>
      <w:proofErr w:type="gramEnd"/>
      <w:r w:rsidR="002A66AA" w:rsidRPr="00B301DD">
        <w:t xml:space="preserve"> </w:t>
      </w:r>
      <w:r w:rsidR="00321A18" w:rsidRPr="00B301DD">
        <w:t>1</w:t>
      </w:r>
    </w:p>
    <w:p w14:paraId="65655662" w14:textId="77777777" w:rsidR="008B6D4B" w:rsidRPr="00B301DD" w:rsidRDefault="008B6D4B" w:rsidP="009927AB">
      <w:pPr>
        <w:autoSpaceDE w:val="0"/>
        <w:autoSpaceDN w:val="0"/>
        <w:adjustRightInd w:val="0"/>
        <w:ind w:left="5103"/>
        <w:rPr>
          <w:color w:val="000000"/>
        </w:rPr>
      </w:pPr>
      <w:r w:rsidRPr="00B301DD">
        <w:t>к муниципальной программе «</w:t>
      </w:r>
      <w:proofErr w:type="gramStart"/>
      <w:r w:rsidR="00F146B8" w:rsidRPr="00B301DD">
        <w:t>Социальная  поддержка</w:t>
      </w:r>
      <w:proofErr w:type="gramEnd"/>
      <w:r w:rsidR="00F146B8" w:rsidRPr="00B301DD">
        <w:t xml:space="preserve">  отдельных категорий граждан  в  Хасанском  муниципальном  округе</w:t>
      </w:r>
      <w:r w:rsidR="00A8677D" w:rsidRPr="00B301DD">
        <w:t>»</w:t>
      </w:r>
      <w:r w:rsidR="00D92658" w:rsidRPr="00B301DD">
        <w:t>, утвержденной</w:t>
      </w:r>
      <w:r w:rsidR="00A8677D" w:rsidRPr="00B301DD">
        <w:t xml:space="preserve"> </w:t>
      </w:r>
      <w:r w:rsidR="00D92658" w:rsidRPr="00B301DD">
        <w:t>постано</w:t>
      </w:r>
      <w:r w:rsidRPr="00B301DD">
        <w:t xml:space="preserve">влением администрации Хасанского муниципального </w:t>
      </w:r>
      <w:r w:rsidR="008B421E" w:rsidRPr="00B301DD">
        <w:t xml:space="preserve"> </w:t>
      </w:r>
      <w:r w:rsidR="00B07A3F" w:rsidRPr="00B301DD">
        <w:t>округа</w:t>
      </w:r>
      <w:r w:rsidRPr="00B301DD">
        <w:t xml:space="preserve"> </w:t>
      </w:r>
    </w:p>
    <w:p w14:paraId="7BAFCB55" w14:textId="77777777" w:rsidR="00F37B83" w:rsidRPr="00B301DD" w:rsidRDefault="008B6D4B" w:rsidP="00F37B83">
      <w:r w:rsidRPr="00B301DD">
        <w:t xml:space="preserve">                                                                 </w:t>
      </w:r>
      <w:r w:rsidR="005F4B24" w:rsidRPr="00B301DD">
        <w:t xml:space="preserve">              </w:t>
      </w:r>
      <w:r w:rsidR="001E6753" w:rsidRPr="00B301DD">
        <w:t xml:space="preserve">     </w:t>
      </w:r>
      <w:r w:rsidR="00420CD5" w:rsidRPr="00B301DD">
        <w:t xml:space="preserve"> </w:t>
      </w:r>
      <w:proofErr w:type="gramStart"/>
      <w:r w:rsidR="008C60D7" w:rsidRPr="00B301DD">
        <w:t xml:space="preserve">от  </w:t>
      </w:r>
      <w:r w:rsidR="00F37B83" w:rsidRPr="00F37B83">
        <w:rPr>
          <w:u w:val="single"/>
        </w:rPr>
        <w:t>02.04.2024г.</w:t>
      </w:r>
      <w:proofErr w:type="gramEnd"/>
      <w:r w:rsidR="00F37B83" w:rsidRPr="00B301DD">
        <w:t xml:space="preserve">   № </w:t>
      </w:r>
      <w:r w:rsidR="00F37B83" w:rsidRPr="00F37B83">
        <w:rPr>
          <w:u w:val="single"/>
        </w:rPr>
        <w:t>619-па</w:t>
      </w:r>
    </w:p>
    <w:p w14:paraId="22188500" w14:textId="77777777" w:rsidR="00F37B83" w:rsidRDefault="00F37B83" w:rsidP="00F37B83">
      <w:pPr>
        <w:rPr>
          <w:b/>
        </w:rPr>
      </w:pPr>
    </w:p>
    <w:p w14:paraId="21B31410" w14:textId="77777777" w:rsidR="008B6D4B" w:rsidRDefault="008B6D4B" w:rsidP="00F37B83">
      <w:pPr>
        <w:rPr>
          <w:b/>
        </w:rPr>
      </w:pPr>
      <w:r w:rsidRPr="0092687C">
        <w:rPr>
          <w:b/>
        </w:rPr>
        <w:t>ПЕРЕЧЕНЬ ПОКАЗАТЕЛЕЙ</w:t>
      </w:r>
      <w:r w:rsidR="000308AB">
        <w:rPr>
          <w:b/>
        </w:rPr>
        <w:t xml:space="preserve"> </w:t>
      </w:r>
      <w:r w:rsidRPr="0092687C">
        <w:rPr>
          <w:b/>
        </w:rPr>
        <w:t>МУНИЦИПАЛЬНОЙ ПРОГРАММЫ</w:t>
      </w:r>
    </w:p>
    <w:p w14:paraId="6E157317" w14:textId="77777777" w:rsidR="00B07A3F" w:rsidRDefault="008B6D4B" w:rsidP="008B6D4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r w:rsidR="00B07A3F">
        <w:rPr>
          <w:b/>
        </w:rPr>
        <w:t>СОЦИАЛЬН</w:t>
      </w:r>
      <w:r w:rsidR="00F146B8">
        <w:rPr>
          <w:b/>
        </w:rPr>
        <w:t>АЯ ПОДДЕРЖКА ОТДЕЛЬНЫХ КАТЕГОРИЙ ГРАЖДАН В</w:t>
      </w:r>
      <w:r w:rsidR="00B07A3F">
        <w:rPr>
          <w:b/>
        </w:rPr>
        <w:t xml:space="preserve"> </w:t>
      </w:r>
    </w:p>
    <w:p w14:paraId="47ED2BEC" w14:textId="77777777" w:rsidR="008B6D4B" w:rsidRPr="00544C9E" w:rsidRDefault="008B6D4B" w:rsidP="008B6D4B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>
        <w:rPr>
          <w:b/>
        </w:rPr>
        <w:t>Х</w:t>
      </w:r>
      <w:r w:rsidR="00833135">
        <w:rPr>
          <w:b/>
        </w:rPr>
        <w:t>АСАНСКО</w:t>
      </w:r>
      <w:r w:rsidR="00F146B8">
        <w:rPr>
          <w:b/>
        </w:rPr>
        <w:t xml:space="preserve">М </w:t>
      </w:r>
      <w:r w:rsidR="00833135">
        <w:rPr>
          <w:b/>
        </w:rPr>
        <w:t xml:space="preserve"> МУНИЦИПАЛЬНО</w:t>
      </w:r>
      <w:r w:rsidR="00F146B8">
        <w:rPr>
          <w:b/>
        </w:rPr>
        <w:t>М</w:t>
      </w:r>
      <w:proofErr w:type="gramEnd"/>
      <w:r w:rsidR="00F146B8">
        <w:rPr>
          <w:b/>
        </w:rPr>
        <w:t xml:space="preserve"> </w:t>
      </w:r>
      <w:r w:rsidR="00833135">
        <w:rPr>
          <w:b/>
        </w:rPr>
        <w:t xml:space="preserve"> </w:t>
      </w:r>
      <w:r w:rsidR="006A06D4">
        <w:rPr>
          <w:b/>
        </w:rPr>
        <w:t>ОКРУГ</w:t>
      </w:r>
      <w:r w:rsidR="00F146B8">
        <w:rPr>
          <w:b/>
        </w:rPr>
        <w:t>Е</w:t>
      </w:r>
      <w:r w:rsidR="00833135">
        <w:rPr>
          <w:b/>
        </w:rPr>
        <w:t>»</w:t>
      </w:r>
      <w:r>
        <w:rPr>
          <w:b/>
        </w:rPr>
        <w:t xml:space="preserve"> </w:t>
      </w:r>
    </w:p>
    <w:p w14:paraId="70BACC3B" w14:textId="77777777" w:rsidR="008B6D4B" w:rsidRDefault="008B6D4B" w:rsidP="008B6D4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168"/>
        <w:gridCol w:w="709"/>
        <w:gridCol w:w="851"/>
        <w:gridCol w:w="992"/>
        <w:gridCol w:w="709"/>
        <w:gridCol w:w="992"/>
        <w:gridCol w:w="992"/>
        <w:gridCol w:w="709"/>
        <w:gridCol w:w="20"/>
        <w:gridCol w:w="547"/>
      </w:tblGrid>
      <w:tr w:rsidR="000C5A1F" w:rsidRPr="00FF753B" w14:paraId="3C760037" w14:textId="77777777" w:rsidTr="000C5A1F">
        <w:trPr>
          <w:trHeight w:val="15"/>
        </w:trPr>
        <w:tc>
          <w:tcPr>
            <w:tcW w:w="667" w:type="dxa"/>
            <w:hideMark/>
          </w:tcPr>
          <w:p w14:paraId="4939E8EC" w14:textId="77777777" w:rsidR="000C5A1F" w:rsidRPr="00FF753B" w:rsidRDefault="000C5A1F" w:rsidP="00D23A96">
            <w:pP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2168" w:type="dxa"/>
            <w:hideMark/>
          </w:tcPr>
          <w:p w14:paraId="4DA97861" w14:textId="77777777" w:rsidR="000C5A1F" w:rsidRPr="00FF753B" w:rsidRDefault="000C5A1F" w:rsidP="00D23A9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14:paraId="797C087C" w14:textId="77777777" w:rsidR="000C5A1F" w:rsidRPr="00FF753B" w:rsidRDefault="000C5A1F" w:rsidP="00D23A9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14:paraId="265E88CA" w14:textId="77777777" w:rsidR="000C5A1F" w:rsidRPr="00FF753B" w:rsidRDefault="000C5A1F" w:rsidP="00D23A9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14:paraId="13B27E15" w14:textId="77777777" w:rsidR="000C5A1F" w:rsidRPr="00FF753B" w:rsidRDefault="000C5A1F" w:rsidP="00D23A9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4D1BBF09" w14:textId="77777777" w:rsidR="000C5A1F" w:rsidRPr="00FF753B" w:rsidRDefault="000C5A1F" w:rsidP="00D23A9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000000"/>
            </w:tcBorders>
            <w:hideMark/>
          </w:tcPr>
          <w:p w14:paraId="419BB728" w14:textId="311D5391" w:rsidR="000C5A1F" w:rsidRPr="00FF753B" w:rsidRDefault="000C5A1F" w:rsidP="00D23A9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hideMark/>
          </w:tcPr>
          <w:p w14:paraId="0DCE56F8" w14:textId="77777777" w:rsidR="000C5A1F" w:rsidRPr="00FF753B" w:rsidRDefault="000C5A1F" w:rsidP="00D23A96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6" w:space="0" w:color="000000"/>
            </w:tcBorders>
            <w:hideMark/>
          </w:tcPr>
          <w:p w14:paraId="3FEB2EFA" w14:textId="77777777" w:rsidR="000C5A1F" w:rsidRPr="00FF753B" w:rsidRDefault="000C5A1F" w:rsidP="00D23A96">
            <w:pPr>
              <w:rPr>
                <w:sz w:val="20"/>
                <w:szCs w:val="20"/>
              </w:rPr>
            </w:pPr>
          </w:p>
        </w:tc>
      </w:tr>
      <w:tr w:rsidR="000C5A1F" w:rsidRPr="0060358D" w14:paraId="24E03C50" w14:textId="77777777" w:rsidTr="000C5A1F"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F31E31" w14:textId="77777777" w:rsidR="000C5A1F" w:rsidRPr="0060358D" w:rsidRDefault="000C5A1F" w:rsidP="00D23A96">
            <w:pPr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358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D9F9F8" w14:textId="77777777" w:rsidR="000C5A1F" w:rsidRPr="0060358D" w:rsidRDefault="000C5A1F" w:rsidP="000220AD">
            <w:pPr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358D">
              <w:rPr>
                <w:b/>
                <w:bCs/>
                <w:sz w:val="22"/>
                <w:szCs w:val="22"/>
              </w:rPr>
              <w:t xml:space="preserve">Наименование цели, задачи, показателя 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7577377" w14:textId="77777777" w:rsidR="000C5A1F" w:rsidRPr="0060358D" w:rsidRDefault="000C5A1F" w:rsidP="008A60BB">
            <w:pPr>
              <w:ind w:left="-149" w:right="-14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358D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0F563F0" w14:textId="77777777" w:rsidR="000C5A1F" w:rsidRPr="0060358D" w:rsidRDefault="000C5A1F" w:rsidP="000220AD">
            <w:pPr>
              <w:ind w:left="-14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358D">
              <w:rPr>
                <w:b/>
                <w:bCs/>
                <w:sz w:val="22"/>
                <w:szCs w:val="22"/>
              </w:rPr>
              <w:t xml:space="preserve">Срок        </w:t>
            </w:r>
          </w:p>
          <w:p w14:paraId="2107C183" w14:textId="705E6DE0" w:rsidR="000C5A1F" w:rsidRPr="0060358D" w:rsidRDefault="000C5A1F" w:rsidP="000220AD">
            <w:pPr>
              <w:ind w:left="-149" w:right="-14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 w:rsidRPr="0060358D">
              <w:rPr>
                <w:b/>
                <w:bCs/>
                <w:sz w:val="22"/>
                <w:szCs w:val="22"/>
              </w:rPr>
              <w:t>реали</w:t>
            </w:r>
            <w:proofErr w:type="spellEnd"/>
          </w:p>
          <w:p w14:paraId="41977177" w14:textId="77777777" w:rsidR="000C5A1F" w:rsidRPr="0060358D" w:rsidRDefault="000C5A1F" w:rsidP="000220AD">
            <w:pPr>
              <w:ind w:left="-149" w:right="-14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 w:rsidRPr="0060358D">
              <w:rPr>
                <w:b/>
                <w:bCs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9E8C8E1" w14:textId="2F200485" w:rsidR="000C5A1F" w:rsidRPr="0060358D" w:rsidRDefault="000C5A1F" w:rsidP="00B07A3F">
            <w:pPr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358D">
              <w:rPr>
                <w:b/>
                <w:bCs/>
                <w:sz w:val="22"/>
                <w:szCs w:val="22"/>
              </w:rPr>
              <w:t>Отчет 202</w:t>
            </w:r>
            <w:r w:rsidR="000B3DF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26F5A19" w14:textId="3C7CA28C" w:rsidR="000C5A1F" w:rsidRPr="0060358D" w:rsidRDefault="000C5A1F" w:rsidP="00D23A96">
            <w:pPr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358D">
              <w:rPr>
                <w:b/>
                <w:bCs/>
                <w:sz w:val="22"/>
                <w:szCs w:val="22"/>
              </w:rPr>
              <w:t>Прогнозируемые значения показателя (индикатора)</w:t>
            </w:r>
          </w:p>
        </w:tc>
      </w:tr>
      <w:tr w:rsidR="000C5A1F" w:rsidRPr="00FF753B" w14:paraId="00D64936" w14:textId="77777777" w:rsidTr="000C5A1F">
        <w:trPr>
          <w:trHeight w:val="332"/>
        </w:trPr>
        <w:tc>
          <w:tcPr>
            <w:tcW w:w="66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768AA0" w14:textId="77777777" w:rsidR="000C5A1F" w:rsidRPr="000220AD" w:rsidRDefault="000C5A1F" w:rsidP="00D23A96">
            <w:pPr>
              <w:rPr>
                <w:b/>
                <w:bCs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B0F37D" w14:textId="77777777" w:rsidR="000C5A1F" w:rsidRPr="000220AD" w:rsidRDefault="000C5A1F" w:rsidP="00D23A96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79FAAC" w14:textId="77777777" w:rsidR="000C5A1F" w:rsidRPr="000220AD" w:rsidRDefault="000C5A1F" w:rsidP="00D23A96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92606A" w14:textId="77777777" w:rsidR="000C5A1F" w:rsidRPr="000220AD" w:rsidRDefault="000C5A1F" w:rsidP="00D23A96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89AABB" w14:textId="77777777" w:rsidR="000C5A1F" w:rsidRPr="000220AD" w:rsidRDefault="000C5A1F" w:rsidP="00D23A96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20BCF" w14:textId="3D6BF1A1" w:rsidR="000C5A1F" w:rsidRPr="0060358D" w:rsidRDefault="000C5A1F" w:rsidP="00B07A3F">
            <w:pPr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0B3DF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67BB2C" w14:textId="2B9412BF" w:rsidR="000C5A1F" w:rsidRPr="0060358D" w:rsidRDefault="000C5A1F" w:rsidP="00B07A3F">
            <w:pPr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358D">
              <w:rPr>
                <w:b/>
                <w:bCs/>
                <w:sz w:val="22"/>
                <w:szCs w:val="22"/>
              </w:rPr>
              <w:t>202</w:t>
            </w:r>
            <w:r w:rsidR="000B3DF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46EC3" w14:textId="1313CE83" w:rsidR="000C5A1F" w:rsidRPr="0060358D" w:rsidRDefault="000C5A1F" w:rsidP="000220AD">
            <w:pPr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358D">
              <w:rPr>
                <w:b/>
                <w:bCs/>
                <w:sz w:val="22"/>
                <w:szCs w:val="22"/>
              </w:rPr>
              <w:t>202</w:t>
            </w:r>
            <w:r w:rsidR="000B3DF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99F844" w14:textId="0D00C902" w:rsidR="000C5A1F" w:rsidRPr="0060358D" w:rsidRDefault="000C5A1F" w:rsidP="008A60BB">
            <w:pPr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358D">
              <w:rPr>
                <w:b/>
                <w:bCs/>
                <w:sz w:val="22"/>
                <w:szCs w:val="22"/>
              </w:rPr>
              <w:t>202</w:t>
            </w:r>
            <w:r w:rsidR="000B3DFF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0C5A1F" w:rsidRPr="00FF753B" w14:paraId="581B9A77" w14:textId="77777777" w:rsidTr="000C5A1F">
        <w:tc>
          <w:tcPr>
            <w:tcW w:w="935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C33D83" w14:textId="603BC6CF" w:rsidR="000C5A1F" w:rsidRPr="0060358D" w:rsidRDefault="000C5A1F" w:rsidP="008F6D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358D">
              <w:rPr>
                <w:rFonts w:ascii="Times New Roman" w:hAnsi="Times New Roman" w:cs="Times New Roman"/>
              </w:rPr>
              <w:t xml:space="preserve">1. Основное мероприятие «Оказание мер социальной поддержки детям-сиротам и детям, оставшимся без попечения </w:t>
            </w:r>
            <w:proofErr w:type="gramStart"/>
            <w:r w:rsidRPr="0060358D">
              <w:rPr>
                <w:rFonts w:ascii="Times New Roman" w:hAnsi="Times New Roman" w:cs="Times New Roman"/>
              </w:rPr>
              <w:t xml:space="preserve">родителей  </w:t>
            </w:r>
            <w:r w:rsidRPr="0060358D">
              <w:rPr>
                <w:rFonts w:ascii="Times New Roman" w:hAnsi="Times New Roman" w:cs="Times New Roman"/>
                <w:color w:val="000000"/>
              </w:rPr>
              <w:t>Хасанского</w:t>
            </w:r>
            <w:proofErr w:type="gramEnd"/>
            <w:r w:rsidRPr="0060358D">
              <w:rPr>
                <w:rFonts w:ascii="Times New Roman" w:hAnsi="Times New Roman" w:cs="Times New Roman"/>
                <w:color w:val="000000"/>
              </w:rPr>
              <w:t xml:space="preserve"> муниципального  округа»</w:t>
            </w:r>
          </w:p>
        </w:tc>
      </w:tr>
      <w:tr w:rsidR="000C5A1F" w:rsidRPr="00FF753B" w14:paraId="7722A5FE" w14:textId="77777777" w:rsidTr="000C5A1F">
        <w:tc>
          <w:tcPr>
            <w:tcW w:w="935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6019E4C" w14:textId="69F50A9E" w:rsidR="000C5A1F" w:rsidRPr="0060358D" w:rsidRDefault="000C5A1F" w:rsidP="00F146B8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Цель: </w:t>
            </w:r>
            <w:proofErr w:type="gramStart"/>
            <w:r w:rsidRPr="0060358D">
              <w:rPr>
                <w:sz w:val="22"/>
                <w:szCs w:val="22"/>
              </w:rPr>
              <w:t>оказание  адресной</w:t>
            </w:r>
            <w:proofErr w:type="gramEnd"/>
            <w:r w:rsidRPr="0060358D">
              <w:rPr>
                <w:sz w:val="22"/>
                <w:szCs w:val="22"/>
              </w:rPr>
              <w:t xml:space="preserve">  помощи  детям-сиротам, детям, оставшимся  без попечения родителей и семьям, имеющим приемных детей.  </w:t>
            </w:r>
          </w:p>
        </w:tc>
      </w:tr>
      <w:tr w:rsidR="000C5A1F" w:rsidRPr="00FF753B" w14:paraId="49D9D973" w14:textId="77777777" w:rsidTr="000C5A1F">
        <w:tc>
          <w:tcPr>
            <w:tcW w:w="935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747000E" w14:textId="7708AE57" w:rsidR="000C5A1F" w:rsidRPr="0060358D" w:rsidRDefault="000C5A1F" w:rsidP="008F6D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Задача: </w:t>
            </w:r>
            <w:proofErr w:type="gramStart"/>
            <w:r w:rsidRPr="0060358D">
              <w:rPr>
                <w:sz w:val="22"/>
                <w:szCs w:val="22"/>
              </w:rPr>
              <w:t>предоставление  мер</w:t>
            </w:r>
            <w:proofErr w:type="gramEnd"/>
            <w:r w:rsidRPr="0060358D">
              <w:rPr>
                <w:sz w:val="22"/>
                <w:szCs w:val="22"/>
              </w:rPr>
              <w:t xml:space="preserve">  социальной  поддержки детям-сиротам,  детям, оставшимся без попечения родителей  и  семьям, имеющим  приемных  детей.</w:t>
            </w:r>
          </w:p>
        </w:tc>
      </w:tr>
      <w:tr w:rsidR="000C5A1F" w:rsidRPr="00FF753B" w14:paraId="41F2DB90" w14:textId="77777777" w:rsidTr="000C5A1F">
        <w:trPr>
          <w:trHeight w:val="752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577EBBE" w14:textId="77777777" w:rsidR="000C5A1F" w:rsidRPr="0060358D" w:rsidRDefault="000C5A1F" w:rsidP="008F6D72">
            <w:pPr>
              <w:jc w:val="center"/>
              <w:rPr>
                <w:color w:val="2D2D2D"/>
                <w:sz w:val="22"/>
                <w:szCs w:val="22"/>
              </w:rPr>
            </w:pPr>
            <w:r w:rsidRPr="0060358D">
              <w:rPr>
                <w:color w:val="2D2D2D"/>
                <w:sz w:val="22"/>
                <w:szCs w:val="22"/>
              </w:rPr>
              <w:t>1.1.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9B9F22" w14:textId="77777777" w:rsidR="000C5A1F" w:rsidRPr="0060358D" w:rsidRDefault="000C5A1F" w:rsidP="00812D87">
            <w:pPr>
              <w:ind w:left="-107" w:right="-149"/>
              <w:textAlignment w:val="baseline"/>
              <w:rPr>
                <w:color w:val="000000"/>
                <w:sz w:val="22"/>
                <w:szCs w:val="22"/>
              </w:rPr>
            </w:pPr>
            <w:proofErr w:type="gramStart"/>
            <w:r w:rsidRPr="0060358D">
              <w:rPr>
                <w:rFonts w:eastAsia="Calibri"/>
                <w:sz w:val="22"/>
                <w:szCs w:val="22"/>
                <w:lang w:eastAsia="en-US"/>
              </w:rPr>
              <w:t>Доля  семей</w:t>
            </w:r>
            <w:proofErr w:type="gramEnd"/>
            <w:r w:rsidRPr="0060358D">
              <w:rPr>
                <w:rFonts w:eastAsia="Calibri"/>
                <w:sz w:val="22"/>
                <w:szCs w:val="22"/>
                <w:lang w:eastAsia="en-US"/>
              </w:rPr>
              <w:t>, получающих  выплаты  социального обеспечения  на  усыновленных (приемных)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1349D4B" w14:textId="77777777" w:rsidR="000C5A1F" w:rsidRPr="0060358D" w:rsidRDefault="000C5A1F" w:rsidP="00F146B8">
            <w:pPr>
              <w:ind w:right="-149" w:hanging="149"/>
              <w:jc w:val="center"/>
              <w:rPr>
                <w:color w:val="2D2D2D"/>
                <w:sz w:val="22"/>
                <w:szCs w:val="22"/>
              </w:rPr>
            </w:pPr>
            <w:r w:rsidRPr="0060358D">
              <w:rPr>
                <w:color w:val="2D2D2D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3EF7F6" w14:textId="77777777" w:rsidR="000C5A1F" w:rsidRDefault="000C5A1F" w:rsidP="00F146B8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  <w:p w14:paraId="29BD3111" w14:textId="77777777" w:rsidR="000C5A1F" w:rsidRDefault="000C5A1F" w:rsidP="00F146B8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-</w:t>
            </w:r>
          </w:p>
          <w:p w14:paraId="5A82F3BA" w14:textId="7A636C59" w:rsidR="000C5A1F" w:rsidRPr="0060358D" w:rsidRDefault="000C5A1F" w:rsidP="00F146B8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202</w:t>
            </w:r>
            <w:r w:rsidR="000F620D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CCD0A39" w14:textId="77777777" w:rsidR="000C5A1F" w:rsidRPr="0060358D" w:rsidRDefault="000C5A1F" w:rsidP="000C5A1F">
            <w:pPr>
              <w:pStyle w:val="ConsPlusCell"/>
              <w:spacing w:line="276" w:lineRule="auto"/>
              <w:ind w:hanging="149"/>
              <w:jc w:val="center"/>
              <w:rPr>
                <w:rFonts w:ascii="Times New Roman" w:hAnsi="Times New Roman" w:cs="Times New Roman"/>
              </w:rPr>
            </w:pPr>
            <w:r w:rsidRPr="006035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54FCC1" w14:textId="77777777" w:rsidR="000C5A1F" w:rsidRDefault="000C5A1F" w:rsidP="000C5A1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57B2B9F" w14:textId="77777777" w:rsidR="000C5A1F" w:rsidRDefault="000C5A1F" w:rsidP="000C5A1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5939F16" w14:textId="6B93D360" w:rsidR="000C5A1F" w:rsidRPr="0060358D" w:rsidRDefault="000C5A1F" w:rsidP="000C5A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10E2858" w14:textId="0177375D" w:rsidR="000C5A1F" w:rsidRPr="0060358D" w:rsidRDefault="000C5A1F" w:rsidP="000C5A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72E605A" w14:textId="77777777" w:rsidR="000C5A1F" w:rsidRPr="0060358D" w:rsidRDefault="000C5A1F" w:rsidP="000C5A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9335939" w14:textId="77777777" w:rsidR="000C5A1F" w:rsidRPr="0060358D" w:rsidRDefault="000C5A1F" w:rsidP="000C5A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100</w:t>
            </w:r>
          </w:p>
        </w:tc>
      </w:tr>
      <w:tr w:rsidR="000C5A1F" w:rsidRPr="00FF753B" w14:paraId="3E00A5C3" w14:textId="77777777" w:rsidTr="000C5A1F">
        <w:trPr>
          <w:trHeight w:val="629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CDE06E5" w14:textId="77777777" w:rsidR="000C5A1F" w:rsidRPr="0060358D" w:rsidRDefault="000C5A1F" w:rsidP="008F6D72">
            <w:pPr>
              <w:jc w:val="center"/>
              <w:rPr>
                <w:color w:val="2D2D2D"/>
                <w:sz w:val="22"/>
                <w:szCs w:val="22"/>
              </w:rPr>
            </w:pPr>
            <w:r w:rsidRPr="0060358D">
              <w:rPr>
                <w:color w:val="2D2D2D"/>
                <w:sz w:val="22"/>
                <w:szCs w:val="22"/>
              </w:rPr>
              <w:t>1.2.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BB4208" w14:textId="77777777" w:rsidR="000C5A1F" w:rsidRPr="0060358D" w:rsidRDefault="000C5A1F" w:rsidP="00F146B8">
            <w:pPr>
              <w:ind w:left="-107" w:right="-149"/>
              <w:textAlignment w:val="baseline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60358D">
              <w:rPr>
                <w:rFonts w:eastAsia="Calibri"/>
                <w:sz w:val="22"/>
                <w:szCs w:val="22"/>
                <w:lang w:eastAsia="en-US"/>
              </w:rPr>
              <w:t>беспечен</w:t>
            </w:r>
            <w:r>
              <w:rPr>
                <w:rFonts w:eastAsia="Calibri"/>
                <w:sz w:val="22"/>
                <w:szCs w:val="22"/>
                <w:lang w:eastAsia="en-US"/>
              </w:rPr>
              <w:t>ие</w:t>
            </w:r>
            <w:r w:rsidRPr="0060358D">
              <w:rPr>
                <w:rFonts w:eastAsia="Calibri"/>
                <w:sz w:val="22"/>
                <w:szCs w:val="22"/>
                <w:lang w:eastAsia="en-US"/>
              </w:rPr>
              <w:t xml:space="preserve">  жилыми</w:t>
            </w:r>
            <w:proofErr w:type="gramEnd"/>
            <w:r w:rsidRPr="0060358D">
              <w:rPr>
                <w:rFonts w:eastAsia="Calibri"/>
                <w:sz w:val="22"/>
                <w:szCs w:val="22"/>
                <w:lang w:eastAsia="en-US"/>
              </w:rPr>
              <w:t xml:space="preserve">  помещениями 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6E0E149" w14:textId="77777777" w:rsidR="000C5A1F" w:rsidRPr="0060358D" w:rsidRDefault="000C5A1F" w:rsidP="006F734D">
            <w:pPr>
              <w:ind w:right="-149" w:hanging="149"/>
              <w:jc w:val="center"/>
              <w:rPr>
                <w:color w:val="2D2D2D"/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734D826" w14:textId="77777777" w:rsidR="000C5A1F" w:rsidRDefault="000C5A1F" w:rsidP="00F146B8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2024</w:t>
            </w:r>
          </w:p>
          <w:p w14:paraId="7C2F5FB8" w14:textId="5A101CFC" w:rsidR="000C5A1F" w:rsidRDefault="000C5A1F" w:rsidP="00F14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0780A82" w14:textId="6D59B980" w:rsidR="000C5A1F" w:rsidRPr="0060358D" w:rsidRDefault="000C5A1F" w:rsidP="00F146B8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202</w:t>
            </w:r>
            <w:r w:rsidR="000F620D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837F005" w14:textId="440A9E05" w:rsidR="000C5A1F" w:rsidRPr="0060358D" w:rsidRDefault="00CD101B" w:rsidP="00F146B8">
            <w:pPr>
              <w:pStyle w:val="ConsPlusCell"/>
              <w:ind w:hanging="1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D0D9C" w14:textId="77777777" w:rsidR="000C5A1F" w:rsidRDefault="000C5A1F" w:rsidP="00F146B8">
            <w:pPr>
              <w:pStyle w:val="ConsPlusCell"/>
              <w:ind w:right="-149" w:hanging="149"/>
              <w:jc w:val="center"/>
              <w:rPr>
                <w:rFonts w:ascii="Times New Roman" w:hAnsi="Times New Roman" w:cs="Times New Roman"/>
              </w:rPr>
            </w:pPr>
          </w:p>
          <w:p w14:paraId="3028306F" w14:textId="77777777" w:rsidR="000C5A1F" w:rsidRDefault="000C5A1F" w:rsidP="00F146B8">
            <w:pPr>
              <w:pStyle w:val="ConsPlusCell"/>
              <w:ind w:right="-149" w:hanging="149"/>
              <w:jc w:val="center"/>
              <w:rPr>
                <w:rFonts w:ascii="Times New Roman" w:hAnsi="Times New Roman" w:cs="Times New Roman"/>
              </w:rPr>
            </w:pPr>
          </w:p>
          <w:p w14:paraId="2296DEBE" w14:textId="4A4B850A" w:rsidR="000C5A1F" w:rsidRPr="0060358D" w:rsidRDefault="00D624A0" w:rsidP="00F146B8">
            <w:pPr>
              <w:pStyle w:val="ConsPlusCell"/>
              <w:ind w:right="-149" w:hanging="1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4FFE500" w14:textId="1B4AE098" w:rsidR="000C5A1F" w:rsidRPr="0060358D" w:rsidRDefault="000C5A1F" w:rsidP="00F146B8">
            <w:pPr>
              <w:pStyle w:val="ConsPlusCell"/>
              <w:ind w:right="-149" w:hanging="149"/>
              <w:jc w:val="center"/>
              <w:rPr>
                <w:rFonts w:ascii="Times New Roman" w:hAnsi="Times New Roman" w:cs="Times New Roman"/>
              </w:rPr>
            </w:pPr>
            <w:r w:rsidRPr="006035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8013480" w14:textId="77777777" w:rsidR="000C5A1F" w:rsidRPr="0060358D" w:rsidRDefault="000C5A1F" w:rsidP="00F146B8">
            <w:pPr>
              <w:pStyle w:val="ConsPlusCell"/>
              <w:ind w:right="-149" w:hanging="149"/>
              <w:jc w:val="center"/>
              <w:rPr>
                <w:rFonts w:ascii="Times New Roman" w:hAnsi="Times New Roman" w:cs="Times New Roman"/>
              </w:rPr>
            </w:pPr>
            <w:r w:rsidRPr="006035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147E3F4" w14:textId="77777777" w:rsidR="000C5A1F" w:rsidRPr="0060358D" w:rsidRDefault="000C5A1F" w:rsidP="00F146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358D">
              <w:rPr>
                <w:rFonts w:ascii="Times New Roman" w:hAnsi="Times New Roman" w:cs="Times New Roman"/>
              </w:rPr>
              <w:t>5</w:t>
            </w:r>
          </w:p>
        </w:tc>
      </w:tr>
      <w:tr w:rsidR="000C5A1F" w:rsidRPr="00FF753B" w14:paraId="7B8AC60D" w14:textId="77777777" w:rsidTr="000C5A1F">
        <w:tc>
          <w:tcPr>
            <w:tcW w:w="935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9E4046E" w14:textId="10EBE95B" w:rsidR="000C5A1F" w:rsidRPr="0060358D" w:rsidRDefault="000C5A1F" w:rsidP="002851AC">
            <w:pPr>
              <w:jc w:val="center"/>
              <w:rPr>
                <w:color w:val="000000"/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2. Основное </w:t>
            </w:r>
            <w:proofErr w:type="gramStart"/>
            <w:r w:rsidRPr="0060358D">
              <w:rPr>
                <w:sz w:val="22"/>
                <w:szCs w:val="22"/>
              </w:rPr>
              <w:t xml:space="preserve">мероприятие  </w:t>
            </w:r>
            <w:r w:rsidRPr="0060358D">
              <w:rPr>
                <w:bCs/>
                <w:sz w:val="22"/>
                <w:szCs w:val="22"/>
              </w:rPr>
              <w:t>«</w:t>
            </w:r>
            <w:proofErr w:type="gramEnd"/>
            <w:r w:rsidRPr="0060358D">
              <w:rPr>
                <w:bCs/>
                <w:sz w:val="22"/>
                <w:szCs w:val="22"/>
              </w:rPr>
              <w:t>П</w:t>
            </w:r>
            <w:r w:rsidRPr="0060358D">
              <w:rPr>
                <w:sz w:val="22"/>
                <w:szCs w:val="22"/>
              </w:rPr>
              <w:t xml:space="preserve">оддержка  социально  ориентированных  некоммерческих организаций  в </w:t>
            </w:r>
            <w:r w:rsidRPr="0060358D">
              <w:rPr>
                <w:bCs/>
                <w:sz w:val="22"/>
                <w:szCs w:val="22"/>
              </w:rPr>
              <w:t xml:space="preserve"> Хасанском  муниципальном  </w:t>
            </w:r>
            <w:r w:rsidRPr="0060358D">
              <w:rPr>
                <w:color w:val="000000"/>
                <w:sz w:val="22"/>
                <w:szCs w:val="22"/>
              </w:rPr>
              <w:t>округе»</w:t>
            </w:r>
          </w:p>
        </w:tc>
      </w:tr>
      <w:tr w:rsidR="000C5A1F" w:rsidRPr="00FF753B" w14:paraId="53FBA94C" w14:textId="77777777" w:rsidTr="000C5A1F">
        <w:tc>
          <w:tcPr>
            <w:tcW w:w="935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DCD59D" w14:textId="28C97C07" w:rsidR="000C5A1F" w:rsidRPr="0060358D" w:rsidRDefault="000C5A1F" w:rsidP="008F6D72">
            <w:pPr>
              <w:jc w:val="both"/>
              <w:textAlignment w:val="baseline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Цель: </w:t>
            </w:r>
            <w:proofErr w:type="gramStart"/>
            <w:r w:rsidRPr="0060358D">
              <w:rPr>
                <w:sz w:val="22"/>
                <w:szCs w:val="22"/>
              </w:rPr>
              <w:t>оказание  финансовой</w:t>
            </w:r>
            <w:proofErr w:type="gramEnd"/>
            <w:r w:rsidRPr="0060358D">
              <w:rPr>
                <w:sz w:val="22"/>
                <w:szCs w:val="22"/>
              </w:rPr>
              <w:t>, имущественной, информационной  помощи  социально ориентированным  некоммерческим организациям.</w:t>
            </w:r>
          </w:p>
        </w:tc>
      </w:tr>
      <w:tr w:rsidR="000C5A1F" w:rsidRPr="00FF753B" w14:paraId="608A799C" w14:textId="77777777" w:rsidTr="000C5A1F">
        <w:tc>
          <w:tcPr>
            <w:tcW w:w="935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AAA76" w14:textId="482D40BE" w:rsidR="000C5A1F" w:rsidRPr="0060358D" w:rsidRDefault="000C5A1F" w:rsidP="008F6D72">
            <w:pPr>
              <w:jc w:val="both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Задача: </w:t>
            </w:r>
            <w:proofErr w:type="gramStart"/>
            <w:r w:rsidRPr="0060358D">
              <w:rPr>
                <w:sz w:val="22"/>
                <w:szCs w:val="22"/>
              </w:rPr>
              <w:t>оказание  поддержки</w:t>
            </w:r>
            <w:proofErr w:type="gramEnd"/>
            <w:r w:rsidRPr="0060358D">
              <w:rPr>
                <w:sz w:val="22"/>
                <w:szCs w:val="22"/>
              </w:rPr>
              <w:t xml:space="preserve">  социально ориентированным  некоммерческим  организациям  Хасанского муниципального округа.</w:t>
            </w:r>
          </w:p>
        </w:tc>
      </w:tr>
      <w:tr w:rsidR="000C5A1F" w:rsidRPr="00FF753B" w14:paraId="43AA7EAA" w14:textId="77777777" w:rsidTr="000C5A1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68428B" w14:textId="77777777" w:rsidR="000C5A1F" w:rsidRPr="0060358D" w:rsidRDefault="000C5A1F" w:rsidP="00B85B97">
            <w:pPr>
              <w:pStyle w:val="ConsPlusCell"/>
              <w:rPr>
                <w:rFonts w:ascii="Times New Roman" w:hAnsi="Times New Roman" w:cs="Times New Roman"/>
              </w:rPr>
            </w:pPr>
            <w:r w:rsidRPr="0060358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CDA56A" w14:textId="77777777" w:rsidR="000C5A1F" w:rsidRPr="0060358D" w:rsidRDefault="000C5A1F" w:rsidP="00812D87">
            <w:pPr>
              <w:pStyle w:val="ConsPlusCell"/>
              <w:ind w:left="-107" w:right="-149"/>
              <w:rPr>
                <w:rFonts w:ascii="Times New Roman" w:hAnsi="Times New Roman" w:cs="Times New Roman"/>
              </w:rPr>
            </w:pPr>
            <w:proofErr w:type="gramStart"/>
            <w:r w:rsidRPr="0060358D">
              <w:rPr>
                <w:rFonts w:ascii="Times New Roman" w:hAnsi="Times New Roman" w:cs="Times New Roman"/>
              </w:rPr>
              <w:t>Количество  социально</w:t>
            </w:r>
            <w:proofErr w:type="gramEnd"/>
            <w:r w:rsidRPr="0060358D">
              <w:rPr>
                <w:rFonts w:ascii="Times New Roman" w:hAnsi="Times New Roman" w:cs="Times New Roman"/>
              </w:rPr>
              <w:t xml:space="preserve">  ориентированных некоммерческих  организаций, которым оказана  поддержка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14FA1F5" w14:textId="77777777" w:rsidR="000C5A1F" w:rsidRPr="0060358D" w:rsidRDefault="000C5A1F" w:rsidP="00F146B8">
            <w:pPr>
              <w:ind w:right="-149"/>
              <w:jc w:val="center"/>
              <w:rPr>
                <w:color w:val="2D2D2D"/>
                <w:sz w:val="22"/>
                <w:szCs w:val="22"/>
              </w:rPr>
            </w:pPr>
            <w:r w:rsidRPr="0060358D">
              <w:rPr>
                <w:color w:val="2D2D2D"/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2CB9227" w14:textId="77777777" w:rsidR="000C5A1F" w:rsidRDefault="000C5A1F" w:rsidP="00F146B8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2024</w:t>
            </w:r>
          </w:p>
          <w:p w14:paraId="2D5CFE85" w14:textId="77777777" w:rsidR="000C5A1F" w:rsidRDefault="000C5A1F" w:rsidP="00F146B8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-</w:t>
            </w:r>
          </w:p>
          <w:p w14:paraId="770514A9" w14:textId="596F47B2" w:rsidR="000C5A1F" w:rsidRPr="0060358D" w:rsidRDefault="000C5A1F" w:rsidP="00F146B8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202</w:t>
            </w:r>
            <w:r w:rsidR="000F620D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8F67D60" w14:textId="6DFBDE3F" w:rsidR="000C5A1F" w:rsidRPr="0060358D" w:rsidRDefault="000B3DFF" w:rsidP="000C5A1F">
            <w:pPr>
              <w:spacing w:line="276" w:lineRule="auto"/>
              <w:ind w:hanging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44BEE" w14:textId="77777777" w:rsidR="000C5A1F" w:rsidRDefault="000C5A1F" w:rsidP="000C5A1F">
            <w:pPr>
              <w:spacing w:line="276" w:lineRule="auto"/>
              <w:ind w:left="-149"/>
              <w:jc w:val="center"/>
              <w:rPr>
                <w:sz w:val="22"/>
                <w:szCs w:val="22"/>
              </w:rPr>
            </w:pPr>
          </w:p>
          <w:p w14:paraId="31C57E3A" w14:textId="77777777" w:rsidR="000C5A1F" w:rsidRDefault="000C5A1F" w:rsidP="000C5A1F">
            <w:pPr>
              <w:spacing w:line="276" w:lineRule="auto"/>
              <w:ind w:left="-149"/>
              <w:jc w:val="center"/>
              <w:rPr>
                <w:sz w:val="22"/>
                <w:szCs w:val="22"/>
              </w:rPr>
            </w:pPr>
          </w:p>
          <w:p w14:paraId="30EAF774" w14:textId="33E73EA9" w:rsidR="000C5A1F" w:rsidRDefault="000B3DFF" w:rsidP="000C5A1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3348798" w14:textId="5A6B7F56" w:rsidR="000C5A1F" w:rsidRPr="0060358D" w:rsidRDefault="000B3DFF" w:rsidP="000C5A1F">
            <w:pPr>
              <w:spacing w:line="276" w:lineRule="auto"/>
              <w:ind w:left="-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142A324" w14:textId="613F9BB2" w:rsidR="000C5A1F" w:rsidRPr="0060358D" w:rsidRDefault="000B3DFF" w:rsidP="000C5A1F">
            <w:pPr>
              <w:spacing w:line="276" w:lineRule="auto"/>
              <w:ind w:hanging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4797C84" w14:textId="4F6E5D1E" w:rsidR="000C5A1F" w:rsidRPr="0060358D" w:rsidRDefault="000B3DFF" w:rsidP="000C5A1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C5A1F" w:rsidRPr="00FF753B" w14:paraId="2798B309" w14:textId="77777777" w:rsidTr="000C5A1F">
        <w:tc>
          <w:tcPr>
            <w:tcW w:w="935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A07C3" w14:textId="4123EF56" w:rsidR="000C5A1F" w:rsidRPr="0060358D" w:rsidRDefault="000C5A1F" w:rsidP="008F6D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358D">
              <w:rPr>
                <w:rFonts w:ascii="Times New Roman" w:hAnsi="Times New Roman" w:cs="Times New Roman"/>
              </w:rPr>
              <w:t xml:space="preserve">3. Основное мероприятие «Поддержка и стимулирование активности </w:t>
            </w:r>
            <w:proofErr w:type="gramStart"/>
            <w:r w:rsidRPr="0060358D">
              <w:rPr>
                <w:rFonts w:ascii="Times New Roman" w:hAnsi="Times New Roman" w:cs="Times New Roman"/>
              </w:rPr>
              <w:t>отдельных  категорий</w:t>
            </w:r>
            <w:proofErr w:type="gramEnd"/>
            <w:r w:rsidRPr="0060358D">
              <w:rPr>
                <w:rFonts w:ascii="Times New Roman" w:hAnsi="Times New Roman" w:cs="Times New Roman"/>
              </w:rPr>
              <w:t xml:space="preserve">  граждан  </w:t>
            </w:r>
            <w:r w:rsidRPr="0060358D">
              <w:rPr>
                <w:rFonts w:ascii="Times New Roman" w:hAnsi="Times New Roman" w:cs="Times New Roman"/>
                <w:color w:val="000000"/>
              </w:rPr>
              <w:t>Хасанского муниципального  округа»</w:t>
            </w:r>
          </w:p>
        </w:tc>
      </w:tr>
      <w:tr w:rsidR="000C5A1F" w:rsidRPr="00FF753B" w14:paraId="6847B354" w14:textId="77777777" w:rsidTr="000C5A1F">
        <w:tc>
          <w:tcPr>
            <w:tcW w:w="935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92907" w14:textId="449F961A" w:rsidR="000C5A1F" w:rsidRPr="0060358D" w:rsidRDefault="000C5A1F" w:rsidP="003F6173">
            <w:pPr>
              <w:jc w:val="both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Цель: </w:t>
            </w:r>
            <w:proofErr w:type="gramStart"/>
            <w:r w:rsidRPr="0060358D">
              <w:rPr>
                <w:sz w:val="22"/>
                <w:szCs w:val="22"/>
              </w:rPr>
              <w:t>повышение  социальной</w:t>
            </w:r>
            <w:proofErr w:type="gramEnd"/>
            <w:r w:rsidRPr="0060358D">
              <w:rPr>
                <w:sz w:val="22"/>
                <w:szCs w:val="22"/>
              </w:rPr>
              <w:t xml:space="preserve">  активности  граждан  пожилого возраста  и  лиц  с  ограниченными  возможностями  здоровья.   </w:t>
            </w:r>
          </w:p>
        </w:tc>
      </w:tr>
      <w:tr w:rsidR="000C5A1F" w:rsidRPr="00FF753B" w14:paraId="192DCFEB" w14:textId="77777777" w:rsidTr="000C5A1F">
        <w:tc>
          <w:tcPr>
            <w:tcW w:w="935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789CA" w14:textId="07DA1EFB" w:rsidR="000C5A1F" w:rsidRPr="0060358D" w:rsidRDefault="000C5A1F" w:rsidP="003F6173">
            <w:pPr>
              <w:jc w:val="both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Задача: </w:t>
            </w:r>
            <w:proofErr w:type="gramStart"/>
            <w:r w:rsidRPr="0060358D">
              <w:rPr>
                <w:sz w:val="22"/>
                <w:szCs w:val="22"/>
              </w:rPr>
              <w:t>организация  социально</w:t>
            </w:r>
            <w:proofErr w:type="gramEnd"/>
            <w:r w:rsidRPr="0060358D">
              <w:rPr>
                <w:sz w:val="22"/>
                <w:szCs w:val="22"/>
              </w:rPr>
              <w:t xml:space="preserve">  значимых  мероприятий  для  повышения  активности   </w:t>
            </w:r>
            <w:r w:rsidRPr="0060358D">
              <w:rPr>
                <w:sz w:val="22"/>
                <w:szCs w:val="22"/>
              </w:rPr>
              <w:lastRenderedPageBreak/>
              <w:t>отдельных  категорий  граждан.</w:t>
            </w:r>
          </w:p>
        </w:tc>
      </w:tr>
      <w:tr w:rsidR="000C5A1F" w:rsidRPr="00FF753B" w14:paraId="6D8E27AB" w14:textId="77777777" w:rsidTr="000C5A1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8E336E" w14:textId="77777777" w:rsidR="000C5A1F" w:rsidRPr="0060358D" w:rsidRDefault="000C5A1F" w:rsidP="00791D09">
            <w:pPr>
              <w:jc w:val="center"/>
              <w:rPr>
                <w:color w:val="2D2D2D"/>
                <w:sz w:val="22"/>
                <w:szCs w:val="22"/>
              </w:rPr>
            </w:pPr>
            <w:r w:rsidRPr="0060358D">
              <w:rPr>
                <w:color w:val="2D2D2D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57BA43" w14:textId="77777777" w:rsidR="000C5A1F" w:rsidRPr="0060358D" w:rsidRDefault="000C5A1F" w:rsidP="00791D09">
            <w:pPr>
              <w:ind w:left="-107" w:right="-149"/>
              <w:textAlignment w:val="baseline"/>
              <w:rPr>
                <w:sz w:val="22"/>
                <w:szCs w:val="22"/>
              </w:rPr>
            </w:pPr>
            <w:proofErr w:type="gramStart"/>
            <w:r w:rsidRPr="0060358D">
              <w:rPr>
                <w:color w:val="000000"/>
                <w:sz w:val="22"/>
                <w:szCs w:val="22"/>
              </w:rPr>
              <w:t>Число  граждан</w:t>
            </w:r>
            <w:proofErr w:type="gramEnd"/>
            <w:r w:rsidRPr="0060358D">
              <w:rPr>
                <w:color w:val="000000"/>
                <w:sz w:val="22"/>
                <w:szCs w:val="22"/>
              </w:rPr>
              <w:t xml:space="preserve">  старшего  возраста,  ведущих активный  образ  жизни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9151C3" w14:textId="77777777" w:rsidR="000C5A1F" w:rsidRPr="0060358D" w:rsidRDefault="000C5A1F" w:rsidP="00791D09">
            <w:pPr>
              <w:ind w:right="-149" w:hanging="149"/>
              <w:jc w:val="center"/>
              <w:rPr>
                <w:color w:val="2D2D2D"/>
                <w:sz w:val="22"/>
                <w:szCs w:val="22"/>
              </w:rPr>
            </w:pPr>
            <w:r w:rsidRPr="0060358D">
              <w:rPr>
                <w:color w:val="2D2D2D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FA933D" w14:textId="3096A31D" w:rsidR="000C5A1F" w:rsidRPr="0060358D" w:rsidRDefault="000C5A1F" w:rsidP="00791D09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60358D">
              <w:rPr>
                <w:sz w:val="22"/>
                <w:szCs w:val="22"/>
              </w:rPr>
              <w:t>-202</w:t>
            </w:r>
            <w:r w:rsidR="000F620D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EF4621" w14:textId="32A5E51A" w:rsidR="000C5A1F" w:rsidRPr="0060358D" w:rsidRDefault="000B3DFF" w:rsidP="000C5A1F">
            <w:pPr>
              <w:pStyle w:val="ConsPlusCell"/>
              <w:spacing w:line="276" w:lineRule="auto"/>
              <w:ind w:hanging="1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FFCB7" w14:textId="77777777" w:rsidR="000C5A1F" w:rsidRDefault="000C5A1F" w:rsidP="000C5A1F">
            <w:pPr>
              <w:pStyle w:val="ConsPlusCell"/>
              <w:spacing w:line="276" w:lineRule="auto"/>
              <w:ind w:right="-149" w:hanging="149"/>
              <w:jc w:val="center"/>
              <w:rPr>
                <w:rFonts w:ascii="Times New Roman" w:hAnsi="Times New Roman" w:cs="Times New Roman"/>
              </w:rPr>
            </w:pPr>
          </w:p>
          <w:p w14:paraId="135BFED8" w14:textId="171104D3" w:rsidR="000C5A1F" w:rsidRDefault="000B3DFF" w:rsidP="000C5A1F">
            <w:pPr>
              <w:pStyle w:val="ConsPlusCell"/>
              <w:spacing w:line="360" w:lineRule="auto"/>
              <w:ind w:right="-1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6237F5" w14:textId="551DF73A" w:rsidR="000C5A1F" w:rsidRPr="0060358D" w:rsidRDefault="000B3DFF" w:rsidP="000C5A1F">
            <w:pPr>
              <w:pStyle w:val="ConsPlusCell"/>
              <w:spacing w:line="276" w:lineRule="auto"/>
              <w:ind w:right="-149" w:hanging="1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C096EEB" w14:textId="1817B34F" w:rsidR="000C5A1F" w:rsidRPr="0060358D" w:rsidRDefault="000B3DFF" w:rsidP="000C5A1F">
            <w:pPr>
              <w:pStyle w:val="ConsPlusCell"/>
              <w:spacing w:line="276" w:lineRule="auto"/>
              <w:ind w:right="-149" w:hanging="1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F1210F" w14:textId="34058D28" w:rsidR="000C5A1F" w:rsidRPr="0060358D" w:rsidRDefault="000B3DFF" w:rsidP="000C5A1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</w:t>
            </w:r>
          </w:p>
        </w:tc>
      </w:tr>
    </w:tbl>
    <w:p w14:paraId="0194C8A1" w14:textId="77777777" w:rsidR="000220AD" w:rsidRDefault="000220AD" w:rsidP="008B6D4B">
      <w:pPr>
        <w:widowControl w:val="0"/>
        <w:autoSpaceDE w:val="0"/>
        <w:autoSpaceDN w:val="0"/>
        <w:adjustRightInd w:val="0"/>
        <w:ind w:firstLine="540"/>
        <w:jc w:val="both"/>
      </w:pPr>
    </w:p>
    <w:p w14:paraId="43E1858E" w14:textId="77777777" w:rsidR="000220AD" w:rsidRPr="0092687C" w:rsidRDefault="000220AD" w:rsidP="008B6D4B">
      <w:pPr>
        <w:widowControl w:val="0"/>
        <w:autoSpaceDE w:val="0"/>
        <w:autoSpaceDN w:val="0"/>
        <w:adjustRightInd w:val="0"/>
        <w:ind w:firstLine="540"/>
        <w:jc w:val="both"/>
      </w:pPr>
    </w:p>
    <w:p w14:paraId="3DCD73DA" w14:textId="77777777" w:rsidR="008B6D4B" w:rsidRDefault="008B6D4B" w:rsidP="0056594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14:paraId="0DE23A48" w14:textId="77777777" w:rsidR="008B6D4B" w:rsidRPr="001F74B5" w:rsidRDefault="00842497" w:rsidP="00565949">
      <w:pPr>
        <w:widowControl w:val="0"/>
        <w:autoSpaceDE w:val="0"/>
        <w:autoSpaceDN w:val="0"/>
        <w:adjustRightInd w:val="0"/>
        <w:jc w:val="right"/>
      </w:pPr>
      <w:r>
        <w:t xml:space="preserve"> </w:t>
      </w:r>
    </w:p>
    <w:p w14:paraId="3AE28598" w14:textId="77777777" w:rsidR="008B6D4B" w:rsidRPr="001F74B5" w:rsidRDefault="008B6D4B" w:rsidP="00565949">
      <w:pPr>
        <w:sectPr w:rsidR="008B6D4B" w:rsidRPr="001F74B5" w:rsidSect="000C5A1F">
          <w:headerReference w:type="default" r:id="rId8"/>
          <w:headerReference w:type="first" r:id="rId9"/>
          <w:pgSz w:w="11906" w:h="16838"/>
          <w:pgMar w:top="284" w:right="850" w:bottom="567" w:left="1701" w:header="624" w:footer="624" w:gutter="0"/>
          <w:cols w:space="720"/>
          <w:titlePg/>
          <w:docGrid w:linePitch="326"/>
        </w:sectPr>
      </w:pPr>
    </w:p>
    <w:tbl>
      <w:tblPr>
        <w:tblpPr w:leftFromText="180" w:rightFromText="180" w:vertAnchor="text" w:horzAnchor="margin" w:tblpXSpec="right" w:tblpY="-908"/>
        <w:tblW w:w="5727" w:type="dxa"/>
        <w:tblLook w:val="04A0" w:firstRow="1" w:lastRow="0" w:firstColumn="1" w:lastColumn="0" w:noHBand="0" w:noVBand="1"/>
      </w:tblPr>
      <w:tblGrid>
        <w:gridCol w:w="5727"/>
      </w:tblGrid>
      <w:tr w:rsidR="00C15C4B" w:rsidRPr="00926235" w14:paraId="183D1068" w14:textId="77777777" w:rsidTr="00F72304">
        <w:trPr>
          <w:trHeight w:val="1588"/>
        </w:trPr>
        <w:tc>
          <w:tcPr>
            <w:tcW w:w="5727" w:type="dxa"/>
            <w:shd w:val="clear" w:color="auto" w:fill="auto"/>
          </w:tcPr>
          <w:p w14:paraId="1F2BDCDB" w14:textId="77777777" w:rsidR="00753E75" w:rsidRDefault="00C15C4B" w:rsidP="00C15C4B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 w:rsidRPr="00926235">
              <w:lastRenderedPageBreak/>
              <w:br w:type="page"/>
            </w:r>
            <w:r>
              <w:t xml:space="preserve"> </w:t>
            </w:r>
            <w:r w:rsidR="00753E75">
              <w:t xml:space="preserve"> Приложение №2 </w:t>
            </w:r>
          </w:p>
          <w:p w14:paraId="70C47FB8" w14:textId="77777777" w:rsidR="00753E75" w:rsidRDefault="00753E75" w:rsidP="00C15C4B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к постановлению администрации</w:t>
            </w:r>
          </w:p>
          <w:p w14:paraId="3D649E98" w14:textId="77777777" w:rsidR="00753E75" w:rsidRDefault="00753E75" w:rsidP="00C15C4B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Хасанского муниципального округа</w:t>
            </w:r>
          </w:p>
          <w:p w14:paraId="582504A9" w14:textId="77777777" w:rsidR="00753E75" w:rsidRDefault="00753E75" w:rsidP="00C15C4B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от ___________№_________</w:t>
            </w:r>
            <w:r w:rsidRPr="00753E75">
              <w:rPr>
                <w:u w:val="single"/>
              </w:rPr>
              <w:t>-па</w:t>
            </w:r>
          </w:p>
          <w:p w14:paraId="1F30A043" w14:textId="77777777" w:rsidR="00C15C4B" w:rsidRPr="00926235" w:rsidRDefault="00C15C4B" w:rsidP="00753E75">
            <w:pPr>
              <w:widowControl w:val="0"/>
              <w:autoSpaceDE w:val="0"/>
              <w:autoSpaceDN w:val="0"/>
              <w:adjustRightInd w:val="0"/>
              <w:outlineLvl w:val="0"/>
            </w:pPr>
            <w:proofErr w:type="gramStart"/>
            <w:r w:rsidRPr="00926235">
              <w:t>Приложение</w:t>
            </w:r>
            <w:r>
              <w:t xml:space="preserve">  №</w:t>
            </w:r>
            <w:proofErr w:type="gramEnd"/>
            <w:r w:rsidRPr="00926235">
              <w:t xml:space="preserve">  2</w:t>
            </w:r>
          </w:p>
          <w:p w14:paraId="2780EE27" w14:textId="77777777" w:rsidR="00C15C4B" w:rsidRPr="00633DC9" w:rsidRDefault="00C15C4B" w:rsidP="00F37B83">
            <w:r w:rsidRPr="00926235">
              <w:t xml:space="preserve">к </w:t>
            </w:r>
            <w:proofErr w:type="gramStart"/>
            <w:r w:rsidRPr="00926235">
              <w:t xml:space="preserve">муниципальной </w:t>
            </w:r>
            <w:r w:rsidR="00F72304">
              <w:t xml:space="preserve"> </w:t>
            </w:r>
            <w:r w:rsidRPr="00926235">
              <w:t>программе</w:t>
            </w:r>
            <w:proofErr w:type="gramEnd"/>
            <w:r w:rsidRPr="00926235">
              <w:t xml:space="preserve"> «</w:t>
            </w:r>
            <w:r w:rsidR="00F146B8">
              <w:t xml:space="preserve">Социальная  поддержка  отдельных категорий граждан  в </w:t>
            </w:r>
            <w:r w:rsidR="00F146B8" w:rsidRPr="00926235">
              <w:t xml:space="preserve"> Хасанско</w:t>
            </w:r>
            <w:r w:rsidR="00F146B8">
              <w:t xml:space="preserve">м  муниципальном  округе </w:t>
            </w:r>
            <w:r>
              <w:t>»</w:t>
            </w:r>
            <w:r w:rsidRPr="00926235">
              <w:t xml:space="preserve">, утвержденной </w:t>
            </w:r>
            <w:r w:rsidR="00F72304">
              <w:t xml:space="preserve"> </w:t>
            </w:r>
            <w:r w:rsidRPr="00926235">
              <w:t xml:space="preserve">постановлением администрации </w:t>
            </w:r>
            <w:r w:rsidR="00F72304">
              <w:t xml:space="preserve"> </w:t>
            </w:r>
            <w:r w:rsidRPr="00926235">
              <w:t xml:space="preserve">Хасанского муниципального </w:t>
            </w:r>
            <w:r w:rsidR="002851AC">
              <w:t>округа</w:t>
            </w:r>
            <w:r>
              <w:t xml:space="preserve">  </w:t>
            </w:r>
            <w:r w:rsidR="000C3AB3">
              <w:t xml:space="preserve"> </w:t>
            </w:r>
            <w:r w:rsidR="00DC7C2E" w:rsidRPr="00044BE7">
              <w:t xml:space="preserve">                                                                 </w:t>
            </w:r>
            <w:r w:rsidR="00DC7C2E">
              <w:t xml:space="preserve">                    </w:t>
            </w:r>
            <w:r w:rsidR="008C60D7">
              <w:t xml:space="preserve"> от  </w:t>
            </w:r>
            <w:r w:rsidR="00F37B83" w:rsidRPr="00F37B83">
              <w:rPr>
                <w:u w:val="single"/>
              </w:rPr>
              <w:t>02.04.2024г.</w:t>
            </w:r>
            <w:r w:rsidR="00F37B83" w:rsidRPr="00B301DD">
              <w:t xml:space="preserve">   № </w:t>
            </w:r>
            <w:r w:rsidR="00F37B83" w:rsidRPr="00F37B83">
              <w:rPr>
                <w:u w:val="single"/>
              </w:rPr>
              <w:t>619-па</w:t>
            </w:r>
            <w:r w:rsidR="002851AC">
              <w:t>_______</w:t>
            </w:r>
          </w:p>
        </w:tc>
      </w:tr>
    </w:tbl>
    <w:p w14:paraId="79AB2F22" w14:textId="77777777" w:rsidR="00C15C4B" w:rsidRPr="00093DC8" w:rsidRDefault="00C15C4B" w:rsidP="00C15C4B">
      <w:pPr>
        <w:widowControl w:val="0"/>
        <w:tabs>
          <w:tab w:val="left" w:pos="1440"/>
          <w:tab w:val="right" w:pos="9540"/>
        </w:tabs>
        <w:spacing w:line="276" w:lineRule="auto"/>
      </w:pPr>
    </w:p>
    <w:p w14:paraId="373C24E3" w14:textId="77777777" w:rsidR="00C15C4B" w:rsidRDefault="00C15C4B" w:rsidP="00C15C4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5FE3EC" w14:textId="77777777" w:rsidR="007F35AE" w:rsidRDefault="007F35AE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</w:t>
      </w:r>
    </w:p>
    <w:p w14:paraId="0EB784D7" w14:textId="77777777" w:rsidR="00753E75" w:rsidRDefault="00753E75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16FF71C" w14:textId="77777777" w:rsidR="00753E75" w:rsidRDefault="00753E75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2F67C032" w14:textId="77777777" w:rsidR="00753E75" w:rsidRDefault="00753E75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A44FB88" w14:textId="77777777" w:rsidR="00753E75" w:rsidRDefault="00753E75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372612F" w14:textId="77777777" w:rsidR="00753E75" w:rsidRDefault="00753E75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606F435" w14:textId="77777777" w:rsidR="00753E75" w:rsidRDefault="00753E75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3D36E91" w14:textId="77777777" w:rsidR="00C15C4B" w:rsidRPr="00926235" w:rsidRDefault="00C15C4B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26235">
        <w:rPr>
          <w:b/>
        </w:rPr>
        <w:t>ПЕРЕЧЕНЬ</w:t>
      </w:r>
      <w:r w:rsidR="00CE1619">
        <w:rPr>
          <w:b/>
        </w:rPr>
        <w:t xml:space="preserve"> </w:t>
      </w:r>
      <w:r w:rsidRPr="00926235">
        <w:rPr>
          <w:b/>
        </w:rPr>
        <w:t>МЕРОПРИЯТИЙ</w:t>
      </w:r>
      <w:r>
        <w:rPr>
          <w:b/>
        </w:rPr>
        <w:t xml:space="preserve"> </w:t>
      </w:r>
      <w:r w:rsidR="00C54BF9">
        <w:rPr>
          <w:b/>
          <w:bCs/>
        </w:rPr>
        <w:t>И ОБЪЕМ ФИНАНСИРОВАНИЯ</w:t>
      </w:r>
      <w:r w:rsidR="00C54BF9">
        <w:rPr>
          <w:b/>
        </w:rPr>
        <w:t xml:space="preserve"> </w:t>
      </w:r>
      <w:r>
        <w:rPr>
          <w:b/>
        </w:rPr>
        <w:t>МУНИЦИПАЛЬНОЙ ПРОГРАММЫ</w:t>
      </w:r>
    </w:p>
    <w:p w14:paraId="41459E4C" w14:textId="77777777" w:rsidR="00EC792A" w:rsidRDefault="00C15C4B" w:rsidP="00F146B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26235">
        <w:rPr>
          <w:b/>
          <w:bCs/>
        </w:rPr>
        <w:t>«</w:t>
      </w:r>
      <w:r w:rsidR="00F146B8">
        <w:rPr>
          <w:b/>
        </w:rPr>
        <w:t xml:space="preserve">СОЦИАЛЬНАЯ ПОДДЕРЖКА ОТДЕЛЬНЫХ КАТЕГОРИЙ ГРАЖДАН </w:t>
      </w:r>
      <w:proofErr w:type="gramStart"/>
      <w:r w:rsidR="00F146B8">
        <w:rPr>
          <w:b/>
        </w:rPr>
        <w:t>В  ХАСАНСКОМ</w:t>
      </w:r>
      <w:proofErr w:type="gramEnd"/>
      <w:r w:rsidR="00F146B8">
        <w:rPr>
          <w:b/>
        </w:rPr>
        <w:t xml:space="preserve">  МУНИЦИПАЛЬНОМ  ОКРУГЕ»</w:t>
      </w:r>
    </w:p>
    <w:p w14:paraId="26D6997C" w14:textId="77777777" w:rsidR="00F146B8" w:rsidRDefault="00F146B8" w:rsidP="00F146B8">
      <w:pPr>
        <w:widowControl w:val="0"/>
        <w:autoSpaceDE w:val="0"/>
        <w:autoSpaceDN w:val="0"/>
        <w:adjustRightInd w:val="0"/>
        <w:jc w:val="center"/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"/>
        <w:gridCol w:w="1704"/>
        <w:gridCol w:w="1843"/>
        <w:gridCol w:w="1134"/>
        <w:gridCol w:w="709"/>
        <w:gridCol w:w="1985"/>
        <w:gridCol w:w="851"/>
        <w:gridCol w:w="1134"/>
        <w:gridCol w:w="1134"/>
        <w:gridCol w:w="1134"/>
        <w:gridCol w:w="992"/>
        <w:gridCol w:w="1276"/>
        <w:gridCol w:w="1417"/>
      </w:tblGrid>
      <w:tr w:rsidR="005B6ABD" w:rsidRPr="0060358D" w14:paraId="518772B5" w14:textId="77777777" w:rsidTr="00644688">
        <w:trPr>
          <w:trHeight w:val="421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F5A7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60358D">
              <w:rPr>
                <w:b/>
                <w:sz w:val="22"/>
                <w:szCs w:val="22"/>
              </w:rPr>
              <w:t>№</w:t>
            </w:r>
          </w:p>
          <w:p w14:paraId="323EC5B6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60358D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99E1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60358D">
              <w:rPr>
                <w:b/>
                <w:sz w:val="22"/>
                <w:szCs w:val="22"/>
              </w:rPr>
              <w:t>Наименование цели, задачи, мероприятия,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082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60358D">
              <w:rPr>
                <w:b/>
                <w:sz w:val="22"/>
                <w:szCs w:val="22"/>
              </w:rPr>
              <w:t>Ответственные исполнители, соисполнители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F7EA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60358D">
              <w:rPr>
                <w:b/>
                <w:sz w:val="22"/>
                <w:szCs w:val="22"/>
              </w:rPr>
              <w:t xml:space="preserve">Срок </w:t>
            </w:r>
            <w:proofErr w:type="spellStart"/>
            <w:r w:rsidRPr="0060358D">
              <w:rPr>
                <w:b/>
                <w:sz w:val="22"/>
                <w:szCs w:val="22"/>
              </w:rPr>
              <w:t>реализа</w:t>
            </w:r>
            <w:proofErr w:type="spellEnd"/>
          </w:p>
          <w:p w14:paraId="788D99EE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60358D">
              <w:rPr>
                <w:b/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3C10" w14:textId="77777777" w:rsidR="005B6ABD" w:rsidRPr="0060358D" w:rsidRDefault="005B6ABD" w:rsidP="00ED7B84">
            <w:pPr>
              <w:autoSpaceDE w:val="0"/>
              <w:autoSpaceDN w:val="0"/>
              <w:adjustRightInd w:val="0"/>
              <w:ind w:hanging="108"/>
              <w:jc w:val="center"/>
              <w:outlineLvl w:val="0"/>
              <w:rPr>
                <w:b/>
                <w:sz w:val="22"/>
                <w:szCs w:val="22"/>
              </w:rPr>
            </w:pPr>
          </w:p>
          <w:p w14:paraId="0CA834B7" w14:textId="77777777" w:rsidR="005B6ABD" w:rsidRPr="0060358D" w:rsidRDefault="005B6ABD" w:rsidP="00ED7B84">
            <w:pPr>
              <w:autoSpaceDE w:val="0"/>
              <w:autoSpaceDN w:val="0"/>
              <w:adjustRightInd w:val="0"/>
              <w:ind w:hanging="108"/>
              <w:jc w:val="center"/>
              <w:outlineLvl w:val="0"/>
              <w:rPr>
                <w:b/>
                <w:sz w:val="22"/>
                <w:szCs w:val="22"/>
              </w:rPr>
            </w:pPr>
          </w:p>
          <w:p w14:paraId="2BFB108C" w14:textId="77777777" w:rsidR="005B6ABD" w:rsidRPr="0060358D" w:rsidRDefault="005B6ABD" w:rsidP="00ED7B84">
            <w:pPr>
              <w:autoSpaceDE w:val="0"/>
              <w:autoSpaceDN w:val="0"/>
              <w:adjustRightInd w:val="0"/>
              <w:ind w:hanging="108"/>
              <w:jc w:val="center"/>
              <w:outlineLvl w:val="0"/>
              <w:rPr>
                <w:b/>
                <w:sz w:val="22"/>
                <w:szCs w:val="22"/>
              </w:rPr>
            </w:pPr>
            <w:r w:rsidRPr="0060358D">
              <w:rPr>
                <w:b/>
                <w:sz w:val="22"/>
                <w:szCs w:val="22"/>
              </w:rPr>
              <w:t xml:space="preserve"> КБК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B342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89F3" w14:textId="3E13834B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60358D">
              <w:rPr>
                <w:b/>
                <w:sz w:val="22"/>
                <w:szCs w:val="22"/>
              </w:rPr>
              <w:t>Объем финансирования по годам (в разрезе источников финансирования),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706DE" w14:textId="77777777" w:rsidR="005B6ABD" w:rsidRPr="0060358D" w:rsidRDefault="005B6ABD" w:rsidP="00ED7B8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60358D">
              <w:rPr>
                <w:b/>
                <w:sz w:val="22"/>
                <w:szCs w:val="22"/>
              </w:rPr>
              <w:t>Ожидаемый результат</w:t>
            </w:r>
          </w:p>
          <w:p w14:paraId="362F5973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5B6ABD" w:rsidRPr="004571A6" w14:paraId="605C68C0" w14:textId="77777777" w:rsidTr="00644688">
        <w:trPr>
          <w:trHeight w:val="82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31A" w14:textId="77777777" w:rsidR="005B6ABD" w:rsidRPr="003A0D38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951E" w14:textId="77777777" w:rsidR="005B6ABD" w:rsidRPr="003A0D38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9695" w14:textId="77777777" w:rsidR="005B6ABD" w:rsidRPr="003A0D38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C78A" w14:textId="77777777" w:rsidR="005B6ABD" w:rsidRPr="003A0D38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EB2C" w14:textId="77777777" w:rsidR="005B6ABD" w:rsidRPr="003A0D38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E25B" w14:textId="77777777" w:rsidR="005B6ABD" w:rsidRPr="003A0D38" w:rsidRDefault="005B6ABD" w:rsidP="00ED7B84">
            <w:pPr>
              <w:jc w:val="center"/>
              <w:rPr>
                <w:b/>
              </w:rPr>
            </w:pPr>
            <w:r w:rsidRPr="003A0D38">
              <w:rPr>
                <w:b/>
              </w:rPr>
              <w:t>Источник ресурсного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A211" w14:textId="77777777" w:rsidR="005B6ABD" w:rsidRDefault="005B6ABD" w:rsidP="003D25CB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14:paraId="704913F4" w14:textId="77777777" w:rsidR="005B6ABD" w:rsidRPr="003A0D38" w:rsidRDefault="005B6ABD" w:rsidP="003D25CB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772B" w14:textId="77777777" w:rsidR="005B6ABD" w:rsidRPr="003A0D38" w:rsidRDefault="005B6ABD" w:rsidP="00ED7B84">
            <w:pPr>
              <w:jc w:val="center"/>
              <w:rPr>
                <w:b/>
              </w:rPr>
            </w:pPr>
            <w:r w:rsidRPr="003A0D38">
              <w:rPr>
                <w:b/>
              </w:rPr>
              <w:t>202</w:t>
            </w:r>
            <w:r>
              <w:rPr>
                <w:b/>
              </w:rPr>
              <w:t>5</w:t>
            </w:r>
          </w:p>
          <w:p w14:paraId="20DB8C75" w14:textId="77777777" w:rsidR="005B6ABD" w:rsidRPr="003A0D38" w:rsidRDefault="005B6ABD" w:rsidP="00ED7B84">
            <w:pPr>
              <w:jc w:val="center"/>
              <w:rPr>
                <w:b/>
              </w:rPr>
            </w:pPr>
            <w:r w:rsidRPr="003A0D38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2432" w14:textId="77777777" w:rsidR="005B6ABD" w:rsidRPr="003A0D38" w:rsidRDefault="005B6ABD" w:rsidP="00ED7B84">
            <w:pPr>
              <w:jc w:val="center"/>
              <w:rPr>
                <w:b/>
              </w:rPr>
            </w:pPr>
            <w:r w:rsidRPr="003A0D38">
              <w:rPr>
                <w:b/>
              </w:rPr>
              <w:t>202</w:t>
            </w:r>
            <w:r>
              <w:rPr>
                <w:b/>
              </w:rPr>
              <w:t>6</w:t>
            </w:r>
          </w:p>
          <w:p w14:paraId="4A8154C6" w14:textId="77777777" w:rsidR="005B6ABD" w:rsidRPr="003A0D38" w:rsidRDefault="005B6ABD" w:rsidP="00ED7B84">
            <w:pPr>
              <w:jc w:val="center"/>
              <w:rPr>
                <w:b/>
              </w:rPr>
            </w:pPr>
            <w:r w:rsidRPr="003A0D38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1C20" w14:textId="77777777" w:rsidR="005B6ABD" w:rsidRDefault="005B6ABD" w:rsidP="00ED7B84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  <w:p w14:paraId="72A9DC8D" w14:textId="77777777" w:rsidR="005B6ABD" w:rsidRPr="003A0D38" w:rsidRDefault="005B6ABD" w:rsidP="00ED7B84">
            <w:pPr>
              <w:jc w:val="center"/>
              <w:rPr>
                <w:b/>
              </w:rPr>
            </w:pPr>
            <w:r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4710" w14:textId="77777777" w:rsidR="008328FF" w:rsidRDefault="008328FF" w:rsidP="00ED7B84">
            <w:pPr>
              <w:jc w:val="center"/>
              <w:rPr>
                <w:b/>
              </w:rPr>
            </w:pPr>
          </w:p>
          <w:p w14:paraId="62F84A6F" w14:textId="12F52EAD" w:rsidR="008328FF" w:rsidRPr="008328FF" w:rsidRDefault="008328FF" w:rsidP="008328FF">
            <w:pPr>
              <w:jc w:val="center"/>
              <w:rPr>
                <w:b/>
              </w:rPr>
            </w:pPr>
            <w:r w:rsidRPr="008328FF">
              <w:rPr>
                <w:b/>
              </w:rPr>
              <w:t>202</w:t>
            </w:r>
            <w:r>
              <w:rPr>
                <w:b/>
              </w:rPr>
              <w:t>8</w:t>
            </w:r>
          </w:p>
          <w:p w14:paraId="32E8049B" w14:textId="6A4C6E0C" w:rsidR="005B6ABD" w:rsidRPr="003A0D38" w:rsidRDefault="008328FF" w:rsidP="008328FF">
            <w:pPr>
              <w:jc w:val="center"/>
              <w:rPr>
                <w:b/>
              </w:rPr>
            </w:pPr>
            <w:r w:rsidRPr="008328FF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00C2" w14:textId="6909AABD" w:rsidR="005B6ABD" w:rsidRPr="003A0D38" w:rsidRDefault="005B6ABD" w:rsidP="00ED7B84">
            <w:pPr>
              <w:jc w:val="center"/>
              <w:rPr>
                <w:b/>
              </w:rPr>
            </w:pPr>
            <w:r w:rsidRPr="003A0D38">
              <w:rPr>
                <w:b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1647" w14:textId="77777777" w:rsidR="005B6ABD" w:rsidRPr="003A0D38" w:rsidRDefault="005B6ABD" w:rsidP="00ED7B84">
            <w:pPr>
              <w:jc w:val="center"/>
              <w:rPr>
                <w:b/>
              </w:rPr>
            </w:pPr>
          </w:p>
        </w:tc>
      </w:tr>
      <w:tr w:rsidR="005B6ABD" w:rsidRPr="0060358D" w14:paraId="38A3EE7B" w14:textId="77777777" w:rsidTr="0064468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681D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60358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FCA0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60358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42AB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60358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6AF7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60358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858E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60358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944A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60358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D6D1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60358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D40A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60358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3B60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60358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D779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551F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11B4" w14:textId="0A057006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60358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EA93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60358D">
              <w:rPr>
                <w:b/>
                <w:sz w:val="22"/>
                <w:szCs w:val="22"/>
              </w:rPr>
              <w:t>11</w:t>
            </w:r>
          </w:p>
        </w:tc>
      </w:tr>
      <w:tr w:rsidR="005B6ABD" w:rsidRPr="0060358D" w14:paraId="267BEF57" w14:textId="77777777" w:rsidTr="00644688">
        <w:trPr>
          <w:trHeight w:val="84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0BFCD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ACA28" w14:textId="77777777" w:rsidR="005B6ABD" w:rsidRPr="0060358D" w:rsidRDefault="005B6ABD" w:rsidP="002851A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Муниципальная </w:t>
            </w:r>
            <w:r w:rsidRPr="0060358D">
              <w:rPr>
                <w:sz w:val="22"/>
                <w:szCs w:val="22"/>
              </w:rPr>
              <w:br/>
              <w:t>программа «</w:t>
            </w:r>
            <w:proofErr w:type="gramStart"/>
            <w:r w:rsidRPr="0060358D">
              <w:rPr>
                <w:sz w:val="22"/>
                <w:szCs w:val="22"/>
              </w:rPr>
              <w:t>Социальная  поддержка</w:t>
            </w:r>
            <w:proofErr w:type="gramEnd"/>
            <w:r w:rsidRPr="0060358D">
              <w:rPr>
                <w:sz w:val="22"/>
                <w:szCs w:val="22"/>
              </w:rPr>
              <w:t xml:space="preserve">  отдельных категорий граждан  в  Хасанском  муниципальном  округе»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BA1A3A" w14:textId="77777777" w:rsidR="005B6ABD" w:rsidRPr="0060358D" w:rsidRDefault="005B6ABD" w:rsidP="007C5FC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Управление культуры, спорта, </w:t>
            </w:r>
            <w:proofErr w:type="gramStart"/>
            <w:r w:rsidRPr="0060358D">
              <w:rPr>
                <w:sz w:val="22"/>
                <w:szCs w:val="22"/>
              </w:rPr>
              <w:t>молодежной  и</w:t>
            </w:r>
            <w:proofErr w:type="gramEnd"/>
            <w:r w:rsidRPr="0060358D">
              <w:rPr>
                <w:sz w:val="22"/>
                <w:szCs w:val="22"/>
              </w:rPr>
              <w:t xml:space="preserve"> социальной политики,</w:t>
            </w:r>
          </w:p>
          <w:p w14:paraId="078CF7AB" w14:textId="77777777" w:rsidR="005B6ABD" w:rsidRPr="0060358D" w:rsidRDefault="005B6ABD" w:rsidP="007C5FCB">
            <w:pPr>
              <w:ind w:right="-108"/>
              <w:rPr>
                <w:color w:val="000000"/>
                <w:sz w:val="22"/>
                <w:szCs w:val="22"/>
              </w:rPr>
            </w:pPr>
            <w:proofErr w:type="gramStart"/>
            <w:r w:rsidRPr="0060358D">
              <w:rPr>
                <w:color w:val="000000"/>
                <w:sz w:val="22"/>
                <w:szCs w:val="22"/>
              </w:rPr>
              <w:t>управление  жизнеобеспечения</w:t>
            </w:r>
            <w:proofErr w:type="gramEnd"/>
            <w:r w:rsidRPr="0060358D">
              <w:rPr>
                <w:color w:val="000000"/>
                <w:sz w:val="22"/>
                <w:szCs w:val="22"/>
              </w:rPr>
              <w:t xml:space="preserve">,  </w:t>
            </w:r>
          </w:p>
          <w:p w14:paraId="4606115E" w14:textId="77777777" w:rsidR="005B6ABD" w:rsidRPr="0060358D" w:rsidRDefault="005B6ABD" w:rsidP="007C5FCB">
            <w:pPr>
              <w:autoSpaceDE w:val="0"/>
              <w:autoSpaceDN w:val="0"/>
              <w:adjustRightInd w:val="0"/>
              <w:ind w:right="-108"/>
              <w:outlineLvl w:val="0"/>
              <w:rPr>
                <w:sz w:val="22"/>
                <w:szCs w:val="22"/>
              </w:rPr>
            </w:pPr>
            <w:r w:rsidRPr="0060358D">
              <w:rPr>
                <w:color w:val="000000"/>
                <w:sz w:val="22"/>
                <w:szCs w:val="22"/>
              </w:rPr>
              <w:t xml:space="preserve">управление бухгалтерского учета и отчетности, </w:t>
            </w:r>
          </w:p>
          <w:p w14:paraId="71D53077" w14:textId="77777777" w:rsidR="005B6ABD" w:rsidRPr="0060358D" w:rsidRDefault="005B6ABD" w:rsidP="00ED7B84">
            <w:pPr>
              <w:autoSpaceDE w:val="0"/>
              <w:autoSpaceDN w:val="0"/>
              <w:adjustRightInd w:val="0"/>
              <w:ind w:right="-108"/>
              <w:outlineLvl w:val="0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МБУ КДО, </w:t>
            </w:r>
          </w:p>
          <w:p w14:paraId="1AB145F6" w14:textId="77777777" w:rsidR="005B6ABD" w:rsidRPr="0060358D" w:rsidRDefault="005B6ABD" w:rsidP="00ED7B84">
            <w:pPr>
              <w:autoSpaceDE w:val="0"/>
              <w:autoSpaceDN w:val="0"/>
              <w:adjustRightInd w:val="0"/>
              <w:ind w:right="-108"/>
              <w:outlineLvl w:val="0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МБУ ЦБС, </w:t>
            </w:r>
          </w:p>
          <w:p w14:paraId="1DD5A43E" w14:textId="77777777" w:rsidR="005B6ABD" w:rsidRPr="0060358D" w:rsidRDefault="005B6ABD" w:rsidP="009F2B1E">
            <w:pPr>
              <w:autoSpaceDE w:val="0"/>
              <w:autoSpaceDN w:val="0"/>
              <w:adjustRightInd w:val="0"/>
              <w:ind w:right="-185"/>
              <w:outlineLvl w:val="0"/>
              <w:rPr>
                <w:sz w:val="22"/>
                <w:szCs w:val="22"/>
              </w:rPr>
            </w:pPr>
            <w:r w:rsidRPr="0060358D">
              <w:rPr>
                <w:bCs/>
                <w:sz w:val="22"/>
                <w:szCs w:val="22"/>
              </w:rPr>
              <w:t>МБУ ДО ДШИ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AA901" w14:textId="1F18AD94" w:rsidR="005B6ABD" w:rsidRPr="0060358D" w:rsidRDefault="005B6ABD" w:rsidP="00ED7B84">
            <w:pPr>
              <w:tabs>
                <w:tab w:val="left" w:pos="164"/>
              </w:tabs>
              <w:ind w:hanging="108"/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   2024-202</w:t>
            </w:r>
            <w:r>
              <w:rPr>
                <w:sz w:val="22"/>
                <w:szCs w:val="22"/>
              </w:rPr>
              <w:t>8</w:t>
            </w:r>
          </w:p>
          <w:p w14:paraId="3C0253F8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  <w:p w14:paraId="405C2B4F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  <w:p w14:paraId="2AF643DA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  <w:p w14:paraId="4495C6FB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  <w:p w14:paraId="40FF5B48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5DB9AB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  <w:p w14:paraId="69A886CC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  <w:p w14:paraId="01482A5D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  <w:p w14:paraId="488DD4A0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  <w:p w14:paraId="0422E9BA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  <w:p w14:paraId="4A6D3D37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  <w:p w14:paraId="5BD24D1B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F4C1" w14:textId="77777777" w:rsidR="005B6ABD" w:rsidRPr="0060358D" w:rsidRDefault="005B6ABD" w:rsidP="002851A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60358D">
              <w:rPr>
                <w:rFonts w:ascii="Times New Roman" w:hAnsi="Times New Roman" w:cs="Times New Roman"/>
              </w:rPr>
              <w:t xml:space="preserve">Всего: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51D3" w14:textId="77777777" w:rsidR="005B6ABD" w:rsidRPr="0060358D" w:rsidRDefault="005B6ABD" w:rsidP="00ED7B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358D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0F5" w14:textId="0A81E624" w:rsidR="005B6ABD" w:rsidRPr="0060358D" w:rsidRDefault="00072504" w:rsidP="00090A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26437,12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B0A9" w14:textId="67B762CD" w:rsidR="005B6ABD" w:rsidRPr="0060358D" w:rsidRDefault="002147D7" w:rsidP="00090A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47331,51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0C14" w14:textId="58A00428" w:rsidR="005B6ABD" w:rsidRPr="0060358D" w:rsidRDefault="002147D7" w:rsidP="00F84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48125,89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B30D" w14:textId="47C6020D" w:rsidR="005B6ABD" w:rsidRPr="0060358D" w:rsidRDefault="0006035F" w:rsidP="00090A24">
            <w:pPr>
              <w:pStyle w:val="ConsPlusCell"/>
              <w:tabs>
                <w:tab w:val="left" w:pos="187"/>
              </w:tabs>
              <w:spacing w:line="276" w:lineRule="auto"/>
              <w:ind w:left="-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1615" w14:textId="10A0B62B" w:rsidR="005B6ABD" w:rsidRPr="0060358D" w:rsidRDefault="005B6ABD" w:rsidP="00090A24">
            <w:pPr>
              <w:pStyle w:val="ConsPlusCell"/>
              <w:tabs>
                <w:tab w:val="left" w:pos="187"/>
              </w:tabs>
              <w:spacing w:line="276" w:lineRule="auto"/>
              <w:ind w:left="-167"/>
              <w:jc w:val="center"/>
              <w:rPr>
                <w:rFonts w:ascii="Times New Roman" w:hAnsi="Times New Roman" w:cs="Times New Roman"/>
              </w:rPr>
            </w:pPr>
            <w:r w:rsidRPr="0060358D">
              <w:rPr>
                <w:rFonts w:ascii="Times New Roman" w:hAnsi="Times New Roman" w:cs="Times New Roman"/>
              </w:rPr>
              <w:t xml:space="preserve"> </w:t>
            </w:r>
            <w:r w:rsidR="00072504">
              <w:rPr>
                <w:rFonts w:ascii="Times New Roman" w:hAnsi="Times New Roman" w:cs="Times New Roman"/>
              </w:rPr>
              <w:t>123065,18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3B1405" w14:textId="77777777" w:rsidR="005B6ABD" w:rsidRPr="0060358D" w:rsidRDefault="005B6ABD" w:rsidP="00477196">
            <w:pPr>
              <w:ind w:right="-31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улучшение качества жизни отдельных категорий </w:t>
            </w:r>
            <w:proofErr w:type="gramStart"/>
            <w:r w:rsidRPr="0060358D">
              <w:rPr>
                <w:sz w:val="22"/>
                <w:szCs w:val="22"/>
              </w:rPr>
              <w:t>граждан;  развитие</w:t>
            </w:r>
            <w:proofErr w:type="gramEnd"/>
            <w:r w:rsidRPr="0060358D">
              <w:rPr>
                <w:sz w:val="22"/>
                <w:szCs w:val="22"/>
              </w:rPr>
              <w:t xml:space="preserve"> социально ориентированных  некоммерческих организаций</w:t>
            </w:r>
          </w:p>
        </w:tc>
      </w:tr>
      <w:tr w:rsidR="005B6ABD" w:rsidRPr="0060358D" w14:paraId="6DE48479" w14:textId="77777777" w:rsidTr="00644688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9A92E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C3BFA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5BFCE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C47CF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BA158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A24F" w14:textId="77777777" w:rsidR="005B6ABD" w:rsidRPr="0060358D" w:rsidRDefault="005B6ABD" w:rsidP="002851AC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758F" w14:textId="264ADF93" w:rsidR="005B6ABD" w:rsidRPr="0060358D" w:rsidRDefault="0006035F" w:rsidP="00ED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604" w14:textId="7AE32A77" w:rsidR="005B6ABD" w:rsidRPr="0060358D" w:rsidRDefault="0006035F" w:rsidP="00ED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63D8" w14:textId="41D182AD" w:rsidR="005B6ABD" w:rsidRPr="0060358D" w:rsidRDefault="0006035F" w:rsidP="00ED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0785" w14:textId="311C5C31" w:rsidR="005B6ABD" w:rsidRPr="0060358D" w:rsidRDefault="0006035F" w:rsidP="00ED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9834,36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C04F" w14:textId="181DAD5F" w:rsidR="005B6ABD" w:rsidRPr="0060358D" w:rsidRDefault="0006035F" w:rsidP="00ED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600B" w14:textId="7F5CB83E" w:rsidR="005B6ABD" w:rsidRPr="0060358D" w:rsidRDefault="0006035F" w:rsidP="00ED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19668,72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060F5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</w:tr>
      <w:tr w:rsidR="005B6ABD" w:rsidRPr="0060358D" w14:paraId="2371305F" w14:textId="77777777" w:rsidTr="00644688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AFE54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BDDC5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78EC7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D5BAF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317EC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A04A" w14:textId="77777777" w:rsidR="005B6ABD" w:rsidRPr="0060358D" w:rsidRDefault="005B6ABD" w:rsidP="002851AC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EB8E" w14:textId="77777777" w:rsidR="005B6ABD" w:rsidRPr="0060358D" w:rsidRDefault="005B6ABD" w:rsidP="00B56045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9B07" w14:textId="40109BB2" w:rsidR="005B6ABD" w:rsidRPr="0060358D" w:rsidRDefault="00072504" w:rsidP="00B56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25937,12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1981" w14:textId="387C47B5" w:rsidR="005B6ABD" w:rsidRPr="0060358D" w:rsidRDefault="008328FF" w:rsidP="00B56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36825,15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7262" w14:textId="7F0EF8D4" w:rsidR="005B6ABD" w:rsidRPr="0060358D" w:rsidRDefault="008328FF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37558,53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9149" w14:textId="7BE576E4" w:rsidR="005B6ABD" w:rsidRPr="0060358D" w:rsidRDefault="008328FF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F1A4" w14:textId="51BC95C4" w:rsidR="005B6ABD" w:rsidRPr="0060358D" w:rsidRDefault="00072504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100320,80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90AD4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</w:tr>
      <w:tr w:rsidR="005B6ABD" w:rsidRPr="0060358D" w14:paraId="432528F8" w14:textId="77777777" w:rsidTr="00644688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97FAF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427E1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AAB44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9494F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E5455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2BCE" w14:textId="77777777" w:rsidR="005B6ABD" w:rsidRPr="0060358D" w:rsidRDefault="005B6ABD" w:rsidP="002851A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60358D">
              <w:rPr>
                <w:rFonts w:ascii="Times New Roman" w:hAnsi="Times New Roman" w:cs="Times New Roman"/>
              </w:rPr>
              <w:t>бюджет Хасанского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3908" w14:textId="77777777" w:rsidR="005B6ABD" w:rsidRPr="0060358D" w:rsidRDefault="005B6ABD" w:rsidP="00181D6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358D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AE6A" w14:textId="538531C6" w:rsidR="005B6ABD" w:rsidRPr="0060358D" w:rsidRDefault="008328FF" w:rsidP="00181D6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5B6ABD" w:rsidRPr="0060358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EF6D" w14:textId="7DCDEB3B" w:rsidR="005B6ABD" w:rsidRPr="0060358D" w:rsidRDefault="002147D7" w:rsidP="00ED7B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F70C" w14:textId="52BD0B82" w:rsidR="005B6ABD" w:rsidRPr="0060358D" w:rsidRDefault="002147D7" w:rsidP="00ED7B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2E26" w14:textId="1455DEF0" w:rsidR="005B6ABD" w:rsidRDefault="0006035F" w:rsidP="00ED7B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6805" w14:textId="4B9FECA5" w:rsidR="005B6ABD" w:rsidRPr="0060358D" w:rsidRDefault="002147D7" w:rsidP="00ED7B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3075,66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4476D" w14:textId="77777777" w:rsidR="005B6ABD" w:rsidRPr="0060358D" w:rsidRDefault="005B6ABD" w:rsidP="00ED7B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ABD" w:rsidRPr="0060358D" w14:paraId="596A03C2" w14:textId="77777777" w:rsidTr="00644688">
        <w:trPr>
          <w:trHeight w:val="559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7C0D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BCE9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2DB5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4447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5B97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9D2D" w14:textId="77777777" w:rsidR="005B6ABD" w:rsidRPr="0060358D" w:rsidRDefault="005B6ABD" w:rsidP="002851AC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A1CA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7F14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DAB0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7A27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2AB0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0E1E" w14:textId="6B1E4071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A0F0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</w:tr>
      <w:tr w:rsidR="005B6ABD" w:rsidRPr="0060358D" w14:paraId="45B16A9D" w14:textId="77777777" w:rsidTr="00644688">
        <w:trPr>
          <w:trHeight w:val="363"/>
        </w:trPr>
        <w:tc>
          <w:tcPr>
            <w:tcW w:w="1573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0AF5" w14:textId="15C14A54" w:rsidR="005B6ABD" w:rsidRPr="0060358D" w:rsidRDefault="005B6ABD" w:rsidP="00687088">
            <w:pPr>
              <w:pStyle w:val="ConsPlusCell"/>
              <w:rPr>
                <w:rFonts w:ascii="Times New Roman" w:hAnsi="Times New Roman" w:cs="Times New Roman"/>
              </w:rPr>
            </w:pPr>
            <w:r w:rsidRPr="0060358D">
              <w:rPr>
                <w:rFonts w:ascii="Times New Roman" w:hAnsi="Times New Roman" w:cs="Times New Roman"/>
              </w:rPr>
              <w:t xml:space="preserve">1. Основное мероприятие «Оказание мер социальной поддержки детям-сиротам и детям, оставшимся без попечения </w:t>
            </w:r>
            <w:proofErr w:type="gramStart"/>
            <w:r w:rsidRPr="0060358D">
              <w:rPr>
                <w:rFonts w:ascii="Times New Roman" w:hAnsi="Times New Roman" w:cs="Times New Roman"/>
              </w:rPr>
              <w:t xml:space="preserve">родителей  </w:t>
            </w:r>
            <w:r w:rsidRPr="0060358D">
              <w:rPr>
                <w:rFonts w:ascii="Times New Roman" w:hAnsi="Times New Roman" w:cs="Times New Roman"/>
                <w:color w:val="000000"/>
              </w:rPr>
              <w:t>Хасанского</w:t>
            </w:r>
            <w:proofErr w:type="gramEnd"/>
            <w:r w:rsidRPr="0060358D">
              <w:rPr>
                <w:rFonts w:ascii="Times New Roman" w:hAnsi="Times New Roman" w:cs="Times New Roman"/>
                <w:color w:val="000000"/>
              </w:rPr>
              <w:t xml:space="preserve"> муниципального  </w:t>
            </w:r>
            <w:r w:rsidRPr="0060358D">
              <w:rPr>
                <w:rFonts w:ascii="Times New Roman" w:hAnsi="Times New Roman" w:cs="Times New Roman"/>
                <w:color w:val="000000"/>
              </w:rPr>
              <w:lastRenderedPageBreak/>
              <w:t>округа»</w:t>
            </w:r>
          </w:p>
          <w:p w14:paraId="68F43EE7" w14:textId="77777777" w:rsidR="005B6ABD" w:rsidRPr="0060358D" w:rsidRDefault="005B6ABD" w:rsidP="00687088">
            <w:pPr>
              <w:pStyle w:val="ConsPlusCell"/>
              <w:rPr>
                <w:rFonts w:ascii="Times New Roman" w:hAnsi="Times New Roman" w:cs="Times New Roman"/>
              </w:rPr>
            </w:pPr>
            <w:r w:rsidRPr="0060358D">
              <w:rPr>
                <w:rFonts w:ascii="Times New Roman" w:hAnsi="Times New Roman" w:cs="Times New Roman"/>
              </w:rPr>
              <w:t xml:space="preserve">Цель: </w:t>
            </w:r>
            <w:proofErr w:type="gramStart"/>
            <w:r w:rsidRPr="0060358D">
              <w:rPr>
                <w:rFonts w:ascii="Times New Roman" w:hAnsi="Times New Roman" w:cs="Times New Roman"/>
              </w:rPr>
              <w:t>оказание  адресной</w:t>
            </w:r>
            <w:proofErr w:type="gramEnd"/>
            <w:r w:rsidRPr="0060358D">
              <w:rPr>
                <w:rFonts w:ascii="Times New Roman" w:hAnsi="Times New Roman" w:cs="Times New Roman"/>
              </w:rPr>
              <w:t xml:space="preserve">  помощи  детям-сиротам, детям, оставшимся  без попечения родителей и семьям, имеющим приемных детей.</w:t>
            </w:r>
          </w:p>
          <w:p w14:paraId="7D1E2551" w14:textId="77777777" w:rsidR="005B6ABD" w:rsidRPr="0060358D" w:rsidRDefault="005B6ABD" w:rsidP="006870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Задача: </w:t>
            </w:r>
            <w:proofErr w:type="gramStart"/>
            <w:r w:rsidRPr="0060358D">
              <w:rPr>
                <w:sz w:val="22"/>
                <w:szCs w:val="22"/>
              </w:rPr>
              <w:t>предоставление  мер</w:t>
            </w:r>
            <w:proofErr w:type="gramEnd"/>
            <w:r w:rsidRPr="0060358D">
              <w:rPr>
                <w:sz w:val="22"/>
                <w:szCs w:val="22"/>
              </w:rPr>
              <w:t xml:space="preserve">  социальной  поддержки детям-сиротам,  детям, оставшимся без попечения родителей  и  семьям, имеющим  приемных  детей.</w:t>
            </w:r>
          </w:p>
          <w:p w14:paraId="088A88DE" w14:textId="77777777" w:rsidR="005B6ABD" w:rsidRPr="0060358D" w:rsidRDefault="005B6ABD" w:rsidP="006870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358D">
              <w:rPr>
                <w:rFonts w:ascii="Times New Roman" w:hAnsi="Times New Roman" w:cs="Times New Roman"/>
              </w:rPr>
              <w:t>Мероприятия по исполнению задачи:</w:t>
            </w:r>
          </w:p>
        </w:tc>
      </w:tr>
      <w:tr w:rsidR="005B6ABD" w:rsidRPr="0060358D" w14:paraId="712F9480" w14:textId="77777777" w:rsidTr="00644688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3EB31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28EB2" w14:textId="77777777" w:rsidR="005B6ABD" w:rsidRPr="0060358D" w:rsidRDefault="005B6ABD" w:rsidP="003F6173">
            <w:pPr>
              <w:pStyle w:val="ConsPlusCell"/>
            </w:pPr>
            <w:r w:rsidRPr="0060358D">
              <w:rPr>
                <w:rFonts w:ascii="Times New Roman" w:hAnsi="Times New Roman" w:cs="Times New Roman"/>
              </w:rPr>
              <w:t xml:space="preserve">Основное мероприятие «Оказание мер социальной </w:t>
            </w:r>
            <w:proofErr w:type="gramStart"/>
            <w:r w:rsidRPr="0060358D">
              <w:rPr>
                <w:rFonts w:ascii="Times New Roman" w:hAnsi="Times New Roman" w:cs="Times New Roman"/>
              </w:rPr>
              <w:t>поддержки  детям</w:t>
            </w:r>
            <w:proofErr w:type="gramEnd"/>
            <w:r w:rsidRPr="0060358D">
              <w:rPr>
                <w:rFonts w:ascii="Times New Roman" w:hAnsi="Times New Roman" w:cs="Times New Roman"/>
              </w:rPr>
              <w:t xml:space="preserve">-сиротам  и  детям, оставшимся  без попечения родителей  </w:t>
            </w:r>
            <w:r w:rsidRPr="0060358D">
              <w:rPr>
                <w:rFonts w:ascii="Times New Roman" w:hAnsi="Times New Roman" w:cs="Times New Roman"/>
                <w:color w:val="000000"/>
              </w:rPr>
              <w:t>Хасанского муниципального  округа»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8F89D" w14:textId="77777777" w:rsidR="005B6ABD" w:rsidRPr="0060358D" w:rsidRDefault="005B6ABD" w:rsidP="00C93D7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Управление </w:t>
            </w:r>
          </w:p>
          <w:p w14:paraId="17C6707C" w14:textId="77777777" w:rsidR="005B6ABD" w:rsidRPr="0060358D" w:rsidRDefault="005B6ABD" w:rsidP="009F2B1E">
            <w:pPr>
              <w:autoSpaceDE w:val="0"/>
              <w:autoSpaceDN w:val="0"/>
              <w:adjustRightInd w:val="0"/>
              <w:ind w:right="-111"/>
              <w:outlineLvl w:val="0"/>
              <w:rPr>
                <w:color w:val="000000"/>
                <w:sz w:val="22"/>
                <w:szCs w:val="22"/>
              </w:rPr>
            </w:pPr>
            <w:r w:rsidRPr="0060358D">
              <w:rPr>
                <w:color w:val="000000"/>
                <w:sz w:val="22"/>
                <w:szCs w:val="22"/>
              </w:rPr>
              <w:t>бухгалтерского учета и отчетности,</w:t>
            </w:r>
          </w:p>
          <w:p w14:paraId="32D60988" w14:textId="77777777" w:rsidR="005B6ABD" w:rsidRPr="0060358D" w:rsidRDefault="005B6ABD" w:rsidP="009F2B1E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  <w:proofErr w:type="gramStart"/>
            <w:r w:rsidRPr="0060358D">
              <w:rPr>
                <w:color w:val="000000"/>
                <w:sz w:val="22"/>
                <w:szCs w:val="22"/>
              </w:rPr>
              <w:t>управление  жизнеобеспечения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880FE" w14:textId="2745CE5F" w:rsidR="005B6ABD" w:rsidRPr="0060358D" w:rsidRDefault="005B6ABD" w:rsidP="0016229A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Pr="0060358D">
              <w:rPr>
                <w:sz w:val="22"/>
                <w:szCs w:val="22"/>
              </w:rPr>
              <w:t>-202</w:t>
            </w:r>
            <w:r w:rsidR="002D32E8">
              <w:rPr>
                <w:sz w:val="22"/>
                <w:szCs w:val="22"/>
              </w:rPr>
              <w:t>8</w:t>
            </w:r>
          </w:p>
          <w:p w14:paraId="0AB98145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  <w:p w14:paraId="09A0E440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116DB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C4D3" w14:textId="77777777" w:rsidR="005B6ABD" w:rsidRPr="0060358D" w:rsidRDefault="005B6ABD" w:rsidP="00676F67">
            <w:pPr>
              <w:pStyle w:val="ConsPlusNormal"/>
              <w:ind w:right="-77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358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9079" w14:textId="77777777" w:rsidR="005B6ABD" w:rsidRPr="0060358D" w:rsidRDefault="005B6ABD" w:rsidP="00ED7B84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1FD0" w14:textId="2139BDFC" w:rsidR="005B6ABD" w:rsidRPr="0060358D" w:rsidRDefault="00DB3411" w:rsidP="00ED7B84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25937,12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4EB3" w14:textId="3643084C" w:rsidR="005B6ABD" w:rsidRPr="0060358D" w:rsidRDefault="00745617" w:rsidP="00517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46659,51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E3A" w14:textId="04E4EED4" w:rsidR="005B6ABD" w:rsidRPr="0060358D" w:rsidRDefault="00745617" w:rsidP="00791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47392,89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D0F5" w14:textId="256B9B5D" w:rsidR="005B6ABD" w:rsidRPr="0060358D" w:rsidRDefault="00745617" w:rsidP="00791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2F8F" w14:textId="0E190849" w:rsidR="005B6ABD" w:rsidRPr="0060358D" w:rsidRDefault="00DB3411" w:rsidP="00791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119989,52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B6EA5" w14:textId="77777777" w:rsidR="005B6ABD" w:rsidRDefault="005B6ABD" w:rsidP="00B8689D">
            <w:pPr>
              <w:ind w:right="-181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доля семей, </w:t>
            </w:r>
            <w:proofErr w:type="gramStart"/>
            <w:r w:rsidRPr="0060358D">
              <w:rPr>
                <w:sz w:val="22"/>
                <w:szCs w:val="22"/>
              </w:rPr>
              <w:t xml:space="preserve">своевременно  </w:t>
            </w:r>
            <w:r w:rsidRPr="0060358D">
              <w:rPr>
                <w:rFonts w:eastAsia="Calibri"/>
                <w:sz w:val="22"/>
                <w:szCs w:val="22"/>
                <w:lang w:eastAsia="en-US"/>
              </w:rPr>
              <w:t>получающих</w:t>
            </w:r>
            <w:proofErr w:type="gramEnd"/>
            <w:r w:rsidRPr="0060358D">
              <w:rPr>
                <w:rFonts w:eastAsia="Calibri"/>
                <w:sz w:val="22"/>
                <w:szCs w:val="22"/>
                <w:lang w:eastAsia="en-US"/>
              </w:rPr>
              <w:t xml:space="preserve">  выплаты  социального обеспечения  на  усыновленных (приемных) детей  </w:t>
            </w:r>
            <w:r w:rsidRPr="0060358D">
              <w:rPr>
                <w:sz w:val="22"/>
                <w:szCs w:val="22"/>
              </w:rPr>
              <w:t xml:space="preserve">ежегодно </w:t>
            </w:r>
            <w:r w:rsidRPr="0060358D">
              <w:rPr>
                <w:rFonts w:eastAsia="Calibri"/>
                <w:sz w:val="22"/>
                <w:szCs w:val="22"/>
                <w:lang w:eastAsia="en-US"/>
              </w:rPr>
              <w:t xml:space="preserve"> составляет 1</w:t>
            </w:r>
            <w:r w:rsidRPr="0060358D">
              <w:rPr>
                <w:sz w:val="22"/>
                <w:szCs w:val="22"/>
              </w:rPr>
              <w:t>00%;</w:t>
            </w:r>
          </w:p>
          <w:p w14:paraId="5A49616C" w14:textId="77777777" w:rsidR="00644688" w:rsidRPr="0060358D" w:rsidRDefault="00644688" w:rsidP="00B8689D">
            <w:pPr>
              <w:ind w:right="-181"/>
              <w:rPr>
                <w:sz w:val="22"/>
                <w:szCs w:val="22"/>
              </w:rPr>
            </w:pPr>
          </w:p>
          <w:p w14:paraId="4AB086C8" w14:textId="17D72C92" w:rsidR="005B6ABD" w:rsidRPr="0060358D" w:rsidRDefault="005B6ABD" w:rsidP="00B8689D">
            <w:pPr>
              <w:rPr>
                <w:bCs/>
                <w:sz w:val="22"/>
                <w:szCs w:val="22"/>
              </w:rPr>
            </w:pPr>
            <w:r w:rsidRPr="0060358D">
              <w:rPr>
                <w:rFonts w:eastAsia="Calibri"/>
                <w:sz w:val="22"/>
                <w:szCs w:val="22"/>
                <w:lang w:eastAsia="en-US"/>
              </w:rPr>
              <w:t>обеспечен</w:t>
            </w:r>
            <w:r>
              <w:rPr>
                <w:rFonts w:eastAsia="Calibri"/>
                <w:sz w:val="22"/>
                <w:szCs w:val="22"/>
                <w:lang w:eastAsia="en-US"/>
              </w:rPr>
              <w:t>ие</w:t>
            </w:r>
            <w:r w:rsidRPr="0060358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0358D">
              <w:rPr>
                <w:rFonts w:eastAsia="Calibri"/>
                <w:sz w:val="22"/>
                <w:szCs w:val="22"/>
                <w:lang w:eastAsia="en-US"/>
              </w:rPr>
              <w:t>жилыми  помещениями</w:t>
            </w:r>
            <w:proofErr w:type="gramEnd"/>
            <w:r w:rsidRPr="0060358D">
              <w:rPr>
                <w:rFonts w:eastAsia="Calibri"/>
                <w:sz w:val="22"/>
                <w:szCs w:val="22"/>
                <w:lang w:eastAsia="en-US"/>
              </w:rPr>
              <w:t xml:space="preserve">  детей-сирот и детей, оставшихся без попечения родителей  к 202</w:t>
            </w:r>
            <w:r w:rsidR="00CD101B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60358D">
              <w:rPr>
                <w:rFonts w:eastAsia="Calibri"/>
                <w:sz w:val="22"/>
                <w:szCs w:val="22"/>
                <w:lang w:eastAsia="en-US"/>
              </w:rPr>
              <w:t xml:space="preserve"> году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до </w:t>
            </w:r>
            <w:r w:rsidRPr="00D624A0">
              <w:rPr>
                <w:rFonts w:eastAsia="Calibri"/>
                <w:sz w:val="22"/>
                <w:szCs w:val="22"/>
                <w:lang w:eastAsia="en-US"/>
              </w:rPr>
              <w:t>15 шт.</w:t>
            </w:r>
          </w:p>
        </w:tc>
      </w:tr>
      <w:tr w:rsidR="005B6ABD" w:rsidRPr="0060358D" w14:paraId="39E65EB1" w14:textId="77777777" w:rsidTr="00644688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0D747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FA479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57C16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658CC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946E1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E521" w14:textId="77777777" w:rsidR="005B6ABD" w:rsidRPr="0060358D" w:rsidRDefault="005B6ABD" w:rsidP="00676F67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F016" w14:textId="09085634" w:rsidR="005B6ABD" w:rsidRPr="0060358D" w:rsidRDefault="00745617" w:rsidP="00ED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78AD" w14:textId="5CFE18A0" w:rsidR="005B6ABD" w:rsidRPr="0060358D" w:rsidRDefault="00745617" w:rsidP="00ED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41EB" w14:textId="3F83B392" w:rsidR="005B6ABD" w:rsidRPr="0060358D" w:rsidRDefault="00745617" w:rsidP="00ED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8945" w14:textId="67FA08C6" w:rsidR="005B6ABD" w:rsidRPr="0060358D" w:rsidRDefault="00745617" w:rsidP="00ED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9834,36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603D" w14:textId="58CA2CFB" w:rsidR="005B6ABD" w:rsidRPr="0060358D" w:rsidRDefault="00745617" w:rsidP="00ED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FF0C" w14:textId="2F00629A" w:rsidR="005B6ABD" w:rsidRPr="0060358D" w:rsidRDefault="00745617" w:rsidP="00ED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19668,72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B472C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</w:tr>
      <w:tr w:rsidR="005B6ABD" w:rsidRPr="0060358D" w14:paraId="4904A7DA" w14:textId="77777777" w:rsidTr="00644688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B81DE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20C1E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7DF5F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11EC0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55A0E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AEAA" w14:textId="77777777" w:rsidR="005B6ABD" w:rsidRPr="0060358D" w:rsidRDefault="005B6ABD" w:rsidP="00676F67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98F5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C9BE" w14:textId="5F2F2A0B" w:rsidR="005B6ABD" w:rsidRPr="0060358D" w:rsidRDefault="00DB3411" w:rsidP="00ED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25937,12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5697" w14:textId="20AA234F" w:rsidR="005B6ABD" w:rsidRPr="0060358D" w:rsidRDefault="00745617" w:rsidP="00ED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36825,15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AD28" w14:textId="1CCE5677" w:rsidR="005B6ABD" w:rsidRPr="0060358D" w:rsidRDefault="00745617" w:rsidP="00ED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37558,53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28C2" w14:textId="6C195C88" w:rsidR="005B6ABD" w:rsidRPr="0060358D" w:rsidRDefault="00745617" w:rsidP="00ED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AA40" w14:textId="4EA0DD59" w:rsidR="005B6ABD" w:rsidRPr="0060358D" w:rsidRDefault="00DB3411" w:rsidP="00ED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100320,8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A4778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</w:tr>
      <w:tr w:rsidR="005B6ABD" w:rsidRPr="0060358D" w14:paraId="05F82464" w14:textId="77777777" w:rsidTr="00644688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82731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46A34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B19D8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B3BD9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3DF82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3260" w14:textId="77777777" w:rsidR="005B6ABD" w:rsidRPr="0060358D" w:rsidRDefault="005B6ABD" w:rsidP="00676F67">
            <w:pPr>
              <w:pStyle w:val="ConsPlusNormal"/>
              <w:ind w:right="-77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358D">
              <w:rPr>
                <w:rFonts w:ascii="Times New Roman" w:hAnsi="Times New Roman" w:cs="Times New Roman"/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76E6" w14:textId="77777777" w:rsidR="005B6ABD" w:rsidRPr="0060358D" w:rsidRDefault="005B6ABD" w:rsidP="00B560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304A" w14:textId="77777777" w:rsidR="005B6ABD" w:rsidRPr="0060358D" w:rsidRDefault="005B6ABD" w:rsidP="00B560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5CF" w14:textId="77777777" w:rsidR="005B6ABD" w:rsidRPr="0060358D" w:rsidRDefault="005B6ABD" w:rsidP="00B560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ADC" w14:textId="77777777" w:rsidR="005B6ABD" w:rsidRPr="0060358D" w:rsidRDefault="005B6ABD" w:rsidP="00B56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2277" w14:textId="77777777" w:rsidR="005B6ABD" w:rsidRPr="0060358D" w:rsidRDefault="005B6ABD" w:rsidP="00B56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D301" w14:textId="48BA816E" w:rsidR="005B6ABD" w:rsidRPr="0060358D" w:rsidRDefault="005B6ABD" w:rsidP="00B56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BBB96" w14:textId="77777777" w:rsidR="005B6ABD" w:rsidRPr="0060358D" w:rsidRDefault="005B6ABD" w:rsidP="00ED7B8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B6ABD" w:rsidRPr="0060358D" w14:paraId="3472A54F" w14:textId="77777777" w:rsidTr="00644688">
        <w:trPr>
          <w:trHeight w:val="994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BAF7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56C5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9085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06B3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656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ABC2" w14:textId="77777777" w:rsidR="005B6ABD" w:rsidRPr="0060358D" w:rsidRDefault="005B6ABD" w:rsidP="00676F67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F524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A62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CCD5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0029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9CAA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1D9B" w14:textId="57AB1056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58EC3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</w:tr>
      <w:tr w:rsidR="005B6ABD" w:rsidRPr="0060358D" w14:paraId="340B54E9" w14:textId="77777777" w:rsidTr="00644688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C92B4" w14:textId="77777777" w:rsidR="005B6ABD" w:rsidRPr="0060358D" w:rsidRDefault="005B6ABD" w:rsidP="005040B3">
            <w:pPr>
              <w:autoSpaceDE w:val="0"/>
              <w:autoSpaceDN w:val="0"/>
              <w:adjustRightInd w:val="0"/>
              <w:ind w:right="-111" w:hanging="108"/>
              <w:outlineLvl w:val="0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 1.1.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4D66A" w14:textId="77777777" w:rsidR="005B6ABD" w:rsidRPr="0060358D" w:rsidRDefault="005B6ABD" w:rsidP="00791D0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Ежемесячные денежные выплаты опекунам (попечителям) на содержание детей, находящихся под опекой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25DE1" w14:textId="77777777" w:rsidR="005B6ABD" w:rsidRPr="0060358D" w:rsidRDefault="005B6ABD" w:rsidP="007518C5">
            <w:pPr>
              <w:autoSpaceDE w:val="0"/>
              <w:autoSpaceDN w:val="0"/>
              <w:adjustRightInd w:val="0"/>
              <w:ind w:right="-108"/>
              <w:outlineLvl w:val="0"/>
              <w:rPr>
                <w:sz w:val="22"/>
                <w:szCs w:val="22"/>
              </w:rPr>
            </w:pPr>
            <w:r w:rsidRPr="0060358D">
              <w:rPr>
                <w:color w:val="000000"/>
                <w:sz w:val="22"/>
                <w:szCs w:val="22"/>
              </w:rPr>
              <w:t>Управление бухгалтерского учета и отчетности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82B26" w14:textId="6A1E835D" w:rsidR="005B6ABD" w:rsidRPr="0060358D" w:rsidRDefault="005B6ABD" w:rsidP="007518C5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Pr="0060358D">
              <w:rPr>
                <w:sz w:val="22"/>
                <w:szCs w:val="22"/>
              </w:rPr>
              <w:t>-202</w:t>
            </w:r>
            <w:r w:rsidR="003B2BB0">
              <w:rPr>
                <w:sz w:val="22"/>
                <w:szCs w:val="22"/>
              </w:rPr>
              <w:t>8</w:t>
            </w:r>
          </w:p>
          <w:p w14:paraId="39AC234D" w14:textId="77777777" w:rsidR="005B6ABD" w:rsidRPr="0060358D" w:rsidRDefault="005B6ABD" w:rsidP="007518C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31A4A" w14:textId="77777777" w:rsidR="005B6ABD" w:rsidRPr="0060358D" w:rsidRDefault="005B6ABD" w:rsidP="007518C5">
            <w:pPr>
              <w:rPr>
                <w:sz w:val="22"/>
                <w:szCs w:val="22"/>
              </w:rPr>
            </w:pPr>
          </w:p>
          <w:p w14:paraId="0CA45025" w14:textId="77777777" w:rsidR="005B6ABD" w:rsidRPr="0060358D" w:rsidRDefault="005B6ABD" w:rsidP="007518C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44F4" w14:textId="77777777" w:rsidR="005B6ABD" w:rsidRPr="0060358D" w:rsidRDefault="005B6ABD" w:rsidP="007518C5">
            <w:pPr>
              <w:pStyle w:val="ConsPlusCell"/>
              <w:rPr>
                <w:rFonts w:ascii="Times New Roman" w:hAnsi="Times New Roman" w:cs="Times New Roman"/>
              </w:rPr>
            </w:pPr>
            <w:r w:rsidRPr="006035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103F" w14:textId="77777777" w:rsidR="005B6ABD" w:rsidRPr="0060358D" w:rsidRDefault="005B6ABD" w:rsidP="00751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FEED" w14:textId="5E93B535" w:rsidR="005B6ABD" w:rsidRPr="0060358D" w:rsidRDefault="0072106F" w:rsidP="00751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19249,72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B339" w14:textId="55CC08EA" w:rsidR="005B6ABD" w:rsidRPr="0060358D" w:rsidRDefault="00745617" w:rsidP="00751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25734,39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657A" w14:textId="64D830C0" w:rsidR="005B6ABD" w:rsidRPr="0060358D" w:rsidRDefault="00745617" w:rsidP="00751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26467,77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DC9F" w14:textId="2C1D0E91" w:rsidR="005B6ABD" w:rsidRPr="0060358D" w:rsidRDefault="00745617" w:rsidP="00751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D601" w14:textId="3134822C" w:rsidR="005B6ABD" w:rsidRPr="0060358D" w:rsidRDefault="0072106F" w:rsidP="00751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71451,88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3D8A6" w14:textId="77777777" w:rsidR="005B6ABD" w:rsidRPr="0060358D" w:rsidRDefault="005B6ABD" w:rsidP="00ED7B84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B6ABD" w:rsidRPr="0060358D" w14:paraId="113A18DA" w14:textId="77777777" w:rsidTr="00644688">
        <w:trPr>
          <w:trHeight w:val="89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54B1B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F2A30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27C69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B7D1E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BD1D8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45AC" w14:textId="77777777" w:rsidR="005B6ABD" w:rsidRPr="0060358D" w:rsidRDefault="005B6ABD" w:rsidP="007518C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федеральный бюджет </w:t>
            </w:r>
          </w:p>
          <w:p w14:paraId="1F43E194" w14:textId="77777777" w:rsidR="005B6ABD" w:rsidRPr="0060358D" w:rsidRDefault="005B6ABD" w:rsidP="00676F67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BB9E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4F80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B6B2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924C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EC98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9F6" w14:textId="61CE8F2F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B6FBA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</w:tr>
      <w:tr w:rsidR="005B6ABD" w:rsidRPr="0060358D" w14:paraId="36F59106" w14:textId="77777777" w:rsidTr="00644688">
        <w:trPr>
          <w:trHeight w:val="323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81458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17A2B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88362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5368B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A5A92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786A" w14:textId="77777777" w:rsidR="005B6ABD" w:rsidRPr="0060358D" w:rsidRDefault="005B6ABD" w:rsidP="00676F67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717E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D9B2" w14:textId="60929242" w:rsidR="005B6ABD" w:rsidRPr="0060358D" w:rsidRDefault="00D90B30" w:rsidP="00ED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19249,72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6339" w14:textId="4C40A286" w:rsidR="005B6ABD" w:rsidRPr="0060358D" w:rsidRDefault="00745617" w:rsidP="00ED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25734,39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837" w14:textId="2AF988B1" w:rsidR="005B6ABD" w:rsidRPr="0060358D" w:rsidRDefault="00745617" w:rsidP="00ED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26467,77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FF6D" w14:textId="25583680" w:rsidR="005B6ABD" w:rsidRPr="0060358D" w:rsidRDefault="00745617" w:rsidP="00DD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3CE6" w14:textId="0E1B5142" w:rsidR="005B6ABD" w:rsidRPr="0060358D" w:rsidRDefault="00D90B30" w:rsidP="00DD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71451,88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E1201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</w:tr>
      <w:tr w:rsidR="005B6ABD" w:rsidRPr="0060358D" w14:paraId="76F0B59C" w14:textId="77777777" w:rsidTr="00644688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952CC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A17C1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E1111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19DBA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CDFA1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1562" w14:textId="77777777" w:rsidR="005B6ABD" w:rsidRPr="0060358D" w:rsidRDefault="005B6ABD" w:rsidP="00676F67">
            <w:pPr>
              <w:pStyle w:val="ConsPlusCell"/>
              <w:rPr>
                <w:rFonts w:ascii="Times New Roman" w:hAnsi="Times New Roman" w:cs="Times New Roman"/>
              </w:rPr>
            </w:pPr>
            <w:r w:rsidRPr="0060358D">
              <w:rPr>
                <w:rFonts w:ascii="Times New Roman" w:hAnsi="Times New Roman" w:cs="Times New Roman"/>
              </w:rPr>
              <w:t>бюджет Хасанского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07AD" w14:textId="77777777" w:rsidR="005B6ABD" w:rsidRPr="0060358D" w:rsidRDefault="005B6ABD" w:rsidP="00ED7B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3EBB" w14:textId="77777777" w:rsidR="005B6ABD" w:rsidRPr="0060358D" w:rsidRDefault="005B6ABD" w:rsidP="00ED7B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5F54" w14:textId="77777777" w:rsidR="005B6ABD" w:rsidRPr="0060358D" w:rsidRDefault="005B6ABD" w:rsidP="00ED7B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F9BA" w14:textId="77777777" w:rsidR="005B6ABD" w:rsidRPr="0060358D" w:rsidRDefault="005B6ABD" w:rsidP="00ED7B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EC94" w14:textId="77777777" w:rsidR="005B6ABD" w:rsidRPr="0060358D" w:rsidRDefault="005B6ABD" w:rsidP="00ED7B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10BD" w14:textId="70B7BB22" w:rsidR="005B6ABD" w:rsidRPr="0060358D" w:rsidRDefault="005B6ABD" w:rsidP="00ED7B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BF709" w14:textId="77777777" w:rsidR="005B6ABD" w:rsidRPr="0060358D" w:rsidRDefault="005B6ABD" w:rsidP="00ED7B8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B6ABD" w:rsidRPr="0060358D" w14:paraId="31C74C3D" w14:textId="77777777" w:rsidTr="00644688"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1B5C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4B4D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8943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A357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F3DC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FBB1" w14:textId="77777777" w:rsidR="005B6ABD" w:rsidRPr="0060358D" w:rsidRDefault="005B6ABD" w:rsidP="00676F67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74B1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7766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80BC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8FBB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4899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ADD6" w14:textId="468AD2E4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EA75D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</w:tr>
      <w:tr w:rsidR="005B6ABD" w:rsidRPr="0060358D" w14:paraId="778C3FFA" w14:textId="77777777" w:rsidTr="00644688"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C49581" w14:textId="77777777" w:rsidR="005B6ABD" w:rsidRPr="0060358D" w:rsidRDefault="005B6ABD" w:rsidP="003D31F9">
            <w:pPr>
              <w:autoSpaceDE w:val="0"/>
              <w:autoSpaceDN w:val="0"/>
              <w:adjustRightInd w:val="0"/>
              <w:ind w:hanging="108"/>
              <w:jc w:val="center"/>
              <w:outlineLvl w:val="0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 1.2.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84B6F" w14:textId="77777777" w:rsidR="005B6ABD" w:rsidRPr="0060358D" w:rsidRDefault="005B6ABD" w:rsidP="007518C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Обеспечение жилыми помещениями детей-сирот и </w:t>
            </w:r>
            <w:r w:rsidRPr="0060358D">
              <w:rPr>
                <w:sz w:val="22"/>
                <w:szCs w:val="22"/>
              </w:rPr>
              <w:lastRenderedPageBreak/>
              <w:t xml:space="preserve">детей, оставшихся без попечения родителей, </w:t>
            </w:r>
            <w:proofErr w:type="gramStart"/>
            <w:r w:rsidRPr="0060358D">
              <w:rPr>
                <w:sz w:val="22"/>
                <w:szCs w:val="22"/>
              </w:rPr>
              <w:t>лиц  из</w:t>
            </w:r>
            <w:proofErr w:type="gramEnd"/>
            <w:r w:rsidRPr="0060358D">
              <w:rPr>
                <w:sz w:val="22"/>
                <w:szCs w:val="22"/>
              </w:rPr>
              <w:t xml:space="preserve"> их числа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62A56F" w14:textId="77777777" w:rsidR="005B6ABD" w:rsidRPr="0060358D" w:rsidRDefault="005B6ABD" w:rsidP="007518C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proofErr w:type="gramStart"/>
            <w:r w:rsidRPr="0060358D">
              <w:rPr>
                <w:color w:val="000000"/>
                <w:sz w:val="22"/>
                <w:szCs w:val="22"/>
              </w:rPr>
              <w:lastRenderedPageBreak/>
              <w:t>Управление  жизнеобеспечения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71716E" w14:textId="053ED655" w:rsidR="005B6ABD" w:rsidRPr="0060358D" w:rsidRDefault="005B6ABD" w:rsidP="003D31F9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Pr="0060358D">
              <w:rPr>
                <w:sz w:val="22"/>
                <w:szCs w:val="22"/>
              </w:rPr>
              <w:t>-202</w:t>
            </w:r>
            <w:r w:rsidR="003B2BB0">
              <w:rPr>
                <w:sz w:val="22"/>
                <w:szCs w:val="22"/>
              </w:rPr>
              <w:t>8</w:t>
            </w:r>
          </w:p>
          <w:p w14:paraId="62198E8E" w14:textId="77777777" w:rsidR="005B6ABD" w:rsidRPr="0060358D" w:rsidRDefault="005B6ABD" w:rsidP="003D31F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7ED8B2" w14:textId="77777777" w:rsidR="005B6ABD" w:rsidRPr="0060358D" w:rsidRDefault="005B6ABD" w:rsidP="003D31F9">
            <w:pPr>
              <w:rPr>
                <w:sz w:val="22"/>
                <w:szCs w:val="22"/>
              </w:rPr>
            </w:pPr>
          </w:p>
          <w:p w14:paraId="624BE8D9" w14:textId="77777777" w:rsidR="005B6ABD" w:rsidRPr="0060358D" w:rsidRDefault="005B6ABD" w:rsidP="003D31F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B1EA" w14:textId="77777777" w:rsidR="005B6ABD" w:rsidRPr="0060358D" w:rsidRDefault="005B6ABD" w:rsidP="003D31F9">
            <w:pPr>
              <w:pStyle w:val="ConsPlusCell"/>
              <w:rPr>
                <w:rFonts w:ascii="Times New Roman" w:hAnsi="Times New Roman" w:cs="Times New Roman"/>
              </w:rPr>
            </w:pPr>
            <w:r w:rsidRPr="006035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12C3" w14:textId="77777777" w:rsidR="005B6ABD" w:rsidRPr="0060358D" w:rsidRDefault="005B6ABD" w:rsidP="00751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7185" w14:textId="28F94A4F" w:rsidR="005B6ABD" w:rsidRPr="0060358D" w:rsidRDefault="00D90B30" w:rsidP="00751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DB60" w14:textId="3120BCDB" w:rsidR="005B6ABD" w:rsidRPr="0060358D" w:rsidRDefault="00745617" w:rsidP="00751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20925,12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C678" w14:textId="50A29C59" w:rsidR="005B6ABD" w:rsidRPr="0060358D" w:rsidRDefault="00745617" w:rsidP="00791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20925,12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EFE" w14:textId="5B9CC817" w:rsidR="005B6ABD" w:rsidRPr="0060358D" w:rsidRDefault="00745617" w:rsidP="00791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C635" w14:textId="14AA8BE8" w:rsidR="005B6ABD" w:rsidRPr="0060358D" w:rsidRDefault="00D90B30" w:rsidP="00791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48537,64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3A637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</w:tr>
      <w:tr w:rsidR="005B6ABD" w:rsidRPr="0060358D" w14:paraId="3F4F8092" w14:textId="77777777" w:rsidTr="00644688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F5C45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3A60B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5F22D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87DB0" w14:textId="77777777" w:rsidR="005B6ABD" w:rsidRPr="0060358D" w:rsidRDefault="005B6ABD" w:rsidP="003D31F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AC4DE" w14:textId="77777777" w:rsidR="005B6ABD" w:rsidRPr="0060358D" w:rsidRDefault="005B6ABD" w:rsidP="003D31F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631F" w14:textId="77777777" w:rsidR="005B6ABD" w:rsidRPr="0060358D" w:rsidRDefault="005B6ABD" w:rsidP="003D31F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федеральный бюджет </w:t>
            </w:r>
          </w:p>
          <w:p w14:paraId="3D5A7A5F" w14:textId="77777777" w:rsidR="005B6ABD" w:rsidRPr="0060358D" w:rsidRDefault="005B6ABD" w:rsidP="003D31F9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(субсидии, </w:t>
            </w:r>
            <w:r w:rsidRPr="0060358D">
              <w:rPr>
                <w:sz w:val="22"/>
                <w:szCs w:val="22"/>
              </w:rPr>
              <w:lastRenderedPageBreak/>
              <w:t>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6DBF" w14:textId="1EFDF1BE" w:rsidR="005B6ABD" w:rsidRPr="0060358D" w:rsidRDefault="00745617" w:rsidP="00751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0D0D" w14:textId="7378DC00" w:rsidR="005B6ABD" w:rsidRPr="0060358D" w:rsidRDefault="00745617" w:rsidP="00751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B5AB" w14:textId="3DB24CBA" w:rsidR="005B6ABD" w:rsidRPr="0060358D" w:rsidRDefault="00745617" w:rsidP="00751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2408" w14:textId="243F0218" w:rsidR="005B6ABD" w:rsidRPr="0060358D" w:rsidRDefault="00745617" w:rsidP="00751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9834,36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76C" w14:textId="16E2F459" w:rsidR="005B6ABD" w:rsidRPr="0060358D" w:rsidRDefault="00745617" w:rsidP="00751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289E" w14:textId="6475DE57" w:rsidR="005B6ABD" w:rsidRPr="0060358D" w:rsidRDefault="00745617" w:rsidP="00751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19668,72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4EEF2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</w:tr>
      <w:tr w:rsidR="005B6ABD" w:rsidRPr="0060358D" w14:paraId="16A1E272" w14:textId="77777777" w:rsidTr="00644688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445E4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A2867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CB276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737CE" w14:textId="77777777" w:rsidR="005B6ABD" w:rsidRPr="0060358D" w:rsidRDefault="005B6ABD" w:rsidP="003D31F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492A1" w14:textId="77777777" w:rsidR="005B6ABD" w:rsidRPr="0060358D" w:rsidRDefault="005B6ABD" w:rsidP="003D31F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1E8C" w14:textId="77777777" w:rsidR="005B6ABD" w:rsidRPr="0060358D" w:rsidRDefault="005B6ABD" w:rsidP="003D31F9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EEFF" w14:textId="77777777" w:rsidR="005B6ABD" w:rsidRPr="0060358D" w:rsidRDefault="005B6ABD" w:rsidP="00751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9C81" w14:textId="2778B6D0" w:rsidR="005B6ABD" w:rsidRPr="0060358D" w:rsidRDefault="00D90B30" w:rsidP="00751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E1F9" w14:textId="2ACEA5F9" w:rsidR="005B6ABD" w:rsidRPr="0060358D" w:rsidRDefault="00745617" w:rsidP="00751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D084" w14:textId="5F97626E" w:rsidR="005B6ABD" w:rsidRPr="0060358D" w:rsidRDefault="00745617" w:rsidP="00751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D6DF" w14:textId="2BF19F9F" w:rsidR="005B6ABD" w:rsidRPr="0060358D" w:rsidRDefault="00745617" w:rsidP="00751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4798" w14:textId="56200204" w:rsidR="005B6ABD" w:rsidRPr="0060358D" w:rsidRDefault="00D90B30" w:rsidP="00751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28868,92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B84C9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</w:tr>
      <w:tr w:rsidR="005B6ABD" w:rsidRPr="0060358D" w14:paraId="0DBF7CC6" w14:textId="77777777" w:rsidTr="00644688">
        <w:trPr>
          <w:trHeight w:val="447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8F792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E72CE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72FB7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E4204" w14:textId="77777777" w:rsidR="005B6ABD" w:rsidRPr="0060358D" w:rsidRDefault="005B6ABD" w:rsidP="003D31F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778AE" w14:textId="77777777" w:rsidR="005B6ABD" w:rsidRPr="0060358D" w:rsidRDefault="005B6ABD" w:rsidP="003D31F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9442" w14:textId="77777777" w:rsidR="005B6ABD" w:rsidRPr="0060358D" w:rsidRDefault="005B6ABD" w:rsidP="003D31F9">
            <w:pPr>
              <w:pStyle w:val="ConsPlusCell"/>
              <w:rPr>
                <w:rFonts w:ascii="Times New Roman" w:hAnsi="Times New Roman" w:cs="Times New Roman"/>
              </w:rPr>
            </w:pPr>
            <w:r w:rsidRPr="0060358D">
              <w:rPr>
                <w:rFonts w:ascii="Times New Roman" w:hAnsi="Times New Roman" w:cs="Times New Roman"/>
              </w:rPr>
              <w:t>бюджет Хасанского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9B25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94F7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75E3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5B1B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16A0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0C41" w14:textId="04C8DDEA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5CD3D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</w:tr>
      <w:tr w:rsidR="005B6ABD" w:rsidRPr="0060358D" w14:paraId="7F242AF8" w14:textId="77777777" w:rsidTr="00644688"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62B8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D574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AE37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3D30" w14:textId="77777777" w:rsidR="005B6ABD" w:rsidRPr="0060358D" w:rsidRDefault="005B6ABD" w:rsidP="003D31F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1FAB" w14:textId="77777777" w:rsidR="005B6ABD" w:rsidRPr="0060358D" w:rsidRDefault="005B6ABD" w:rsidP="003D31F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DD07" w14:textId="77777777" w:rsidR="005B6ABD" w:rsidRPr="0060358D" w:rsidRDefault="005B6ABD" w:rsidP="003D31F9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43B0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913A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3331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9F77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25E5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68B5" w14:textId="03CECFF2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DB561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</w:tr>
      <w:tr w:rsidR="005B6ABD" w:rsidRPr="0060358D" w14:paraId="44953E7C" w14:textId="77777777" w:rsidTr="00644688"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D7F3" w14:textId="77777777" w:rsidR="005B6ABD" w:rsidRPr="0060358D" w:rsidRDefault="005B6ABD" w:rsidP="007A504F">
            <w:pPr>
              <w:rPr>
                <w:sz w:val="22"/>
                <w:szCs w:val="22"/>
              </w:rPr>
            </w:pPr>
          </w:p>
        </w:tc>
        <w:tc>
          <w:tcPr>
            <w:tcW w:w="1360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591E" w14:textId="5D1697C2" w:rsidR="005B6ABD" w:rsidRPr="0060358D" w:rsidRDefault="005B6ABD" w:rsidP="007A504F">
            <w:pPr>
              <w:rPr>
                <w:color w:val="000000"/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2. Основное </w:t>
            </w:r>
            <w:proofErr w:type="gramStart"/>
            <w:r w:rsidRPr="0060358D">
              <w:rPr>
                <w:sz w:val="22"/>
                <w:szCs w:val="22"/>
              </w:rPr>
              <w:t xml:space="preserve">мероприятие  </w:t>
            </w:r>
            <w:r w:rsidRPr="0060358D">
              <w:rPr>
                <w:bCs/>
                <w:sz w:val="22"/>
                <w:szCs w:val="22"/>
              </w:rPr>
              <w:t>«</w:t>
            </w:r>
            <w:proofErr w:type="gramEnd"/>
            <w:r w:rsidRPr="0060358D">
              <w:rPr>
                <w:bCs/>
                <w:sz w:val="22"/>
                <w:szCs w:val="22"/>
              </w:rPr>
              <w:t>П</w:t>
            </w:r>
            <w:r w:rsidRPr="0060358D">
              <w:rPr>
                <w:sz w:val="22"/>
                <w:szCs w:val="22"/>
              </w:rPr>
              <w:t xml:space="preserve">оддержка  социально  ориентированных  некоммерческих организаций  в </w:t>
            </w:r>
            <w:r w:rsidRPr="0060358D">
              <w:rPr>
                <w:bCs/>
                <w:sz w:val="22"/>
                <w:szCs w:val="22"/>
              </w:rPr>
              <w:t xml:space="preserve"> Хасанском  муниципальном  </w:t>
            </w:r>
            <w:r w:rsidRPr="0060358D">
              <w:rPr>
                <w:color w:val="000000"/>
                <w:sz w:val="22"/>
                <w:szCs w:val="22"/>
              </w:rPr>
              <w:t>округе»</w:t>
            </w:r>
          </w:p>
          <w:p w14:paraId="48149277" w14:textId="77777777" w:rsidR="005B6ABD" w:rsidRPr="0060358D" w:rsidRDefault="005B6ABD" w:rsidP="00172569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Цель: оказание финансовой, имущественной, </w:t>
            </w:r>
            <w:proofErr w:type="gramStart"/>
            <w:r w:rsidRPr="0060358D">
              <w:rPr>
                <w:sz w:val="22"/>
                <w:szCs w:val="22"/>
              </w:rPr>
              <w:t>информационной  помощи</w:t>
            </w:r>
            <w:proofErr w:type="gramEnd"/>
            <w:r w:rsidRPr="0060358D">
              <w:rPr>
                <w:sz w:val="22"/>
                <w:szCs w:val="22"/>
              </w:rPr>
              <w:t xml:space="preserve">  социально  ориентированным  некоммерческим организациям </w:t>
            </w:r>
          </w:p>
          <w:p w14:paraId="5843AC68" w14:textId="77777777" w:rsidR="005B6ABD" w:rsidRPr="0060358D" w:rsidRDefault="005B6ABD" w:rsidP="00172569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Задача: </w:t>
            </w:r>
            <w:proofErr w:type="gramStart"/>
            <w:r w:rsidRPr="0060358D">
              <w:rPr>
                <w:sz w:val="22"/>
                <w:szCs w:val="22"/>
              </w:rPr>
              <w:t>оказание  поддержки</w:t>
            </w:r>
            <w:proofErr w:type="gramEnd"/>
            <w:r w:rsidRPr="0060358D">
              <w:rPr>
                <w:sz w:val="22"/>
                <w:szCs w:val="22"/>
              </w:rPr>
              <w:t xml:space="preserve">  социально ориентированным  некоммерческим  организациям  Хасанского муниципального округа </w:t>
            </w:r>
          </w:p>
          <w:p w14:paraId="3739EF11" w14:textId="77777777" w:rsidR="005B6ABD" w:rsidRPr="0060358D" w:rsidRDefault="005B6ABD" w:rsidP="00B8689D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Мероприятия по исполнению задачи:</w:t>
            </w:r>
          </w:p>
        </w:tc>
      </w:tr>
      <w:tr w:rsidR="005B6ABD" w:rsidRPr="0060358D" w14:paraId="67A0E104" w14:textId="77777777" w:rsidTr="00644688">
        <w:trPr>
          <w:trHeight w:val="254"/>
        </w:trPr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8AF6B0" w14:textId="77777777" w:rsidR="005B6ABD" w:rsidRPr="0060358D" w:rsidRDefault="005B6ABD" w:rsidP="0017256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2.</w:t>
            </w:r>
          </w:p>
          <w:p w14:paraId="6A267708" w14:textId="77777777" w:rsidR="005B6ABD" w:rsidRPr="0060358D" w:rsidRDefault="005B6ABD" w:rsidP="0017256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B1577B" w14:textId="77777777" w:rsidR="005B6ABD" w:rsidRPr="0060358D" w:rsidRDefault="005B6ABD" w:rsidP="00172569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Основное </w:t>
            </w:r>
            <w:proofErr w:type="gramStart"/>
            <w:r w:rsidRPr="0060358D">
              <w:rPr>
                <w:sz w:val="22"/>
                <w:szCs w:val="22"/>
              </w:rPr>
              <w:t xml:space="preserve">мероприятие  </w:t>
            </w:r>
            <w:r w:rsidRPr="0060358D">
              <w:rPr>
                <w:bCs/>
                <w:sz w:val="22"/>
                <w:szCs w:val="22"/>
              </w:rPr>
              <w:t>«</w:t>
            </w:r>
            <w:proofErr w:type="gramEnd"/>
            <w:r w:rsidRPr="0060358D">
              <w:rPr>
                <w:bCs/>
                <w:sz w:val="22"/>
                <w:szCs w:val="22"/>
              </w:rPr>
              <w:t>П</w:t>
            </w:r>
            <w:r w:rsidRPr="0060358D">
              <w:rPr>
                <w:sz w:val="22"/>
                <w:szCs w:val="22"/>
              </w:rPr>
              <w:t xml:space="preserve">оддержка  социально  ориентированных  некоммерческих организаций  в </w:t>
            </w:r>
            <w:r w:rsidRPr="0060358D">
              <w:rPr>
                <w:bCs/>
                <w:sz w:val="22"/>
                <w:szCs w:val="22"/>
              </w:rPr>
              <w:t xml:space="preserve"> Хасанском  муниципальном  </w:t>
            </w:r>
            <w:r w:rsidRPr="0060358D">
              <w:rPr>
                <w:color w:val="000000"/>
                <w:sz w:val="22"/>
                <w:szCs w:val="22"/>
              </w:rPr>
              <w:t>округе»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75E0E7" w14:textId="77777777" w:rsidR="005B6ABD" w:rsidRPr="0060358D" w:rsidRDefault="005B6ABD" w:rsidP="0017256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Управление культуры, спорта, </w:t>
            </w:r>
            <w:proofErr w:type="gramStart"/>
            <w:r w:rsidRPr="0060358D">
              <w:rPr>
                <w:sz w:val="22"/>
                <w:szCs w:val="22"/>
              </w:rPr>
              <w:t>молодежной  и</w:t>
            </w:r>
            <w:proofErr w:type="gramEnd"/>
            <w:r w:rsidRPr="0060358D">
              <w:rPr>
                <w:sz w:val="22"/>
                <w:szCs w:val="22"/>
              </w:rPr>
              <w:t xml:space="preserve"> социальной политики</w:t>
            </w:r>
          </w:p>
          <w:p w14:paraId="5B41C1E0" w14:textId="77777777" w:rsidR="005B6ABD" w:rsidRPr="0060358D" w:rsidRDefault="005B6ABD" w:rsidP="0017256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B7A4EA" w14:textId="67322062" w:rsidR="005B6ABD" w:rsidRPr="0060358D" w:rsidRDefault="005B6ABD" w:rsidP="00172569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Pr="0060358D">
              <w:rPr>
                <w:sz w:val="22"/>
                <w:szCs w:val="22"/>
              </w:rPr>
              <w:t>-202</w:t>
            </w:r>
            <w:r w:rsidR="003B2BB0">
              <w:rPr>
                <w:sz w:val="22"/>
                <w:szCs w:val="22"/>
              </w:rPr>
              <w:t>8</w:t>
            </w:r>
          </w:p>
          <w:p w14:paraId="143E6620" w14:textId="77777777" w:rsidR="005B6ABD" w:rsidRPr="0060358D" w:rsidRDefault="005B6ABD" w:rsidP="001725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E0872F" w14:textId="77777777" w:rsidR="005B6ABD" w:rsidRPr="0060358D" w:rsidRDefault="005B6ABD" w:rsidP="0017256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DA56" w14:textId="77777777" w:rsidR="005B6ABD" w:rsidRPr="0060358D" w:rsidRDefault="005B6ABD" w:rsidP="00172569">
            <w:pPr>
              <w:pStyle w:val="ConsPlusNormal"/>
              <w:ind w:right="-108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358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DAEE" w14:textId="77777777" w:rsidR="005B6ABD" w:rsidRPr="0060358D" w:rsidRDefault="005B6ABD" w:rsidP="00791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8D16" w14:textId="5BD320D5" w:rsidR="005B6ABD" w:rsidRPr="0060358D" w:rsidRDefault="00745617" w:rsidP="00BC4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5B6ABD" w:rsidRPr="0060358D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80C5" w14:textId="67432358" w:rsidR="005B6ABD" w:rsidRPr="0060358D" w:rsidRDefault="002147D7" w:rsidP="00BC4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F2417D">
              <w:rPr>
                <w:sz w:val="22"/>
                <w:szCs w:val="22"/>
              </w:rPr>
              <w:t>0,</w:t>
            </w:r>
            <w:r w:rsidR="005B6ABD" w:rsidRPr="0060358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0878" w14:textId="5183198F" w:rsidR="005B6ABD" w:rsidRPr="003D25CB" w:rsidRDefault="002147D7" w:rsidP="00BC4BB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F2417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B6ABD" w:rsidRPr="003D25CB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AC34" w14:textId="0A86FF12" w:rsidR="005B6ABD" w:rsidRPr="003D25CB" w:rsidRDefault="00745617" w:rsidP="00BC4BB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A3A9" w14:textId="201B0023" w:rsidR="005B6ABD" w:rsidRPr="003D25CB" w:rsidRDefault="002147D7" w:rsidP="00BC4BB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</w:t>
            </w:r>
            <w:r w:rsidR="00F2417D">
              <w:rPr>
                <w:rFonts w:ascii="Times New Roman" w:hAnsi="Times New Roman" w:cs="Times New Roman"/>
                <w:bCs/>
                <w:sz w:val="22"/>
                <w:szCs w:val="22"/>
              </w:rPr>
              <w:t>50</w:t>
            </w:r>
            <w:r w:rsidR="005B6ABD" w:rsidRPr="003D25CB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13497C" w14:textId="77777777" w:rsidR="005B6ABD" w:rsidRPr="0060358D" w:rsidRDefault="005B6ABD" w:rsidP="00C93D76">
            <w:pPr>
              <w:pStyle w:val="ConsPlusNormal"/>
              <w:ind w:left="-34" w:right="-181" w:hanging="34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0358D">
              <w:rPr>
                <w:rFonts w:ascii="Times New Roman" w:hAnsi="Times New Roman" w:cs="Times New Roman"/>
                <w:sz w:val="22"/>
                <w:szCs w:val="22"/>
              </w:rPr>
              <w:t>увеличение  количества</w:t>
            </w:r>
            <w:proofErr w:type="gramEnd"/>
            <w:r w:rsidRPr="0060358D">
              <w:rPr>
                <w:rFonts w:ascii="Times New Roman" w:hAnsi="Times New Roman" w:cs="Times New Roman"/>
                <w:sz w:val="22"/>
                <w:szCs w:val="22"/>
              </w:rPr>
              <w:t xml:space="preserve">  социально  ориентированных некоммерческих  организаций, которым оказана  поддержка </w:t>
            </w:r>
          </w:p>
          <w:p w14:paraId="47F6F1A3" w14:textId="7F606762" w:rsidR="005B6ABD" w:rsidRPr="0060358D" w:rsidRDefault="005B6ABD" w:rsidP="00C93D76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к 202</w:t>
            </w:r>
            <w:r w:rsidR="00644688">
              <w:rPr>
                <w:sz w:val="22"/>
                <w:szCs w:val="22"/>
              </w:rPr>
              <w:t xml:space="preserve">8 </w:t>
            </w:r>
            <w:r w:rsidRPr="0060358D">
              <w:rPr>
                <w:sz w:val="22"/>
                <w:szCs w:val="22"/>
              </w:rPr>
              <w:t xml:space="preserve">году до </w:t>
            </w:r>
            <w:r w:rsidR="00644688">
              <w:rPr>
                <w:sz w:val="22"/>
                <w:szCs w:val="22"/>
              </w:rPr>
              <w:t>5</w:t>
            </w:r>
            <w:r w:rsidRPr="0060358D">
              <w:rPr>
                <w:sz w:val="22"/>
                <w:szCs w:val="22"/>
              </w:rPr>
              <w:t xml:space="preserve"> единиц</w:t>
            </w:r>
          </w:p>
        </w:tc>
      </w:tr>
      <w:tr w:rsidR="005B6ABD" w:rsidRPr="0060358D" w14:paraId="08E6E035" w14:textId="77777777" w:rsidTr="00644688">
        <w:trPr>
          <w:trHeight w:val="27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53863" w14:textId="77777777" w:rsidR="005B6ABD" w:rsidRPr="0060358D" w:rsidRDefault="005B6ABD" w:rsidP="00FB4C61">
            <w:pPr>
              <w:autoSpaceDE w:val="0"/>
              <w:autoSpaceDN w:val="0"/>
              <w:adjustRightInd w:val="0"/>
              <w:ind w:hanging="108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0F0F3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882F4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49B0A" w14:textId="77777777" w:rsidR="005B6ABD" w:rsidRPr="0060358D" w:rsidRDefault="005B6ABD" w:rsidP="00B56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CA4A8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6239" w14:textId="77777777" w:rsidR="005B6ABD" w:rsidRPr="0060358D" w:rsidRDefault="005B6ABD" w:rsidP="00B56045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1073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13A0" w14:textId="77777777" w:rsidR="005B6ABD" w:rsidRPr="0060358D" w:rsidRDefault="005B6ABD" w:rsidP="00BC4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A0BE" w14:textId="77777777" w:rsidR="005B6ABD" w:rsidRPr="0060358D" w:rsidRDefault="005B6ABD" w:rsidP="00BC4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54AA" w14:textId="77777777" w:rsidR="005B6ABD" w:rsidRPr="003D25CB" w:rsidRDefault="005B6ABD" w:rsidP="00BC4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62BF" w14:textId="77777777" w:rsidR="005B6ABD" w:rsidRPr="003D25CB" w:rsidRDefault="005B6ABD" w:rsidP="00BC4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EE13" w14:textId="03C0F533" w:rsidR="005B6ABD" w:rsidRPr="003D25CB" w:rsidRDefault="005B6ABD" w:rsidP="00BC4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43375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</w:tr>
      <w:tr w:rsidR="005B6ABD" w:rsidRPr="0060358D" w14:paraId="52084EA0" w14:textId="77777777" w:rsidTr="00644688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3F66C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1444F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65195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49486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2B8E4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BEFF" w14:textId="77777777" w:rsidR="005B6ABD" w:rsidRPr="0060358D" w:rsidRDefault="005B6ABD" w:rsidP="00B56045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1101" w14:textId="77777777" w:rsidR="005B6ABD" w:rsidRPr="0060358D" w:rsidRDefault="005B6ABD" w:rsidP="00B56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4170" w14:textId="77777777" w:rsidR="005B6ABD" w:rsidRPr="0060358D" w:rsidRDefault="005B6ABD" w:rsidP="00BC4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12A5" w14:textId="77777777" w:rsidR="005B6ABD" w:rsidRPr="0060358D" w:rsidRDefault="005B6ABD" w:rsidP="00BC4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1D2E" w14:textId="77777777" w:rsidR="005B6ABD" w:rsidRPr="003D25CB" w:rsidRDefault="005B6ABD" w:rsidP="00BC4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F173" w14:textId="77777777" w:rsidR="005B6ABD" w:rsidRPr="003D25CB" w:rsidRDefault="005B6ABD" w:rsidP="00BC4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45E" w14:textId="2A57FC39" w:rsidR="005B6ABD" w:rsidRPr="003D25CB" w:rsidRDefault="005B6ABD" w:rsidP="00BC4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447EE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</w:tr>
      <w:tr w:rsidR="005B6ABD" w:rsidRPr="0060358D" w14:paraId="28FE1CE3" w14:textId="77777777" w:rsidTr="00644688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D2FCF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FF051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31E47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D753D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79122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9574" w14:textId="77777777" w:rsidR="005B6ABD" w:rsidRPr="0060358D" w:rsidRDefault="005B6ABD" w:rsidP="00B56045">
            <w:pPr>
              <w:pStyle w:val="ConsPlusCell"/>
              <w:rPr>
                <w:rFonts w:ascii="Times New Roman" w:hAnsi="Times New Roman" w:cs="Times New Roman"/>
              </w:rPr>
            </w:pPr>
            <w:r w:rsidRPr="0060358D">
              <w:rPr>
                <w:rFonts w:ascii="Times New Roman" w:hAnsi="Times New Roman" w:cs="Times New Roman"/>
              </w:rPr>
              <w:t>бюджет Хасанского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3D48" w14:textId="77777777" w:rsidR="005B6ABD" w:rsidRPr="0060358D" w:rsidRDefault="005B6ABD" w:rsidP="00791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F18F" w14:textId="55EBF251" w:rsidR="005B6ABD" w:rsidRDefault="003D72DF" w:rsidP="00BC4BBF">
            <w:pPr>
              <w:jc w:val="center"/>
            </w:pPr>
            <w:r>
              <w:rPr>
                <w:sz w:val="22"/>
                <w:szCs w:val="22"/>
              </w:rPr>
              <w:t>400</w:t>
            </w:r>
            <w:r w:rsidR="005B6ABD" w:rsidRPr="008D2C17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E545" w14:textId="243C807E" w:rsidR="005B6ABD" w:rsidRDefault="002147D7" w:rsidP="00BC4BBF">
            <w:pPr>
              <w:jc w:val="center"/>
            </w:pPr>
            <w:r>
              <w:rPr>
                <w:sz w:val="22"/>
                <w:szCs w:val="22"/>
              </w:rPr>
              <w:t>45</w:t>
            </w:r>
            <w:r w:rsidR="00F2417D">
              <w:rPr>
                <w:sz w:val="22"/>
                <w:szCs w:val="22"/>
              </w:rPr>
              <w:t>0</w:t>
            </w:r>
            <w:r w:rsidR="005B6ABD" w:rsidRPr="008D2C17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7EAE" w14:textId="31ED55B5" w:rsidR="005B6ABD" w:rsidRPr="003D25CB" w:rsidRDefault="002147D7" w:rsidP="00BC4BBF">
            <w:pPr>
              <w:jc w:val="center"/>
            </w:pPr>
            <w:r>
              <w:rPr>
                <w:sz w:val="22"/>
                <w:szCs w:val="22"/>
              </w:rPr>
              <w:t>45</w:t>
            </w:r>
            <w:r w:rsidR="005B6ABD" w:rsidRPr="003D25C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BD7D" w14:textId="4444A72E" w:rsidR="005B6ABD" w:rsidRPr="003D25CB" w:rsidRDefault="003D72DF" w:rsidP="00BC4B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A15E" w14:textId="555EC10D" w:rsidR="005B6ABD" w:rsidRPr="003D25CB" w:rsidRDefault="002147D7" w:rsidP="00BC4BB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F2417D">
              <w:rPr>
                <w:bCs/>
                <w:sz w:val="22"/>
                <w:szCs w:val="22"/>
              </w:rPr>
              <w:t>50</w:t>
            </w:r>
            <w:r w:rsidR="005B6ABD" w:rsidRPr="003D25CB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A69EB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</w:tr>
      <w:tr w:rsidR="005B6ABD" w:rsidRPr="0060358D" w14:paraId="4EC87002" w14:textId="77777777" w:rsidTr="00644688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6F301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52C3B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E961F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1F011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3769E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7F4F" w14:textId="77777777" w:rsidR="005B6ABD" w:rsidRPr="0060358D" w:rsidRDefault="005B6ABD" w:rsidP="00B56045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F9E7" w14:textId="77777777" w:rsidR="005B6ABD" w:rsidRPr="0060358D" w:rsidRDefault="005B6ABD" w:rsidP="00B56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E496" w14:textId="77777777" w:rsidR="005B6ABD" w:rsidRPr="0060358D" w:rsidRDefault="005B6ABD" w:rsidP="00B56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4E3F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9531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1D6C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52A" w14:textId="235610C5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B5DC1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</w:tr>
      <w:tr w:rsidR="005B6ABD" w:rsidRPr="0060358D" w14:paraId="47B6A5F1" w14:textId="77777777" w:rsidTr="00644688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DCDB9" w14:textId="77777777" w:rsidR="005B6ABD" w:rsidRPr="0060358D" w:rsidRDefault="005B6ABD" w:rsidP="007518C5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2.1.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A199C" w14:textId="77777777" w:rsidR="005B6ABD" w:rsidRPr="0060358D" w:rsidRDefault="005B6ABD" w:rsidP="007518C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Предоставление </w:t>
            </w:r>
            <w:proofErr w:type="gramStart"/>
            <w:r w:rsidRPr="0060358D">
              <w:rPr>
                <w:sz w:val="22"/>
                <w:szCs w:val="22"/>
              </w:rPr>
              <w:t>субсидий  социально</w:t>
            </w:r>
            <w:proofErr w:type="gramEnd"/>
            <w:r w:rsidRPr="0060358D">
              <w:rPr>
                <w:sz w:val="22"/>
                <w:szCs w:val="22"/>
              </w:rPr>
              <w:t xml:space="preserve">  ориентированным  некоммерческим организациям </w:t>
            </w:r>
            <w:r w:rsidRPr="0060358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542A1" w14:textId="77777777" w:rsidR="005B6ABD" w:rsidRPr="0060358D" w:rsidRDefault="005B6ABD" w:rsidP="007518C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Управление культуры, спорта, </w:t>
            </w:r>
            <w:proofErr w:type="gramStart"/>
            <w:r w:rsidRPr="0060358D">
              <w:rPr>
                <w:sz w:val="22"/>
                <w:szCs w:val="22"/>
              </w:rPr>
              <w:t>молодежной  и</w:t>
            </w:r>
            <w:proofErr w:type="gramEnd"/>
            <w:r w:rsidRPr="0060358D">
              <w:rPr>
                <w:sz w:val="22"/>
                <w:szCs w:val="22"/>
              </w:rPr>
              <w:t xml:space="preserve"> социальной политики</w:t>
            </w:r>
          </w:p>
          <w:p w14:paraId="2A99BC82" w14:textId="77777777" w:rsidR="005B6ABD" w:rsidRPr="0060358D" w:rsidRDefault="005B6ABD" w:rsidP="007518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18C89" w14:textId="74B44B99" w:rsidR="005B6ABD" w:rsidRPr="0060358D" w:rsidRDefault="005B6ABD" w:rsidP="007518C5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Pr="0060358D">
              <w:rPr>
                <w:sz w:val="22"/>
                <w:szCs w:val="22"/>
              </w:rPr>
              <w:t>-202</w:t>
            </w:r>
            <w:r w:rsidR="003B2BB0">
              <w:rPr>
                <w:sz w:val="22"/>
                <w:szCs w:val="22"/>
              </w:rPr>
              <w:t>8</w:t>
            </w:r>
          </w:p>
          <w:p w14:paraId="75D949C8" w14:textId="77777777" w:rsidR="005B6ABD" w:rsidRPr="0060358D" w:rsidRDefault="005B6ABD" w:rsidP="00751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764B" w14:textId="77777777" w:rsidR="005B6ABD" w:rsidRPr="0060358D" w:rsidRDefault="005B6ABD" w:rsidP="007518C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DFCE" w14:textId="77777777" w:rsidR="005B6ABD" w:rsidRPr="0060358D" w:rsidRDefault="005B6ABD" w:rsidP="007518C5">
            <w:pPr>
              <w:pStyle w:val="ConsPlusNormal"/>
              <w:ind w:right="-108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358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C365" w14:textId="77777777" w:rsidR="005B6ABD" w:rsidRPr="0060358D" w:rsidRDefault="005B6ABD" w:rsidP="00791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C033" w14:textId="6B92F663" w:rsidR="005B6ABD" w:rsidRPr="0060358D" w:rsidRDefault="003D72DF" w:rsidP="00791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5B6ABD" w:rsidRPr="0060358D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3B71" w14:textId="1C59AEBD" w:rsidR="005B6ABD" w:rsidRPr="0060358D" w:rsidRDefault="00F2417D" w:rsidP="00791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147D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="005B6ABD" w:rsidRPr="0060358D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52DE" w14:textId="5A553588" w:rsidR="005B6ABD" w:rsidRPr="003D25CB" w:rsidRDefault="00F2417D" w:rsidP="007518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147D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B6ABD" w:rsidRPr="003D25CB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47C5" w14:textId="7CE11E25" w:rsidR="005B6ABD" w:rsidRPr="003D25CB" w:rsidRDefault="003D72DF" w:rsidP="00181D6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C905" w14:textId="37591FDA" w:rsidR="005B6ABD" w:rsidRPr="003D25CB" w:rsidRDefault="002147D7" w:rsidP="00181D6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2050</w:t>
            </w:r>
            <w:r w:rsidR="005B6ABD" w:rsidRPr="003D25CB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E8B66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</w:tr>
      <w:tr w:rsidR="005B6ABD" w:rsidRPr="0060358D" w14:paraId="0638093B" w14:textId="77777777" w:rsidTr="00644688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8D8E1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510C4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13806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F0BBB" w14:textId="77777777" w:rsidR="005B6ABD" w:rsidRPr="0060358D" w:rsidRDefault="005B6ABD" w:rsidP="00B56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1DEB2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43BA" w14:textId="77777777" w:rsidR="005B6ABD" w:rsidRPr="0060358D" w:rsidRDefault="005B6ABD" w:rsidP="00B56045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3A72" w14:textId="77777777" w:rsidR="005B6ABD" w:rsidRPr="0060358D" w:rsidRDefault="005B6ABD" w:rsidP="00B56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F543" w14:textId="77777777" w:rsidR="005B6ABD" w:rsidRPr="0060358D" w:rsidRDefault="005B6ABD" w:rsidP="00B56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00FB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5767" w14:textId="77777777" w:rsidR="005B6ABD" w:rsidRPr="003D25CB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D1EA" w14:textId="77777777" w:rsidR="005B6ABD" w:rsidRPr="003D25CB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E96C" w14:textId="5D6A380A" w:rsidR="005B6ABD" w:rsidRPr="003D25CB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6E0BA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</w:tr>
      <w:tr w:rsidR="005B6ABD" w:rsidRPr="0060358D" w14:paraId="3D232845" w14:textId="77777777" w:rsidTr="00644688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6BEC1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0ACEF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716DA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494B7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A236C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B223" w14:textId="77777777" w:rsidR="005B6ABD" w:rsidRPr="0060358D" w:rsidRDefault="005B6ABD" w:rsidP="00B56045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C2A1" w14:textId="77777777" w:rsidR="005B6ABD" w:rsidRPr="0060358D" w:rsidRDefault="005B6ABD" w:rsidP="00B56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7321" w14:textId="77777777" w:rsidR="005B6ABD" w:rsidRPr="0060358D" w:rsidRDefault="005B6ABD" w:rsidP="00B56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8E42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4894" w14:textId="77777777" w:rsidR="005B6ABD" w:rsidRPr="003D25CB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5489" w14:textId="77777777" w:rsidR="005B6ABD" w:rsidRPr="003D25CB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1DFF" w14:textId="2125E8A2" w:rsidR="005B6ABD" w:rsidRPr="003D25CB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59D5F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</w:tr>
      <w:tr w:rsidR="005B6ABD" w:rsidRPr="0060358D" w14:paraId="494D01F6" w14:textId="77777777" w:rsidTr="00644688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CA1FB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ED587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2707E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23A16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B2D32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8A6A" w14:textId="77777777" w:rsidR="005B6ABD" w:rsidRPr="0060358D" w:rsidRDefault="005B6ABD" w:rsidP="00B56045">
            <w:pPr>
              <w:pStyle w:val="ConsPlusCell"/>
              <w:rPr>
                <w:rFonts w:ascii="Times New Roman" w:hAnsi="Times New Roman" w:cs="Times New Roman"/>
              </w:rPr>
            </w:pPr>
            <w:r w:rsidRPr="0060358D">
              <w:rPr>
                <w:rFonts w:ascii="Times New Roman" w:hAnsi="Times New Roman" w:cs="Times New Roman"/>
              </w:rPr>
              <w:t xml:space="preserve">бюджет Хасанского </w:t>
            </w:r>
            <w:r w:rsidRPr="0060358D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E7A4" w14:textId="77777777" w:rsidR="005B6ABD" w:rsidRPr="0060358D" w:rsidRDefault="005B6ABD" w:rsidP="00791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3DF8" w14:textId="594CBD8B" w:rsidR="005B6ABD" w:rsidRDefault="00745617" w:rsidP="003D25CB">
            <w:pPr>
              <w:jc w:val="center"/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2031" w14:textId="77777777" w:rsidR="005B6ABD" w:rsidRDefault="005B6ABD" w:rsidP="003D25CB">
            <w:pPr>
              <w:jc w:val="center"/>
            </w:pPr>
            <w:r w:rsidRPr="008D2C17">
              <w:rPr>
                <w:sz w:val="22"/>
                <w:szCs w:val="22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F47B" w14:textId="77777777" w:rsidR="005B6ABD" w:rsidRPr="003D25CB" w:rsidRDefault="005B6ABD" w:rsidP="003D25CB">
            <w:pPr>
              <w:jc w:val="center"/>
            </w:pPr>
            <w:r w:rsidRPr="003D25CB">
              <w:rPr>
                <w:sz w:val="22"/>
                <w:szCs w:val="22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2843" w14:textId="6007F41D" w:rsidR="005B6ABD" w:rsidRPr="003D25CB" w:rsidRDefault="003D72DF" w:rsidP="00ED7B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F61E" w14:textId="132C1026" w:rsidR="005B6ABD" w:rsidRPr="003D25CB" w:rsidRDefault="002147D7" w:rsidP="00ED7B8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F2417D">
              <w:rPr>
                <w:bCs/>
                <w:sz w:val="22"/>
                <w:szCs w:val="22"/>
              </w:rPr>
              <w:t>5</w:t>
            </w:r>
            <w:r w:rsidR="005B6ABD" w:rsidRPr="003D25C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491E0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</w:tr>
      <w:tr w:rsidR="005B6ABD" w:rsidRPr="0060358D" w14:paraId="7AFC84F8" w14:textId="77777777" w:rsidTr="00644688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10E10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55189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5A074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95803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23BB6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A00B" w14:textId="77777777" w:rsidR="005B6ABD" w:rsidRPr="0060358D" w:rsidRDefault="005B6ABD" w:rsidP="00B56045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8131" w14:textId="77777777" w:rsidR="005B6ABD" w:rsidRPr="0060358D" w:rsidRDefault="005B6ABD" w:rsidP="00B56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FB4F" w14:textId="77777777" w:rsidR="005B6ABD" w:rsidRPr="0060358D" w:rsidRDefault="005B6ABD" w:rsidP="00B56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DC9F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67DA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AFF1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D07E" w14:textId="766E4883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D3164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</w:tr>
      <w:tr w:rsidR="005B6ABD" w:rsidRPr="0060358D" w14:paraId="0047ECD2" w14:textId="77777777" w:rsidTr="00644688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60E6A" w14:textId="77777777" w:rsidR="005B6ABD" w:rsidRPr="0060358D" w:rsidRDefault="005B6ABD" w:rsidP="007518C5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2.2.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3C528" w14:textId="77777777" w:rsidR="005B6ABD" w:rsidRPr="0060358D" w:rsidRDefault="005B6ABD" w:rsidP="007518C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Оказание </w:t>
            </w:r>
            <w:proofErr w:type="gramStart"/>
            <w:r w:rsidRPr="0060358D">
              <w:rPr>
                <w:sz w:val="22"/>
                <w:szCs w:val="22"/>
              </w:rPr>
              <w:t>имущественной  поддержки</w:t>
            </w:r>
            <w:proofErr w:type="gramEnd"/>
            <w:r w:rsidRPr="0060358D">
              <w:rPr>
                <w:sz w:val="22"/>
                <w:szCs w:val="22"/>
              </w:rPr>
              <w:t xml:space="preserve">  социально  ориентированным  некоммерческим организациям </w:t>
            </w:r>
            <w:r w:rsidRPr="0060358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F88C3" w14:textId="77777777" w:rsidR="005B6ABD" w:rsidRPr="0060358D" w:rsidRDefault="005B6ABD" w:rsidP="007518C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Управление культуры, спорта, </w:t>
            </w:r>
            <w:proofErr w:type="gramStart"/>
            <w:r w:rsidRPr="0060358D">
              <w:rPr>
                <w:sz w:val="22"/>
                <w:szCs w:val="22"/>
              </w:rPr>
              <w:t>молодежной  и</w:t>
            </w:r>
            <w:proofErr w:type="gramEnd"/>
            <w:r w:rsidRPr="0060358D">
              <w:rPr>
                <w:sz w:val="22"/>
                <w:szCs w:val="22"/>
              </w:rPr>
              <w:t xml:space="preserve"> социальной политики</w:t>
            </w:r>
          </w:p>
          <w:p w14:paraId="64FE9CFE" w14:textId="77777777" w:rsidR="005B6ABD" w:rsidRPr="0060358D" w:rsidRDefault="005B6ABD" w:rsidP="007518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D9BBBB" w14:textId="7A3D9BD6" w:rsidR="005B6ABD" w:rsidRPr="0060358D" w:rsidRDefault="005B6ABD" w:rsidP="007518C5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Pr="0060358D">
              <w:rPr>
                <w:sz w:val="22"/>
                <w:szCs w:val="22"/>
              </w:rPr>
              <w:t>-202</w:t>
            </w:r>
            <w:r w:rsidR="003B2BB0">
              <w:rPr>
                <w:sz w:val="22"/>
                <w:szCs w:val="22"/>
              </w:rPr>
              <w:t>8</w:t>
            </w:r>
          </w:p>
          <w:p w14:paraId="3A03A749" w14:textId="77777777" w:rsidR="005B6ABD" w:rsidRPr="0060358D" w:rsidRDefault="005B6ABD" w:rsidP="00751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3577C2" w14:textId="77777777" w:rsidR="005B6ABD" w:rsidRPr="0060358D" w:rsidRDefault="005B6ABD" w:rsidP="007518C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17F4" w14:textId="77777777" w:rsidR="005B6ABD" w:rsidRPr="0060358D" w:rsidRDefault="005B6ABD" w:rsidP="007518C5">
            <w:pPr>
              <w:pStyle w:val="ConsPlusNormal"/>
              <w:ind w:right="-108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358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DA9C" w14:textId="77777777" w:rsidR="005B6ABD" w:rsidRPr="0060358D" w:rsidRDefault="005B6ABD" w:rsidP="00751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6CE3" w14:textId="77777777" w:rsidR="005B6ABD" w:rsidRPr="0060358D" w:rsidRDefault="005B6ABD" w:rsidP="007518C5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0E9E" w14:textId="77777777" w:rsidR="005B6ABD" w:rsidRPr="0060358D" w:rsidRDefault="005B6ABD" w:rsidP="007518C5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882F" w14:textId="77777777" w:rsidR="005B6ABD" w:rsidRPr="0060358D" w:rsidRDefault="005B6ABD" w:rsidP="007518C5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803A" w14:textId="0785B962" w:rsidR="005B6ABD" w:rsidRPr="0060358D" w:rsidRDefault="00CD101B" w:rsidP="00751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432C" w14:textId="69CAA61C" w:rsidR="005B6ABD" w:rsidRPr="0060358D" w:rsidRDefault="005B6ABD" w:rsidP="007518C5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7FCF7E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</w:tr>
      <w:tr w:rsidR="005B6ABD" w:rsidRPr="0060358D" w14:paraId="7737A559" w14:textId="77777777" w:rsidTr="00644688">
        <w:tc>
          <w:tcPr>
            <w:tcW w:w="42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54D1CF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1E1C4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F1630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2FE31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E4D9A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08CE" w14:textId="77777777" w:rsidR="005B6ABD" w:rsidRPr="0060358D" w:rsidRDefault="005B6ABD" w:rsidP="00B56045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83F9" w14:textId="77777777" w:rsidR="005B6ABD" w:rsidRPr="0060358D" w:rsidRDefault="005B6ABD" w:rsidP="00B56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F00D" w14:textId="77777777" w:rsidR="005B6ABD" w:rsidRPr="0060358D" w:rsidRDefault="005B6ABD" w:rsidP="00B56045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01A9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6931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6478" w14:textId="6E76696E" w:rsidR="005B6ABD" w:rsidRPr="0060358D" w:rsidRDefault="00CD101B" w:rsidP="00ED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4A80" w14:textId="046AF4CF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DF834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</w:tr>
      <w:tr w:rsidR="005B6ABD" w:rsidRPr="0060358D" w14:paraId="4D2EB903" w14:textId="77777777" w:rsidTr="00644688">
        <w:tc>
          <w:tcPr>
            <w:tcW w:w="42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CF4BF5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1BCF6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B03BC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AF906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017BA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FC0F" w14:textId="77777777" w:rsidR="005B6ABD" w:rsidRPr="0060358D" w:rsidRDefault="005B6ABD" w:rsidP="00B56045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9BD9" w14:textId="77777777" w:rsidR="005B6ABD" w:rsidRPr="0060358D" w:rsidRDefault="005B6ABD" w:rsidP="00B56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A9DA" w14:textId="77777777" w:rsidR="005B6ABD" w:rsidRPr="0060358D" w:rsidRDefault="005B6ABD" w:rsidP="00B56045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D7C1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CC7F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0E56" w14:textId="3236F86F" w:rsidR="005B6ABD" w:rsidRPr="0060358D" w:rsidRDefault="00CD101B" w:rsidP="00ED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59F" w14:textId="72A11D11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2644E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</w:tr>
      <w:tr w:rsidR="005B6ABD" w:rsidRPr="0060358D" w14:paraId="7CA9D2DB" w14:textId="77777777" w:rsidTr="00644688">
        <w:tc>
          <w:tcPr>
            <w:tcW w:w="42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7C762B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E0D71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655E8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A856A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D0F11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FE08" w14:textId="77777777" w:rsidR="005B6ABD" w:rsidRPr="0060358D" w:rsidRDefault="005B6ABD" w:rsidP="00B56045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403E" w14:textId="77777777" w:rsidR="005B6ABD" w:rsidRPr="0060358D" w:rsidRDefault="005B6ABD" w:rsidP="00B56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B02" w14:textId="77777777" w:rsidR="005B6ABD" w:rsidRPr="0060358D" w:rsidRDefault="005B6ABD" w:rsidP="00B56045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5CD8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C63F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F12F" w14:textId="5605FFBC" w:rsidR="005B6ABD" w:rsidRPr="0060358D" w:rsidRDefault="00CD101B" w:rsidP="00ED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2851" w14:textId="5363C824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D8590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</w:tr>
      <w:tr w:rsidR="005B6ABD" w:rsidRPr="0060358D" w14:paraId="5C49B390" w14:textId="77777777" w:rsidTr="00644688">
        <w:tc>
          <w:tcPr>
            <w:tcW w:w="42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0B0AD4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B36D1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2B490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5BA7A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F9CB5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A30C" w14:textId="77777777" w:rsidR="005B6ABD" w:rsidRPr="0060358D" w:rsidRDefault="005B6ABD" w:rsidP="00B56045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CE4A" w14:textId="77777777" w:rsidR="005B6ABD" w:rsidRPr="0060358D" w:rsidRDefault="005B6ABD" w:rsidP="00B56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B8EF" w14:textId="77777777" w:rsidR="005B6ABD" w:rsidRPr="0060358D" w:rsidRDefault="005B6ABD" w:rsidP="00B56045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90AD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0D3F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0569" w14:textId="7BC98EAA" w:rsidR="005B6ABD" w:rsidRPr="0060358D" w:rsidRDefault="00CD101B" w:rsidP="00ED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FFE7" w14:textId="038E6554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82ED7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</w:tr>
      <w:tr w:rsidR="005B6ABD" w:rsidRPr="0060358D" w14:paraId="6854BD1B" w14:textId="77777777" w:rsidTr="00644688">
        <w:trPr>
          <w:trHeight w:val="210"/>
        </w:trPr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BDA31B" w14:textId="77777777" w:rsidR="005B6ABD" w:rsidRPr="0060358D" w:rsidRDefault="005B6ABD" w:rsidP="007A504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60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27A83C4" w14:textId="7C2641F7" w:rsidR="005B6ABD" w:rsidRPr="0060358D" w:rsidRDefault="005B6ABD" w:rsidP="007A504F">
            <w:pPr>
              <w:pStyle w:val="ConsPlusCell"/>
              <w:rPr>
                <w:rFonts w:ascii="Times New Roman" w:hAnsi="Times New Roman" w:cs="Times New Roman"/>
              </w:rPr>
            </w:pPr>
            <w:r w:rsidRPr="0060358D">
              <w:rPr>
                <w:rFonts w:ascii="Times New Roman" w:hAnsi="Times New Roman" w:cs="Times New Roman"/>
              </w:rPr>
              <w:t xml:space="preserve">3. Основное мероприятие «Поддержка и стимулирование активности </w:t>
            </w:r>
            <w:proofErr w:type="gramStart"/>
            <w:r w:rsidRPr="0060358D">
              <w:rPr>
                <w:rFonts w:ascii="Times New Roman" w:hAnsi="Times New Roman" w:cs="Times New Roman"/>
              </w:rPr>
              <w:t>отдельных  категорий</w:t>
            </w:r>
            <w:proofErr w:type="gramEnd"/>
            <w:r w:rsidRPr="0060358D">
              <w:rPr>
                <w:rFonts w:ascii="Times New Roman" w:hAnsi="Times New Roman" w:cs="Times New Roman"/>
              </w:rPr>
              <w:t xml:space="preserve">  граждан  </w:t>
            </w:r>
            <w:r w:rsidRPr="0060358D">
              <w:rPr>
                <w:rFonts w:ascii="Times New Roman" w:hAnsi="Times New Roman" w:cs="Times New Roman"/>
                <w:color w:val="000000"/>
              </w:rPr>
              <w:t>Хасанского муниципального  округа»</w:t>
            </w:r>
          </w:p>
          <w:p w14:paraId="011DB1A0" w14:textId="77777777" w:rsidR="005B6ABD" w:rsidRPr="0060358D" w:rsidRDefault="005B6ABD" w:rsidP="00C93D76">
            <w:pPr>
              <w:pStyle w:val="ConsPlusCell"/>
              <w:rPr>
                <w:rFonts w:ascii="Times New Roman" w:hAnsi="Times New Roman" w:cs="Times New Roman"/>
              </w:rPr>
            </w:pPr>
            <w:r w:rsidRPr="0060358D">
              <w:rPr>
                <w:rFonts w:ascii="Times New Roman" w:hAnsi="Times New Roman" w:cs="Times New Roman"/>
              </w:rPr>
              <w:t xml:space="preserve">Цель: </w:t>
            </w:r>
            <w:proofErr w:type="gramStart"/>
            <w:r w:rsidRPr="0060358D">
              <w:rPr>
                <w:rFonts w:ascii="Times New Roman" w:hAnsi="Times New Roman" w:cs="Times New Roman"/>
              </w:rPr>
              <w:t>повышение  социальной</w:t>
            </w:r>
            <w:proofErr w:type="gramEnd"/>
            <w:r w:rsidRPr="0060358D">
              <w:rPr>
                <w:rFonts w:ascii="Times New Roman" w:hAnsi="Times New Roman" w:cs="Times New Roman"/>
              </w:rPr>
              <w:t xml:space="preserve">  активности  граждан  пожилого возраста  и  лиц  с  ограниченными  возможностями  здоровья.   </w:t>
            </w:r>
          </w:p>
          <w:p w14:paraId="6B33FC2C" w14:textId="77777777" w:rsidR="005B6ABD" w:rsidRPr="0060358D" w:rsidRDefault="005B6ABD" w:rsidP="00C93D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Задача: </w:t>
            </w:r>
            <w:proofErr w:type="gramStart"/>
            <w:r w:rsidRPr="0060358D">
              <w:rPr>
                <w:sz w:val="22"/>
                <w:szCs w:val="22"/>
              </w:rPr>
              <w:t>организация  социально</w:t>
            </w:r>
            <w:proofErr w:type="gramEnd"/>
            <w:r w:rsidRPr="0060358D">
              <w:rPr>
                <w:sz w:val="22"/>
                <w:szCs w:val="22"/>
              </w:rPr>
              <w:t xml:space="preserve">  значимых  мероприятий  для  повышения  активности   отдельных  категорий  граждан.</w:t>
            </w:r>
          </w:p>
          <w:p w14:paraId="445E14E7" w14:textId="77777777" w:rsidR="005B6ABD" w:rsidRPr="0060358D" w:rsidRDefault="005B6ABD" w:rsidP="00C93D76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Мероприятия по исполнению задачи:</w:t>
            </w:r>
          </w:p>
        </w:tc>
      </w:tr>
      <w:tr w:rsidR="005B6ABD" w:rsidRPr="0060358D" w14:paraId="4860F711" w14:textId="77777777" w:rsidTr="00644688">
        <w:trPr>
          <w:trHeight w:val="21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790D3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3.</w:t>
            </w:r>
          </w:p>
          <w:p w14:paraId="6FABA439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81A0A" w14:textId="77777777" w:rsidR="005B6ABD" w:rsidRPr="0060358D" w:rsidRDefault="005B6ABD" w:rsidP="007518C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Основное мероприятие «</w:t>
            </w:r>
            <w:proofErr w:type="gramStart"/>
            <w:r w:rsidRPr="0060358D">
              <w:rPr>
                <w:sz w:val="22"/>
                <w:szCs w:val="22"/>
              </w:rPr>
              <w:t>Поддержка  и</w:t>
            </w:r>
            <w:proofErr w:type="gramEnd"/>
            <w:r w:rsidRPr="0060358D">
              <w:rPr>
                <w:sz w:val="22"/>
                <w:szCs w:val="22"/>
              </w:rPr>
              <w:t xml:space="preserve"> стимулирование активности отдельных  категорий  граждан  </w:t>
            </w:r>
            <w:r w:rsidRPr="0060358D">
              <w:rPr>
                <w:color w:val="000000"/>
                <w:sz w:val="22"/>
                <w:szCs w:val="22"/>
              </w:rPr>
              <w:t>Хасанского муниципального  округа</w:t>
            </w:r>
            <w:r w:rsidRPr="0060358D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BCADF" w14:textId="77777777" w:rsidR="005B6ABD" w:rsidRPr="0060358D" w:rsidRDefault="005B6ABD" w:rsidP="007518C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Управление культуры, спорта, </w:t>
            </w:r>
            <w:proofErr w:type="gramStart"/>
            <w:r w:rsidRPr="0060358D">
              <w:rPr>
                <w:sz w:val="22"/>
                <w:szCs w:val="22"/>
              </w:rPr>
              <w:t>молодежной  и</w:t>
            </w:r>
            <w:proofErr w:type="gramEnd"/>
            <w:r w:rsidRPr="0060358D">
              <w:rPr>
                <w:sz w:val="22"/>
                <w:szCs w:val="22"/>
              </w:rPr>
              <w:t xml:space="preserve"> социальной политики,</w:t>
            </w:r>
          </w:p>
          <w:p w14:paraId="24C2B3AA" w14:textId="77777777" w:rsidR="005B6ABD" w:rsidRPr="0060358D" w:rsidRDefault="005B6ABD" w:rsidP="007518C5">
            <w:pPr>
              <w:autoSpaceDE w:val="0"/>
              <w:autoSpaceDN w:val="0"/>
              <w:adjustRightInd w:val="0"/>
              <w:ind w:right="-108"/>
              <w:outlineLvl w:val="0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МБУ КДО, </w:t>
            </w:r>
          </w:p>
          <w:p w14:paraId="5C7354C0" w14:textId="77777777" w:rsidR="005B6ABD" w:rsidRPr="0060358D" w:rsidRDefault="005B6ABD" w:rsidP="007518C5">
            <w:pPr>
              <w:autoSpaceDE w:val="0"/>
              <w:autoSpaceDN w:val="0"/>
              <w:adjustRightInd w:val="0"/>
              <w:ind w:right="-108"/>
              <w:outlineLvl w:val="0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МБУ ЦБС, </w:t>
            </w:r>
          </w:p>
          <w:p w14:paraId="4F873B57" w14:textId="77777777" w:rsidR="005B6ABD" w:rsidRPr="0060358D" w:rsidRDefault="005B6ABD" w:rsidP="007518C5">
            <w:pPr>
              <w:autoSpaceDE w:val="0"/>
              <w:autoSpaceDN w:val="0"/>
              <w:adjustRightInd w:val="0"/>
              <w:ind w:right="-177"/>
              <w:outlineLvl w:val="0"/>
              <w:rPr>
                <w:sz w:val="22"/>
                <w:szCs w:val="22"/>
              </w:rPr>
            </w:pPr>
            <w:r w:rsidRPr="0060358D">
              <w:rPr>
                <w:bCs/>
                <w:sz w:val="22"/>
                <w:szCs w:val="22"/>
              </w:rPr>
              <w:t>МБУ ДО ДШИ</w:t>
            </w:r>
            <w:r w:rsidRPr="006035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C6089" w14:textId="69F276C6" w:rsidR="005B6ABD" w:rsidRPr="0060358D" w:rsidRDefault="005B6ABD" w:rsidP="007518C5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Pr="0060358D">
              <w:rPr>
                <w:sz w:val="22"/>
                <w:szCs w:val="22"/>
              </w:rPr>
              <w:t>-202</w:t>
            </w:r>
            <w:r w:rsidR="00781912">
              <w:rPr>
                <w:sz w:val="22"/>
                <w:szCs w:val="22"/>
              </w:rPr>
              <w:t>8</w:t>
            </w:r>
          </w:p>
          <w:p w14:paraId="1A1018C6" w14:textId="77777777" w:rsidR="005B6ABD" w:rsidRPr="0060358D" w:rsidRDefault="005B6ABD" w:rsidP="007518C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335D3" w14:textId="77777777" w:rsidR="005B6ABD" w:rsidRPr="0060358D" w:rsidRDefault="005B6ABD" w:rsidP="007518C5">
            <w:pPr>
              <w:rPr>
                <w:sz w:val="22"/>
                <w:szCs w:val="22"/>
              </w:rPr>
            </w:pPr>
          </w:p>
          <w:p w14:paraId="0884CDF3" w14:textId="77777777" w:rsidR="005B6ABD" w:rsidRPr="0060358D" w:rsidRDefault="005B6ABD" w:rsidP="007518C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A523" w14:textId="77777777" w:rsidR="005B6ABD" w:rsidRPr="0060358D" w:rsidRDefault="005B6ABD" w:rsidP="007518C5">
            <w:pPr>
              <w:pStyle w:val="ConsPlusCell"/>
              <w:rPr>
                <w:rFonts w:ascii="Times New Roman" w:hAnsi="Times New Roman" w:cs="Times New Roman"/>
              </w:rPr>
            </w:pPr>
            <w:r w:rsidRPr="006035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22F4" w14:textId="77777777" w:rsidR="005B6ABD" w:rsidRPr="0060358D" w:rsidRDefault="005B6ABD" w:rsidP="007518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D26C" w14:textId="75A32E0F" w:rsidR="005B6ABD" w:rsidRPr="0060358D" w:rsidRDefault="00781912" w:rsidP="007518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B6ABD" w:rsidRPr="0060358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1C60" w14:textId="77777777" w:rsidR="005B6ABD" w:rsidRPr="0060358D" w:rsidRDefault="005B6ABD" w:rsidP="007518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358D">
              <w:rPr>
                <w:rFonts w:ascii="Times New Roman" w:hAnsi="Times New Roman" w:cs="Times New Roman"/>
              </w:rPr>
              <w:t>222,00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6FFB" w14:textId="77777777" w:rsidR="005B6ABD" w:rsidRPr="0060358D" w:rsidRDefault="005B6ABD" w:rsidP="00751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358D">
              <w:rPr>
                <w:rFonts w:ascii="Times New Roman" w:hAnsi="Times New Roman" w:cs="Times New Roman"/>
                <w:sz w:val="22"/>
                <w:szCs w:val="22"/>
              </w:rPr>
              <w:t>283,00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5A5C" w14:textId="6D994410" w:rsidR="005B6ABD" w:rsidRDefault="00E54A89" w:rsidP="00751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E512" w14:textId="2F294E03" w:rsidR="005B6ABD" w:rsidRPr="0060358D" w:rsidRDefault="00E54A89" w:rsidP="00751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1025,66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CCB29" w14:textId="36AF8B00" w:rsidR="005B6ABD" w:rsidRPr="0060358D" w:rsidRDefault="005B6ABD" w:rsidP="002D2F1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0358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035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величение  числа</w:t>
            </w:r>
            <w:proofErr w:type="gramEnd"/>
            <w:r w:rsidRPr="006035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граждан  старшего  возраста,  ведущих активный  образ  жизни  к  202</w:t>
            </w:r>
            <w:r w:rsidR="006446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6035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году  до </w:t>
            </w:r>
            <w:r w:rsidR="006446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965 </w:t>
            </w:r>
            <w:r w:rsidRPr="006035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человек</w:t>
            </w:r>
          </w:p>
          <w:p w14:paraId="6E9AEC1D" w14:textId="77777777" w:rsidR="005B6ABD" w:rsidRPr="0060358D" w:rsidRDefault="005B6ABD" w:rsidP="00371EAC">
            <w:pPr>
              <w:pStyle w:val="ConsPlusNormal"/>
              <w:ind w:left="-34" w:right="-181" w:hanging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6ABD" w:rsidRPr="0060358D" w14:paraId="3B1084D1" w14:textId="77777777" w:rsidTr="00644688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31B9F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7716F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7A4E3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D7228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12C44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0E55" w14:textId="77777777" w:rsidR="005B6ABD" w:rsidRPr="0060358D" w:rsidRDefault="005B6ABD" w:rsidP="007518C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федеральный бюджет </w:t>
            </w:r>
          </w:p>
          <w:p w14:paraId="44EEC6B8" w14:textId="77777777" w:rsidR="005B6ABD" w:rsidRPr="0060358D" w:rsidRDefault="005B6ABD" w:rsidP="006A0035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53A4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8968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118E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45F6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4085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ABE2" w14:textId="223E2E2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FDBD1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</w:tr>
      <w:tr w:rsidR="005B6ABD" w:rsidRPr="0060358D" w14:paraId="2FEE8D0A" w14:textId="77777777" w:rsidTr="00644688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41FFE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C137D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46F6F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3EB0A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C9FD1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162E" w14:textId="77777777" w:rsidR="005B6ABD" w:rsidRPr="0060358D" w:rsidRDefault="005B6ABD" w:rsidP="006A0035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A2DA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4B41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D015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9CCE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B410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6940" w14:textId="4E210A8D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36AA2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</w:tr>
      <w:tr w:rsidR="005B6ABD" w:rsidRPr="0060358D" w14:paraId="1D6591F4" w14:textId="77777777" w:rsidTr="00644688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585BB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8539E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C9178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55D80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0A4C2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753A" w14:textId="77777777" w:rsidR="005B6ABD" w:rsidRPr="0060358D" w:rsidRDefault="005B6ABD" w:rsidP="006A0035">
            <w:pPr>
              <w:pStyle w:val="ConsPlusNormal"/>
              <w:ind w:right="-108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358D">
              <w:rPr>
                <w:rFonts w:ascii="Times New Roman" w:hAnsi="Times New Roman" w:cs="Times New Roman"/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083C" w14:textId="77777777" w:rsidR="005B6ABD" w:rsidRPr="0060358D" w:rsidRDefault="005B6ABD" w:rsidP="00354B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E1A8" w14:textId="77E48093" w:rsidR="005B6ABD" w:rsidRPr="0060358D" w:rsidRDefault="00CD101B" w:rsidP="00354B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B6ABD" w:rsidRPr="0060358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A73F" w14:textId="77777777" w:rsidR="005B6ABD" w:rsidRPr="0060358D" w:rsidRDefault="005B6ABD" w:rsidP="00354B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358D">
              <w:rPr>
                <w:rFonts w:ascii="Times New Roman" w:hAnsi="Times New Roman" w:cs="Times New Roman"/>
              </w:rPr>
              <w:t>222,00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0517" w14:textId="77777777" w:rsidR="005B6ABD" w:rsidRPr="0060358D" w:rsidRDefault="005B6ABD" w:rsidP="00354B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358D">
              <w:rPr>
                <w:rFonts w:ascii="Times New Roman" w:hAnsi="Times New Roman" w:cs="Times New Roman"/>
                <w:sz w:val="22"/>
                <w:szCs w:val="22"/>
              </w:rPr>
              <w:t>283,00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ADF" w14:textId="53BD0F30" w:rsidR="005B6ABD" w:rsidRDefault="00E54A89" w:rsidP="00354B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F7BA" w14:textId="567E85AB" w:rsidR="005B6ABD" w:rsidRPr="0060358D" w:rsidRDefault="00E54A89" w:rsidP="00354B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1025,66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89980" w14:textId="77777777" w:rsidR="005B6ABD" w:rsidRPr="0060358D" w:rsidRDefault="005B6ABD" w:rsidP="00ED7B8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B6ABD" w:rsidRPr="0060358D" w14:paraId="341D18BA" w14:textId="77777777" w:rsidTr="00644688"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F7EF" w14:textId="77777777" w:rsidR="005B6ABD" w:rsidRPr="0060358D" w:rsidRDefault="005B6ABD" w:rsidP="00ED7B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71CE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A77B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E3A4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C8C5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FE44" w14:textId="77777777" w:rsidR="005B6ABD" w:rsidRPr="0060358D" w:rsidRDefault="005B6ABD" w:rsidP="006A0035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423C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AEDE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67E5" w14:textId="77777777" w:rsidR="005B6ABD" w:rsidRPr="0060358D" w:rsidRDefault="005B6ABD" w:rsidP="00ED7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8FBD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3F0B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0D71" w14:textId="60AEFB29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88257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</w:tr>
      <w:tr w:rsidR="005B6ABD" w:rsidRPr="0060358D" w14:paraId="1A1EFEBE" w14:textId="77777777" w:rsidTr="00644688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A583B" w14:textId="77777777" w:rsidR="005B6ABD" w:rsidRPr="0060358D" w:rsidRDefault="005B6ABD" w:rsidP="00ED7B84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3.1.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7C645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Проведение   социально значимых </w:t>
            </w:r>
            <w:r w:rsidRPr="0060358D">
              <w:rPr>
                <w:sz w:val="22"/>
                <w:szCs w:val="22"/>
              </w:rPr>
              <w:lastRenderedPageBreak/>
              <w:t xml:space="preserve">мероприятий   для отдельных </w:t>
            </w:r>
            <w:proofErr w:type="gramStart"/>
            <w:r w:rsidRPr="0060358D">
              <w:rPr>
                <w:sz w:val="22"/>
                <w:szCs w:val="22"/>
              </w:rPr>
              <w:t>категорий  граждан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E220D" w14:textId="77777777" w:rsidR="005B6ABD" w:rsidRPr="0060358D" w:rsidRDefault="005B6ABD" w:rsidP="00B560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lastRenderedPageBreak/>
              <w:t xml:space="preserve">Управление культуры, спорта, </w:t>
            </w:r>
            <w:proofErr w:type="gramStart"/>
            <w:r w:rsidRPr="0060358D">
              <w:rPr>
                <w:sz w:val="22"/>
                <w:szCs w:val="22"/>
              </w:rPr>
              <w:lastRenderedPageBreak/>
              <w:t>молодежной  и</w:t>
            </w:r>
            <w:proofErr w:type="gramEnd"/>
            <w:r w:rsidRPr="0060358D">
              <w:rPr>
                <w:sz w:val="22"/>
                <w:szCs w:val="22"/>
              </w:rPr>
              <w:t xml:space="preserve"> социальной политики</w:t>
            </w:r>
          </w:p>
          <w:p w14:paraId="589D3685" w14:textId="77777777" w:rsidR="005B6ABD" w:rsidRPr="0060358D" w:rsidRDefault="005B6ABD" w:rsidP="00B5604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17871" w14:textId="477383C2" w:rsidR="005B6ABD" w:rsidRPr="0060358D" w:rsidRDefault="005B6ABD" w:rsidP="00B56045">
            <w:pPr>
              <w:jc w:val="center"/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lastRenderedPageBreak/>
              <w:t xml:space="preserve"> 202</w:t>
            </w:r>
            <w:r>
              <w:rPr>
                <w:sz w:val="22"/>
                <w:szCs w:val="22"/>
              </w:rPr>
              <w:t>4</w:t>
            </w:r>
            <w:r w:rsidRPr="0060358D">
              <w:rPr>
                <w:sz w:val="22"/>
                <w:szCs w:val="22"/>
              </w:rPr>
              <w:t>-202</w:t>
            </w:r>
            <w:r w:rsidR="003B2BB0">
              <w:rPr>
                <w:sz w:val="22"/>
                <w:szCs w:val="22"/>
              </w:rPr>
              <w:t>8</w:t>
            </w:r>
          </w:p>
          <w:p w14:paraId="44B63EA6" w14:textId="77777777" w:rsidR="005B6ABD" w:rsidRPr="0060358D" w:rsidRDefault="005B6ABD" w:rsidP="00B56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E379B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EBDB" w14:textId="77777777" w:rsidR="005B6ABD" w:rsidRPr="0060358D" w:rsidRDefault="005B6ABD" w:rsidP="00B56045">
            <w:pPr>
              <w:pStyle w:val="ConsPlusNormal"/>
              <w:ind w:right="-108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358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1363" w14:textId="77777777" w:rsidR="005B6ABD" w:rsidRPr="0060358D" w:rsidRDefault="005B6ABD" w:rsidP="00354B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AD35" w14:textId="7C085371" w:rsidR="005B6ABD" w:rsidRPr="0060358D" w:rsidRDefault="00CD101B" w:rsidP="00354B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B6ABD" w:rsidRPr="0060358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A7D6" w14:textId="77777777" w:rsidR="005B6ABD" w:rsidRPr="0060358D" w:rsidRDefault="005B6ABD" w:rsidP="00354B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358D">
              <w:rPr>
                <w:rFonts w:ascii="Times New Roman" w:hAnsi="Times New Roman" w:cs="Times New Roman"/>
              </w:rPr>
              <w:t>222,00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B7EC" w14:textId="77777777" w:rsidR="005B6ABD" w:rsidRPr="0060358D" w:rsidRDefault="005B6ABD" w:rsidP="00354B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358D">
              <w:rPr>
                <w:rFonts w:ascii="Times New Roman" w:hAnsi="Times New Roman" w:cs="Times New Roman"/>
                <w:sz w:val="22"/>
                <w:szCs w:val="22"/>
              </w:rPr>
              <w:t>283,00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CE3A" w14:textId="2ADBFF51" w:rsidR="005B6ABD" w:rsidRDefault="00E54A89" w:rsidP="00354B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CA40" w14:textId="3BEC1F49" w:rsidR="005B6ABD" w:rsidRPr="0060358D" w:rsidRDefault="00E54A89" w:rsidP="00354B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1025,66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BDA35" w14:textId="77777777" w:rsidR="005B6ABD" w:rsidRPr="0060358D" w:rsidRDefault="005B6ABD" w:rsidP="00ED7B8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B6ABD" w:rsidRPr="0060358D" w14:paraId="0F788D4A" w14:textId="77777777" w:rsidTr="00644688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F908C" w14:textId="77777777" w:rsidR="005B6ABD" w:rsidRPr="0060358D" w:rsidRDefault="005B6ABD" w:rsidP="00ED7B84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9164F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9D188" w14:textId="77777777" w:rsidR="005B6ABD" w:rsidRPr="0060358D" w:rsidRDefault="005B6ABD" w:rsidP="009F2B1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8198F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963E9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96EA" w14:textId="77777777" w:rsidR="005B6ABD" w:rsidRPr="0060358D" w:rsidRDefault="005B6ABD" w:rsidP="00B56045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федеральный бюджет </w:t>
            </w:r>
            <w:r w:rsidRPr="0060358D">
              <w:rPr>
                <w:sz w:val="22"/>
                <w:szCs w:val="22"/>
              </w:rPr>
              <w:lastRenderedPageBreak/>
              <w:t>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94D4" w14:textId="77777777" w:rsidR="005B6ABD" w:rsidRPr="0060358D" w:rsidRDefault="005B6ABD" w:rsidP="00751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72BD" w14:textId="77777777" w:rsidR="005B6ABD" w:rsidRPr="0060358D" w:rsidRDefault="005B6ABD" w:rsidP="00751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A1E4" w14:textId="77777777" w:rsidR="005B6ABD" w:rsidRPr="0060358D" w:rsidRDefault="005B6ABD" w:rsidP="00751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6A84" w14:textId="77777777" w:rsidR="005B6ABD" w:rsidRPr="0060358D" w:rsidRDefault="005B6ABD" w:rsidP="00751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9F6B" w14:textId="77777777" w:rsidR="005B6ABD" w:rsidRPr="0060358D" w:rsidRDefault="005B6ABD" w:rsidP="00751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16C1" w14:textId="29375F1D" w:rsidR="005B6ABD" w:rsidRPr="0060358D" w:rsidRDefault="005B6ABD" w:rsidP="00751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FCAEB" w14:textId="77777777" w:rsidR="005B6ABD" w:rsidRPr="0060358D" w:rsidRDefault="005B6ABD" w:rsidP="00ED7B8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B6ABD" w:rsidRPr="0060358D" w14:paraId="70A517A9" w14:textId="77777777" w:rsidTr="00644688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10349" w14:textId="77777777" w:rsidR="005B6ABD" w:rsidRPr="0060358D" w:rsidRDefault="005B6ABD" w:rsidP="00ED7B84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7D239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8B238" w14:textId="77777777" w:rsidR="005B6ABD" w:rsidRPr="0060358D" w:rsidRDefault="005B6ABD" w:rsidP="009F2B1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9DC32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13971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5E45" w14:textId="77777777" w:rsidR="005B6ABD" w:rsidRPr="0060358D" w:rsidRDefault="005B6ABD" w:rsidP="00B56045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5C14" w14:textId="77777777" w:rsidR="005B6ABD" w:rsidRPr="0060358D" w:rsidRDefault="005B6ABD" w:rsidP="00751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2B09" w14:textId="77777777" w:rsidR="005B6ABD" w:rsidRPr="0060358D" w:rsidRDefault="005B6ABD" w:rsidP="00751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9B7C" w14:textId="77777777" w:rsidR="005B6ABD" w:rsidRPr="0060358D" w:rsidRDefault="005B6ABD" w:rsidP="00751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CC1F" w14:textId="77777777" w:rsidR="005B6ABD" w:rsidRPr="0060358D" w:rsidRDefault="005B6ABD" w:rsidP="00751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A348" w14:textId="77777777" w:rsidR="005B6ABD" w:rsidRPr="0060358D" w:rsidRDefault="005B6ABD" w:rsidP="00751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B435" w14:textId="1918BB71" w:rsidR="005B6ABD" w:rsidRPr="0060358D" w:rsidRDefault="005B6ABD" w:rsidP="00751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FFACC" w14:textId="77777777" w:rsidR="005B6ABD" w:rsidRPr="0060358D" w:rsidRDefault="005B6ABD" w:rsidP="00ED7B8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B6ABD" w:rsidRPr="0060358D" w14:paraId="0EEF4C27" w14:textId="77777777" w:rsidTr="00644688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99E08" w14:textId="77777777" w:rsidR="005B6ABD" w:rsidRPr="0060358D" w:rsidRDefault="005B6ABD" w:rsidP="00ED7B84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055FA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F0CB9" w14:textId="77777777" w:rsidR="005B6ABD" w:rsidRPr="0060358D" w:rsidRDefault="005B6ABD" w:rsidP="009F2B1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7D1D3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96377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C7F0" w14:textId="77777777" w:rsidR="005B6ABD" w:rsidRPr="0060358D" w:rsidRDefault="005B6ABD" w:rsidP="00B56045">
            <w:pPr>
              <w:pStyle w:val="ConsPlusNormal"/>
              <w:ind w:right="-108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358D">
              <w:rPr>
                <w:rFonts w:ascii="Times New Roman" w:hAnsi="Times New Roman" w:cs="Times New Roman"/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17D6" w14:textId="77777777" w:rsidR="005B6ABD" w:rsidRPr="0060358D" w:rsidRDefault="005B6ABD" w:rsidP="00354B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1176" w14:textId="265A5AF3" w:rsidR="005B6ABD" w:rsidRPr="0060358D" w:rsidRDefault="00CD101B" w:rsidP="00354B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B6ABD" w:rsidRPr="0060358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8F7F" w14:textId="77777777" w:rsidR="005B6ABD" w:rsidRPr="0060358D" w:rsidRDefault="005B6ABD" w:rsidP="00354B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358D">
              <w:rPr>
                <w:rFonts w:ascii="Times New Roman" w:hAnsi="Times New Roman" w:cs="Times New Roman"/>
              </w:rPr>
              <w:t>222,00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B461" w14:textId="77777777" w:rsidR="005B6ABD" w:rsidRPr="0060358D" w:rsidRDefault="005B6ABD" w:rsidP="00354B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358D">
              <w:rPr>
                <w:rFonts w:ascii="Times New Roman" w:hAnsi="Times New Roman" w:cs="Times New Roman"/>
                <w:sz w:val="22"/>
                <w:szCs w:val="22"/>
              </w:rPr>
              <w:t>283,00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82F4" w14:textId="416132FF" w:rsidR="005B6ABD" w:rsidRDefault="00E54A89" w:rsidP="00354B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E4C1" w14:textId="0A367F38" w:rsidR="005B6ABD" w:rsidRPr="0060358D" w:rsidRDefault="00E54A89" w:rsidP="00354B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1025,66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668CD" w14:textId="77777777" w:rsidR="005B6ABD" w:rsidRPr="0060358D" w:rsidRDefault="005B6ABD" w:rsidP="00ED7B8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B6ABD" w:rsidRPr="0060358D" w14:paraId="7513CE4C" w14:textId="77777777" w:rsidTr="00644688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9392E" w14:textId="77777777" w:rsidR="005B6ABD" w:rsidRPr="0060358D" w:rsidRDefault="005B6ABD" w:rsidP="00ED7B84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3585A" w14:textId="77777777" w:rsidR="005B6ABD" w:rsidRPr="0060358D" w:rsidRDefault="005B6ABD" w:rsidP="00ED7B8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148D7" w14:textId="77777777" w:rsidR="005B6ABD" w:rsidRPr="0060358D" w:rsidRDefault="005B6ABD" w:rsidP="009F2B1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43946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5EBC0" w14:textId="77777777" w:rsidR="005B6ABD" w:rsidRPr="0060358D" w:rsidRDefault="005B6ABD" w:rsidP="00ED7B8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FCDD" w14:textId="77777777" w:rsidR="005B6ABD" w:rsidRPr="0060358D" w:rsidRDefault="005B6ABD" w:rsidP="00B56045">
            <w:pPr>
              <w:rPr>
                <w:sz w:val="22"/>
                <w:szCs w:val="22"/>
              </w:rPr>
            </w:pPr>
            <w:r w:rsidRPr="0060358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9B80" w14:textId="77777777" w:rsidR="005B6ABD" w:rsidRPr="0060358D" w:rsidRDefault="005B6ABD" w:rsidP="00ED7B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68F2" w14:textId="77777777" w:rsidR="005B6ABD" w:rsidRPr="0060358D" w:rsidRDefault="005B6ABD" w:rsidP="00ED7B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F80A" w14:textId="77777777" w:rsidR="005B6ABD" w:rsidRPr="0060358D" w:rsidRDefault="005B6ABD" w:rsidP="00ED7B8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4F3C" w14:textId="77777777" w:rsidR="005B6ABD" w:rsidRPr="0060358D" w:rsidRDefault="005B6ABD" w:rsidP="00ED7B8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D171" w14:textId="77777777" w:rsidR="005B6ABD" w:rsidRPr="0060358D" w:rsidRDefault="005B6ABD" w:rsidP="00ED7B8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BBA" w14:textId="2C13CB4B" w:rsidR="005B6ABD" w:rsidRPr="0060358D" w:rsidRDefault="005B6ABD" w:rsidP="00ED7B8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DF1D7" w14:textId="77777777" w:rsidR="005B6ABD" w:rsidRPr="0060358D" w:rsidRDefault="005B6ABD" w:rsidP="00ED7B8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13DE29EE" w14:textId="77777777" w:rsidR="00684DAD" w:rsidRPr="0060358D" w:rsidRDefault="00684DAD" w:rsidP="004E2E41">
      <w:pPr>
        <w:widowControl w:val="0"/>
        <w:autoSpaceDE w:val="0"/>
        <w:autoSpaceDN w:val="0"/>
        <w:adjustRightInd w:val="0"/>
        <w:ind w:left="-108"/>
        <w:outlineLvl w:val="0"/>
        <w:rPr>
          <w:sz w:val="22"/>
          <w:szCs w:val="22"/>
        </w:rPr>
      </w:pPr>
    </w:p>
    <w:sectPr w:rsidR="00684DAD" w:rsidRPr="0060358D" w:rsidSect="00687088">
      <w:headerReference w:type="even" r:id="rId10"/>
      <w:pgSz w:w="16840" w:h="11907" w:orient="landscape"/>
      <w:pgMar w:top="1134" w:right="851" w:bottom="851" w:left="127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84C5D" w14:textId="77777777" w:rsidR="00666E67" w:rsidRDefault="00666E67">
      <w:r>
        <w:separator/>
      </w:r>
    </w:p>
  </w:endnote>
  <w:endnote w:type="continuationSeparator" w:id="0">
    <w:p w14:paraId="20A0D6EC" w14:textId="77777777" w:rsidR="00666E67" w:rsidRDefault="0066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4A06B" w14:textId="77777777" w:rsidR="00666E67" w:rsidRDefault="00666E67">
      <w:r>
        <w:separator/>
      </w:r>
    </w:p>
  </w:footnote>
  <w:footnote w:type="continuationSeparator" w:id="0">
    <w:p w14:paraId="2FF7C560" w14:textId="77777777" w:rsidR="00666E67" w:rsidRDefault="0066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F8853" w14:textId="77777777" w:rsidR="00FC5883" w:rsidRDefault="00FC5883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0DB9" w14:textId="77777777" w:rsidR="00FC5883" w:rsidRDefault="00FC5883">
    <w:pPr>
      <w:pStyle w:val="a5"/>
      <w:jc w:val="center"/>
    </w:pPr>
  </w:p>
  <w:p w14:paraId="5E196153" w14:textId="77777777" w:rsidR="00FC5883" w:rsidRDefault="00FC5883" w:rsidP="00987E1A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A771E" w14:textId="77777777" w:rsidR="00FC5883" w:rsidRDefault="00C412D0" w:rsidP="00667E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588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4E87B50" w14:textId="77777777" w:rsidR="00FC5883" w:rsidRDefault="00FC58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36B539F"/>
    <w:multiLevelType w:val="hybridMultilevel"/>
    <w:tmpl w:val="5D46DFA8"/>
    <w:lvl w:ilvl="0" w:tplc="5F50DD7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77C0B"/>
    <w:multiLevelType w:val="multilevel"/>
    <w:tmpl w:val="D85E415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13792AE9"/>
    <w:multiLevelType w:val="hybridMultilevel"/>
    <w:tmpl w:val="C0C2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0319A"/>
    <w:multiLevelType w:val="multilevel"/>
    <w:tmpl w:val="37B0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447FC"/>
    <w:multiLevelType w:val="multilevel"/>
    <w:tmpl w:val="C8F0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C71F21"/>
    <w:multiLevelType w:val="multilevel"/>
    <w:tmpl w:val="E2F45E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6994021"/>
    <w:multiLevelType w:val="hybridMultilevel"/>
    <w:tmpl w:val="84A6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40BF"/>
    <w:multiLevelType w:val="hybridMultilevel"/>
    <w:tmpl w:val="DAB271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2315F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8197F2C"/>
    <w:multiLevelType w:val="hybridMultilevel"/>
    <w:tmpl w:val="D646B5EE"/>
    <w:lvl w:ilvl="0" w:tplc="EB2C93A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84B69"/>
    <w:multiLevelType w:val="multilevel"/>
    <w:tmpl w:val="9AF2C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513B71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FD7903"/>
    <w:multiLevelType w:val="multilevel"/>
    <w:tmpl w:val="97D0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F81038"/>
    <w:multiLevelType w:val="hybridMultilevel"/>
    <w:tmpl w:val="C0C2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70946"/>
    <w:multiLevelType w:val="hybridMultilevel"/>
    <w:tmpl w:val="5FF22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F613AA"/>
    <w:multiLevelType w:val="hybridMultilevel"/>
    <w:tmpl w:val="C6BA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91E49"/>
    <w:multiLevelType w:val="hybridMultilevel"/>
    <w:tmpl w:val="54EC5252"/>
    <w:lvl w:ilvl="0" w:tplc="317474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D3C30CC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E8A55F6"/>
    <w:multiLevelType w:val="hybridMultilevel"/>
    <w:tmpl w:val="3146974A"/>
    <w:lvl w:ilvl="0" w:tplc="F5CA0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90237188">
    <w:abstractNumId w:val="20"/>
  </w:num>
  <w:num w:numId="2" w16cid:durableId="367334821">
    <w:abstractNumId w:val="21"/>
  </w:num>
  <w:num w:numId="3" w16cid:durableId="1016691471">
    <w:abstractNumId w:val="14"/>
  </w:num>
  <w:num w:numId="4" w16cid:durableId="1690910447">
    <w:abstractNumId w:val="8"/>
  </w:num>
  <w:num w:numId="5" w16cid:durableId="1667248513">
    <w:abstractNumId w:val="7"/>
  </w:num>
  <w:num w:numId="6" w16cid:durableId="1360163177">
    <w:abstractNumId w:val="16"/>
  </w:num>
  <w:num w:numId="7" w16cid:durableId="819342354">
    <w:abstractNumId w:val="18"/>
  </w:num>
  <w:num w:numId="8" w16cid:durableId="575162848">
    <w:abstractNumId w:val="12"/>
  </w:num>
  <w:num w:numId="9" w16cid:durableId="850417111">
    <w:abstractNumId w:val="15"/>
  </w:num>
  <w:num w:numId="10" w16cid:durableId="1788234916">
    <w:abstractNumId w:val="22"/>
  </w:num>
  <w:num w:numId="11" w16cid:durableId="1681927702">
    <w:abstractNumId w:val="5"/>
  </w:num>
  <w:num w:numId="12" w16cid:durableId="1862626860">
    <w:abstractNumId w:val="9"/>
  </w:num>
  <w:num w:numId="13" w16cid:durableId="877010201">
    <w:abstractNumId w:val="0"/>
  </w:num>
  <w:num w:numId="14" w16cid:durableId="1218778481">
    <w:abstractNumId w:val="1"/>
  </w:num>
  <w:num w:numId="15" w16cid:durableId="1734503665">
    <w:abstractNumId w:val="2"/>
  </w:num>
  <w:num w:numId="16" w16cid:durableId="619067586">
    <w:abstractNumId w:val="3"/>
  </w:num>
  <w:num w:numId="17" w16cid:durableId="814757612">
    <w:abstractNumId w:val="4"/>
  </w:num>
  <w:num w:numId="18" w16cid:durableId="47842610">
    <w:abstractNumId w:val="11"/>
  </w:num>
  <w:num w:numId="19" w16cid:durableId="146291467">
    <w:abstractNumId w:val="10"/>
  </w:num>
  <w:num w:numId="20" w16cid:durableId="59716092">
    <w:abstractNumId w:val="19"/>
  </w:num>
  <w:num w:numId="21" w16cid:durableId="901596274">
    <w:abstractNumId w:val="17"/>
  </w:num>
  <w:num w:numId="22" w16cid:durableId="377970293">
    <w:abstractNumId w:val="6"/>
  </w:num>
  <w:num w:numId="23" w16cid:durableId="8990947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ACC"/>
    <w:rsid w:val="00000113"/>
    <w:rsid w:val="00002095"/>
    <w:rsid w:val="000022D0"/>
    <w:rsid w:val="00003A2A"/>
    <w:rsid w:val="000044A3"/>
    <w:rsid w:val="000067FA"/>
    <w:rsid w:val="00007D9B"/>
    <w:rsid w:val="0001382A"/>
    <w:rsid w:val="00013F8B"/>
    <w:rsid w:val="00014671"/>
    <w:rsid w:val="00014D9A"/>
    <w:rsid w:val="00015816"/>
    <w:rsid w:val="00015B5B"/>
    <w:rsid w:val="00016F37"/>
    <w:rsid w:val="000175BC"/>
    <w:rsid w:val="00017869"/>
    <w:rsid w:val="000220AD"/>
    <w:rsid w:val="00022734"/>
    <w:rsid w:val="00023398"/>
    <w:rsid w:val="000246B2"/>
    <w:rsid w:val="00025F01"/>
    <w:rsid w:val="000308AB"/>
    <w:rsid w:val="000318F0"/>
    <w:rsid w:val="00033475"/>
    <w:rsid w:val="00034716"/>
    <w:rsid w:val="00035811"/>
    <w:rsid w:val="0003612D"/>
    <w:rsid w:val="00037828"/>
    <w:rsid w:val="0004001F"/>
    <w:rsid w:val="00040339"/>
    <w:rsid w:val="00041ED1"/>
    <w:rsid w:val="00042856"/>
    <w:rsid w:val="000431DF"/>
    <w:rsid w:val="00045539"/>
    <w:rsid w:val="0004749A"/>
    <w:rsid w:val="00047C61"/>
    <w:rsid w:val="00050359"/>
    <w:rsid w:val="00050388"/>
    <w:rsid w:val="000513EC"/>
    <w:rsid w:val="000528BE"/>
    <w:rsid w:val="00052EAB"/>
    <w:rsid w:val="00053848"/>
    <w:rsid w:val="0005395E"/>
    <w:rsid w:val="00055411"/>
    <w:rsid w:val="00055EC4"/>
    <w:rsid w:val="00056933"/>
    <w:rsid w:val="00056BE5"/>
    <w:rsid w:val="00056D18"/>
    <w:rsid w:val="000571F2"/>
    <w:rsid w:val="0006035F"/>
    <w:rsid w:val="000605DD"/>
    <w:rsid w:val="00061F90"/>
    <w:rsid w:val="00062481"/>
    <w:rsid w:val="00063B9C"/>
    <w:rsid w:val="000657B5"/>
    <w:rsid w:val="000713FB"/>
    <w:rsid w:val="00071A25"/>
    <w:rsid w:val="00072504"/>
    <w:rsid w:val="000725DB"/>
    <w:rsid w:val="0008046D"/>
    <w:rsid w:val="00084176"/>
    <w:rsid w:val="0008522D"/>
    <w:rsid w:val="00086FFE"/>
    <w:rsid w:val="0009078D"/>
    <w:rsid w:val="00090A24"/>
    <w:rsid w:val="00090C1C"/>
    <w:rsid w:val="0009344E"/>
    <w:rsid w:val="0009362D"/>
    <w:rsid w:val="00093C0E"/>
    <w:rsid w:val="00093DC8"/>
    <w:rsid w:val="00094180"/>
    <w:rsid w:val="00095946"/>
    <w:rsid w:val="000963FE"/>
    <w:rsid w:val="000A0D8E"/>
    <w:rsid w:val="000A175C"/>
    <w:rsid w:val="000A49A9"/>
    <w:rsid w:val="000A5178"/>
    <w:rsid w:val="000A530A"/>
    <w:rsid w:val="000A6005"/>
    <w:rsid w:val="000A667C"/>
    <w:rsid w:val="000A783F"/>
    <w:rsid w:val="000B02AB"/>
    <w:rsid w:val="000B3DFF"/>
    <w:rsid w:val="000B53A2"/>
    <w:rsid w:val="000B5DCC"/>
    <w:rsid w:val="000B7099"/>
    <w:rsid w:val="000C0FBD"/>
    <w:rsid w:val="000C172A"/>
    <w:rsid w:val="000C2230"/>
    <w:rsid w:val="000C2413"/>
    <w:rsid w:val="000C3AB3"/>
    <w:rsid w:val="000C4306"/>
    <w:rsid w:val="000C4AE5"/>
    <w:rsid w:val="000C5A1F"/>
    <w:rsid w:val="000C5ACC"/>
    <w:rsid w:val="000C72AD"/>
    <w:rsid w:val="000D0286"/>
    <w:rsid w:val="000D0FB1"/>
    <w:rsid w:val="000D3422"/>
    <w:rsid w:val="000D39DE"/>
    <w:rsid w:val="000D643D"/>
    <w:rsid w:val="000E1F91"/>
    <w:rsid w:val="000E230C"/>
    <w:rsid w:val="000E29AA"/>
    <w:rsid w:val="000E33C5"/>
    <w:rsid w:val="000E4DC7"/>
    <w:rsid w:val="000F3315"/>
    <w:rsid w:val="000F37E0"/>
    <w:rsid w:val="000F3BE5"/>
    <w:rsid w:val="000F418E"/>
    <w:rsid w:val="000F5AE3"/>
    <w:rsid w:val="000F5FB8"/>
    <w:rsid w:val="000F620D"/>
    <w:rsid w:val="000F735B"/>
    <w:rsid w:val="00105A1D"/>
    <w:rsid w:val="00106A8E"/>
    <w:rsid w:val="00107634"/>
    <w:rsid w:val="00107FCF"/>
    <w:rsid w:val="001102E0"/>
    <w:rsid w:val="00110AD7"/>
    <w:rsid w:val="00110C79"/>
    <w:rsid w:val="00114191"/>
    <w:rsid w:val="00114457"/>
    <w:rsid w:val="00114B13"/>
    <w:rsid w:val="00115AEE"/>
    <w:rsid w:val="00116BE6"/>
    <w:rsid w:val="00116F01"/>
    <w:rsid w:val="00117B84"/>
    <w:rsid w:val="00120665"/>
    <w:rsid w:val="00120AB5"/>
    <w:rsid w:val="00122A4C"/>
    <w:rsid w:val="00123198"/>
    <w:rsid w:val="00124805"/>
    <w:rsid w:val="00124929"/>
    <w:rsid w:val="00125677"/>
    <w:rsid w:val="00130E58"/>
    <w:rsid w:val="001350EF"/>
    <w:rsid w:val="001356AA"/>
    <w:rsid w:val="00137C47"/>
    <w:rsid w:val="00143BBD"/>
    <w:rsid w:val="00143BDC"/>
    <w:rsid w:val="0014433F"/>
    <w:rsid w:val="00145D17"/>
    <w:rsid w:val="00146265"/>
    <w:rsid w:val="00146955"/>
    <w:rsid w:val="00146E72"/>
    <w:rsid w:val="00150CCA"/>
    <w:rsid w:val="00151D46"/>
    <w:rsid w:val="001527BF"/>
    <w:rsid w:val="0015365A"/>
    <w:rsid w:val="001541C3"/>
    <w:rsid w:val="00155CF4"/>
    <w:rsid w:val="001600D4"/>
    <w:rsid w:val="0016108D"/>
    <w:rsid w:val="00161C4D"/>
    <w:rsid w:val="0016229A"/>
    <w:rsid w:val="0016541C"/>
    <w:rsid w:val="001658DC"/>
    <w:rsid w:val="0016599F"/>
    <w:rsid w:val="001720FE"/>
    <w:rsid w:val="0017238E"/>
    <w:rsid w:val="00172569"/>
    <w:rsid w:val="00172F0B"/>
    <w:rsid w:val="001740A9"/>
    <w:rsid w:val="001748C5"/>
    <w:rsid w:val="00175025"/>
    <w:rsid w:val="0018016E"/>
    <w:rsid w:val="00180782"/>
    <w:rsid w:val="00181D6E"/>
    <w:rsid w:val="00183F00"/>
    <w:rsid w:val="0018474F"/>
    <w:rsid w:val="001860E3"/>
    <w:rsid w:val="001865F7"/>
    <w:rsid w:val="001900F4"/>
    <w:rsid w:val="00190BD1"/>
    <w:rsid w:val="001911DC"/>
    <w:rsid w:val="001920E7"/>
    <w:rsid w:val="00193CD5"/>
    <w:rsid w:val="00197187"/>
    <w:rsid w:val="001975F1"/>
    <w:rsid w:val="001A14C1"/>
    <w:rsid w:val="001A26D0"/>
    <w:rsid w:val="001A2B1B"/>
    <w:rsid w:val="001A3BB3"/>
    <w:rsid w:val="001A4445"/>
    <w:rsid w:val="001B041D"/>
    <w:rsid w:val="001B08C6"/>
    <w:rsid w:val="001B1B65"/>
    <w:rsid w:val="001B2B40"/>
    <w:rsid w:val="001B35DB"/>
    <w:rsid w:val="001B4880"/>
    <w:rsid w:val="001B4F08"/>
    <w:rsid w:val="001B78DB"/>
    <w:rsid w:val="001B797B"/>
    <w:rsid w:val="001B7E45"/>
    <w:rsid w:val="001C0293"/>
    <w:rsid w:val="001C1ACE"/>
    <w:rsid w:val="001C206E"/>
    <w:rsid w:val="001C31C7"/>
    <w:rsid w:val="001C4954"/>
    <w:rsid w:val="001C53ED"/>
    <w:rsid w:val="001C616E"/>
    <w:rsid w:val="001C71E9"/>
    <w:rsid w:val="001C73EE"/>
    <w:rsid w:val="001D03B5"/>
    <w:rsid w:val="001D2654"/>
    <w:rsid w:val="001D34E7"/>
    <w:rsid w:val="001D3A52"/>
    <w:rsid w:val="001D3FA0"/>
    <w:rsid w:val="001D5CFB"/>
    <w:rsid w:val="001E09BF"/>
    <w:rsid w:val="001E168D"/>
    <w:rsid w:val="001E2291"/>
    <w:rsid w:val="001E3F50"/>
    <w:rsid w:val="001E5CD0"/>
    <w:rsid w:val="001E6753"/>
    <w:rsid w:val="001E69E6"/>
    <w:rsid w:val="001F00ED"/>
    <w:rsid w:val="001F0BA9"/>
    <w:rsid w:val="001F123E"/>
    <w:rsid w:val="001F13C9"/>
    <w:rsid w:val="001F1792"/>
    <w:rsid w:val="001F3D8F"/>
    <w:rsid w:val="001F445A"/>
    <w:rsid w:val="001F46A1"/>
    <w:rsid w:val="001F4B58"/>
    <w:rsid w:val="001F6E92"/>
    <w:rsid w:val="001F6F90"/>
    <w:rsid w:val="0020152E"/>
    <w:rsid w:val="00202978"/>
    <w:rsid w:val="002037D6"/>
    <w:rsid w:val="002051AB"/>
    <w:rsid w:val="00206DAD"/>
    <w:rsid w:val="00210332"/>
    <w:rsid w:val="00210416"/>
    <w:rsid w:val="002114AF"/>
    <w:rsid w:val="00211D6A"/>
    <w:rsid w:val="002141B0"/>
    <w:rsid w:val="002147D7"/>
    <w:rsid w:val="00214E4F"/>
    <w:rsid w:val="002152EC"/>
    <w:rsid w:val="002161FD"/>
    <w:rsid w:val="00220884"/>
    <w:rsid w:val="00220A10"/>
    <w:rsid w:val="00220F8E"/>
    <w:rsid w:val="002260A6"/>
    <w:rsid w:val="002267DB"/>
    <w:rsid w:val="00232485"/>
    <w:rsid w:val="002328D1"/>
    <w:rsid w:val="0023337A"/>
    <w:rsid w:val="00233652"/>
    <w:rsid w:val="002362FF"/>
    <w:rsid w:val="00236865"/>
    <w:rsid w:val="00236C31"/>
    <w:rsid w:val="00236F4F"/>
    <w:rsid w:val="002421CB"/>
    <w:rsid w:val="00245235"/>
    <w:rsid w:val="00250DAA"/>
    <w:rsid w:val="00252FB7"/>
    <w:rsid w:val="002533C5"/>
    <w:rsid w:val="002538EE"/>
    <w:rsid w:val="00253EB6"/>
    <w:rsid w:val="002541A2"/>
    <w:rsid w:val="00254A66"/>
    <w:rsid w:val="002606E2"/>
    <w:rsid w:val="00260718"/>
    <w:rsid w:val="00262A87"/>
    <w:rsid w:val="002634FB"/>
    <w:rsid w:val="00263CEC"/>
    <w:rsid w:val="0026501A"/>
    <w:rsid w:val="00265FE8"/>
    <w:rsid w:val="00267279"/>
    <w:rsid w:val="00267723"/>
    <w:rsid w:val="00267871"/>
    <w:rsid w:val="002703B6"/>
    <w:rsid w:val="00273933"/>
    <w:rsid w:val="00273C5B"/>
    <w:rsid w:val="00273F03"/>
    <w:rsid w:val="0027400B"/>
    <w:rsid w:val="002741DB"/>
    <w:rsid w:val="00275379"/>
    <w:rsid w:val="00275487"/>
    <w:rsid w:val="00276C9E"/>
    <w:rsid w:val="00277554"/>
    <w:rsid w:val="00277E00"/>
    <w:rsid w:val="0028063F"/>
    <w:rsid w:val="00280DAE"/>
    <w:rsid w:val="00281CAA"/>
    <w:rsid w:val="0028387B"/>
    <w:rsid w:val="00284440"/>
    <w:rsid w:val="002851AC"/>
    <w:rsid w:val="00286556"/>
    <w:rsid w:val="00286769"/>
    <w:rsid w:val="002872FC"/>
    <w:rsid w:val="00287447"/>
    <w:rsid w:val="00287472"/>
    <w:rsid w:val="00287E12"/>
    <w:rsid w:val="00290490"/>
    <w:rsid w:val="002908BA"/>
    <w:rsid w:val="00290ACD"/>
    <w:rsid w:val="00290F1A"/>
    <w:rsid w:val="0029255F"/>
    <w:rsid w:val="00292BF1"/>
    <w:rsid w:val="00293072"/>
    <w:rsid w:val="002933E0"/>
    <w:rsid w:val="00297D2D"/>
    <w:rsid w:val="002A0DCF"/>
    <w:rsid w:val="002A17F2"/>
    <w:rsid w:val="002A224A"/>
    <w:rsid w:val="002A3A90"/>
    <w:rsid w:val="002A579D"/>
    <w:rsid w:val="002A66AA"/>
    <w:rsid w:val="002B04BB"/>
    <w:rsid w:val="002B0BD5"/>
    <w:rsid w:val="002B119E"/>
    <w:rsid w:val="002B17F0"/>
    <w:rsid w:val="002B19CD"/>
    <w:rsid w:val="002B2B0B"/>
    <w:rsid w:val="002B33DF"/>
    <w:rsid w:val="002B40C0"/>
    <w:rsid w:val="002B43FD"/>
    <w:rsid w:val="002B651A"/>
    <w:rsid w:val="002B6D2E"/>
    <w:rsid w:val="002C1471"/>
    <w:rsid w:val="002C1E08"/>
    <w:rsid w:val="002C3791"/>
    <w:rsid w:val="002D0EC7"/>
    <w:rsid w:val="002D2F13"/>
    <w:rsid w:val="002D320B"/>
    <w:rsid w:val="002D32E8"/>
    <w:rsid w:val="002D34A3"/>
    <w:rsid w:val="002E036F"/>
    <w:rsid w:val="002E065E"/>
    <w:rsid w:val="002E1664"/>
    <w:rsid w:val="002E18FB"/>
    <w:rsid w:val="002E269E"/>
    <w:rsid w:val="002E289D"/>
    <w:rsid w:val="002E52AC"/>
    <w:rsid w:val="002E58EF"/>
    <w:rsid w:val="002E5F87"/>
    <w:rsid w:val="002F03E4"/>
    <w:rsid w:val="002F1AA6"/>
    <w:rsid w:val="002F1FD2"/>
    <w:rsid w:val="002F2218"/>
    <w:rsid w:val="002F44FA"/>
    <w:rsid w:val="002F4D29"/>
    <w:rsid w:val="002F4F6B"/>
    <w:rsid w:val="002F71B0"/>
    <w:rsid w:val="00302AFE"/>
    <w:rsid w:val="00302B10"/>
    <w:rsid w:val="003067FD"/>
    <w:rsid w:val="00307769"/>
    <w:rsid w:val="00307E36"/>
    <w:rsid w:val="003103B5"/>
    <w:rsid w:val="00310AAB"/>
    <w:rsid w:val="00311330"/>
    <w:rsid w:val="00312C4E"/>
    <w:rsid w:val="00313C15"/>
    <w:rsid w:val="00313CAF"/>
    <w:rsid w:val="00314148"/>
    <w:rsid w:val="00314E3D"/>
    <w:rsid w:val="00314F28"/>
    <w:rsid w:val="0031596E"/>
    <w:rsid w:val="003164BB"/>
    <w:rsid w:val="00316A78"/>
    <w:rsid w:val="00321A18"/>
    <w:rsid w:val="00321BC1"/>
    <w:rsid w:val="00323DF3"/>
    <w:rsid w:val="00324B51"/>
    <w:rsid w:val="00325ACC"/>
    <w:rsid w:val="00325E40"/>
    <w:rsid w:val="00326009"/>
    <w:rsid w:val="00326BFD"/>
    <w:rsid w:val="00326D98"/>
    <w:rsid w:val="00327301"/>
    <w:rsid w:val="00330A32"/>
    <w:rsid w:val="003311F4"/>
    <w:rsid w:val="003313C8"/>
    <w:rsid w:val="003322D1"/>
    <w:rsid w:val="003323EF"/>
    <w:rsid w:val="00333087"/>
    <w:rsid w:val="00336914"/>
    <w:rsid w:val="00336BC5"/>
    <w:rsid w:val="00337C8A"/>
    <w:rsid w:val="0034214C"/>
    <w:rsid w:val="003422BB"/>
    <w:rsid w:val="00343822"/>
    <w:rsid w:val="0034520A"/>
    <w:rsid w:val="00345FB8"/>
    <w:rsid w:val="003460F8"/>
    <w:rsid w:val="003477E2"/>
    <w:rsid w:val="0034793D"/>
    <w:rsid w:val="0035257E"/>
    <w:rsid w:val="003525EE"/>
    <w:rsid w:val="00352D6F"/>
    <w:rsid w:val="00352FDC"/>
    <w:rsid w:val="00354B4A"/>
    <w:rsid w:val="00356713"/>
    <w:rsid w:val="003568BF"/>
    <w:rsid w:val="00356B10"/>
    <w:rsid w:val="003614F6"/>
    <w:rsid w:val="00361AA9"/>
    <w:rsid w:val="00363A2B"/>
    <w:rsid w:val="00365D41"/>
    <w:rsid w:val="0036712C"/>
    <w:rsid w:val="003676F7"/>
    <w:rsid w:val="003717BA"/>
    <w:rsid w:val="00371EAC"/>
    <w:rsid w:val="00376474"/>
    <w:rsid w:val="00377308"/>
    <w:rsid w:val="00377766"/>
    <w:rsid w:val="00377F57"/>
    <w:rsid w:val="00377F7B"/>
    <w:rsid w:val="003809B2"/>
    <w:rsid w:val="00384594"/>
    <w:rsid w:val="00384EA0"/>
    <w:rsid w:val="00385D0F"/>
    <w:rsid w:val="00386160"/>
    <w:rsid w:val="00387624"/>
    <w:rsid w:val="003878A9"/>
    <w:rsid w:val="00390B89"/>
    <w:rsid w:val="003924E4"/>
    <w:rsid w:val="003928AD"/>
    <w:rsid w:val="00392963"/>
    <w:rsid w:val="003936CB"/>
    <w:rsid w:val="00393F64"/>
    <w:rsid w:val="00394324"/>
    <w:rsid w:val="0039474C"/>
    <w:rsid w:val="00396BEC"/>
    <w:rsid w:val="00396F82"/>
    <w:rsid w:val="00397238"/>
    <w:rsid w:val="0039757F"/>
    <w:rsid w:val="003975D4"/>
    <w:rsid w:val="00397B75"/>
    <w:rsid w:val="003A0D38"/>
    <w:rsid w:val="003A1982"/>
    <w:rsid w:val="003A5AE4"/>
    <w:rsid w:val="003A628A"/>
    <w:rsid w:val="003B0950"/>
    <w:rsid w:val="003B1B2E"/>
    <w:rsid w:val="003B2BB0"/>
    <w:rsid w:val="003B4001"/>
    <w:rsid w:val="003B4778"/>
    <w:rsid w:val="003B4BEB"/>
    <w:rsid w:val="003B5E44"/>
    <w:rsid w:val="003B72AC"/>
    <w:rsid w:val="003C00EE"/>
    <w:rsid w:val="003C0EAE"/>
    <w:rsid w:val="003C3057"/>
    <w:rsid w:val="003C593B"/>
    <w:rsid w:val="003C5E62"/>
    <w:rsid w:val="003C6E7E"/>
    <w:rsid w:val="003C747E"/>
    <w:rsid w:val="003C78DE"/>
    <w:rsid w:val="003C7D77"/>
    <w:rsid w:val="003D142A"/>
    <w:rsid w:val="003D1B5F"/>
    <w:rsid w:val="003D25CB"/>
    <w:rsid w:val="003D31F9"/>
    <w:rsid w:val="003D4BA1"/>
    <w:rsid w:val="003D527A"/>
    <w:rsid w:val="003D53A6"/>
    <w:rsid w:val="003D58A1"/>
    <w:rsid w:val="003D6A4E"/>
    <w:rsid w:val="003D72DF"/>
    <w:rsid w:val="003E17CC"/>
    <w:rsid w:val="003E372E"/>
    <w:rsid w:val="003E6A08"/>
    <w:rsid w:val="003E7BD9"/>
    <w:rsid w:val="003F096E"/>
    <w:rsid w:val="003F0B3D"/>
    <w:rsid w:val="003F0DFB"/>
    <w:rsid w:val="003F13D4"/>
    <w:rsid w:val="003F2E73"/>
    <w:rsid w:val="003F4433"/>
    <w:rsid w:val="003F4A0F"/>
    <w:rsid w:val="003F5366"/>
    <w:rsid w:val="003F6173"/>
    <w:rsid w:val="003F719D"/>
    <w:rsid w:val="00401030"/>
    <w:rsid w:val="00402156"/>
    <w:rsid w:val="0040367D"/>
    <w:rsid w:val="00403AED"/>
    <w:rsid w:val="00404F1B"/>
    <w:rsid w:val="0040537C"/>
    <w:rsid w:val="004063BE"/>
    <w:rsid w:val="0040644F"/>
    <w:rsid w:val="00410123"/>
    <w:rsid w:val="00411B4A"/>
    <w:rsid w:val="004125DF"/>
    <w:rsid w:val="00413EE3"/>
    <w:rsid w:val="004153F5"/>
    <w:rsid w:val="004171E4"/>
    <w:rsid w:val="004204D4"/>
    <w:rsid w:val="004205C9"/>
    <w:rsid w:val="0042081D"/>
    <w:rsid w:val="00420CD5"/>
    <w:rsid w:val="00424CF6"/>
    <w:rsid w:val="00424DF5"/>
    <w:rsid w:val="00425402"/>
    <w:rsid w:val="00425D63"/>
    <w:rsid w:val="00427DBE"/>
    <w:rsid w:val="00427F34"/>
    <w:rsid w:val="00430CD2"/>
    <w:rsid w:val="00432096"/>
    <w:rsid w:val="004332F0"/>
    <w:rsid w:val="0043539F"/>
    <w:rsid w:val="004369F2"/>
    <w:rsid w:val="00440D10"/>
    <w:rsid w:val="00442B25"/>
    <w:rsid w:val="0044339F"/>
    <w:rsid w:val="004448FF"/>
    <w:rsid w:val="00447084"/>
    <w:rsid w:val="00450383"/>
    <w:rsid w:val="0045194B"/>
    <w:rsid w:val="00451982"/>
    <w:rsid w:val="00451FF8"/>
    <w:rsid w:val="00452715"/>
    <w:rsid w:val="00456000"/>
    <w:rsid w:val="004571FD"/>
    <w:rsid w:val="00457CDF"/>
    <w:rsid w:val="00457DEA"/>
    <w:rsid w:val="004600B8"/>
    <w:rsid w:val="00460706"/>
    <w:rsid w:val="004619DE"/>
    <w:rsid w:val="00461A23"/>
    <w:rsid w:val="00461E6E"/>
    <w:rsid w:val="00462CD2"/>
    <w:rsid w:val="00463C47"/>
    <w:rsid w:val="0046694D"/>
    <w:rsid w:val="00467060"/>
    <w:rsid w:val="00467DD8"/>
    <w:rsid w:val="00473724"/>
    <w:rsid w:val="00473B0F"/>
    <w:rsid w:val="00473E94"/>
    <w:rsid w:val="00473FDE"/>
    <w:rsid w:val="00474054"/>
    <w:rsid w:val="0047640F"/>
    <w:rsid w:val="00477196"/>
    <w:rsid w:val="004775C8"/>
    <w:rsid w:val="0048141F"/>
    <w:rsid w:val="00481714"/>
    <w:rsid w:val="00481CBD"/>
    <w:rsid w:val="0048337F"/>
    <w:rsid w:val="00486378"/>
    <w:rsid w:val="00487CC3"/>
    <w:rsid w:val="00490235"/>
    <w:rsid w:val="00497AAC"/>
    <w:rsid w:val="00497B10"/>
    <w:rsid w:val="004A0EFE"/>
    <w:rsid w:val="004A1221"/>
    <w:rsid w:val="004A155A"/>
    <w:rsid w:val="004A192E"/>
    <w:rsid w:val="004A3115"/>
    <w:rsid w:val="004A3B20"/>
    <w:rsid w:val="004A5A63"/>
    <w:rsid w:val="004A5F53"/>
    <w:rsid w:val="004A64F0"/>
    <w:rsid w:val="004A722E"/>
    <w:rsid w:val="004B1703"/>
    <w:rsid w:val="004B2279"/>
    <w:rsid w:val="004B22D4"/>
    <w:rsid w:val="004B3F58"/>
    <w:rsid w:val="004B49CE"/>
    <w:rsid w:val="004B6265"/>
    <w:rsid w:val="004B650A"/>
    <w:rsid w:val="004B7454"/>
    <w:rsid w:val="004C0F68"/>
    <w:rsid w:val="004C1271"/>
    <w:rsid w:val="004C27E8"/>
    <w:rsid w:val="004C2F1C"/>
    <w:rsid w:val="004C332C"/>
    <w:rsid w:val="004C3755"/>
    <w:rsid w:val="004C3CF2"/>
    <w:rsid w:val="004C4D43"/>
    <w:rsid w:val="004C6838"/>
    <w:rsid w:val="004C68E0"/>
    <w:rsid w:val="004C7609"/>
    <w:rsid w:val="004D16CA"/>
    <w:rsid w:val="004D1FED"/>
    <w:rsid w:val="004D211E"/>
    <w:rsid w:val="004D351B"/>
    <w:rsid w:val="004D35D9"/>
    <w:rsid w:val="004D4445"/>
    <w:rsid w:val="004D5D86"/>
    <w:rsid w:val="004D64D0"/>
    <w:rsid w:val="004D6D84"/>
    <w:rsid w:val="004D748B"/>
    <w:rsid w:val="004D75F8"/>
    <w:rsid w:val="004D7E5D"/>
    <w:rsid w:val="004E0D03"/>
    <w:rsid w:val="004E0E37"/>
    <w:rsid w:val="004E0F5F"/>
    <w:rsid w:val="004E1F6F"/>
    <w:rsid w:val="004E22C4"/>
    <w:rsid w:val="004E2A69"/>
    <w:rsid w:val="004E2BB7"/>
    <w:rsid w:val="004E2E41"/>
    <w:rsid w:val="004E3EF5"/>
    <w:rsid w:val="004E42F2"/>
    <w:rsid w:val="004E4AF0"/>
    <w:rsid w:val="004E5F71"/>
    <w:rsid w:val="004E7767"/>
    <w:rsid w:val="004F17EE"/>
    <w:rsid w:val="004F4D79"/>
    <w:rsid w:val="004F662F"/>
    <w:rsid w:val="00501A16"/>
    <w:rsid w:val="00501E26"/>
    <w:rsid w:val="005034E0"/>
    <w:rsid w:val="00503A7B"/>
    <w:rsid w:val="00503CDB"/>
    <w:rsid w:val="00503DE5"/>
    <w:rsid w:val="005040B3"/>
    <w:rsid w:val="00504857"/>
    <w:rsid w:val="005048B4"/>
    <w:rsid w:val="00504FDA"/>
    <w:rsid w:val="00505993"/>
    <w:rsid w:val="00505F4D"/>
    <w:rsid w:val="00506BF7"/>
    <w:rsid w:val="00514D9B"/>
    <w:rsid w:val="0051671B"/>
    <w:rsid w:val="005175A7"/>
    <w:rsid w:val="00521414"/>
    <w:rsid w:val="005216AE"/>
    <w:rsid w:val="00522D09"/>
    <w:rsid w:val="005240F8"/>
    <w:rsid w:val="00527437"/>
    <w:rsid w:val="0053049B"/>
    <w:rsid w:val="00530918"/>
    <w:rsid w:val="00531BE4"/>
    <w:rsid w:val="0053219B"/>
    <w:rsid w:val="005337D4"/>
    <w:rsid w:val="00533AFF"/>
    <w:rsid w:val="00534FE5"/>
    <w:rsid w:val="00535EC6"/>
    <w:rsid w:val="005367A3"/>
    <w:rsid w:val="0053722D"/>
    <w:rsid w:val="005378F7"/>
    <w:rsid w:val="005405D7"/>
    <w:rsid w:val="00540820"/>
    <w:rsid w:val="00540EAB"/>
    <w:rsid w:val="0054189D"/>
    <w:rsid w:val="00541BDB"/>
    <w:rsid w:val="00543026"/>
    <w:rsid w:val="0054354B"/>
    <w:rsid w:val="0054483E"/>
    <w:rsid w:val="005454CD"/>
    <w:rsid w:val="00545BB7"/>
    <w:rsid w:val="0054640F"/>
    <w:rsid w:val="00550492"/>
    <w:rsid w:val="0055336B"/>
    <w:rsid w:val="0055369F"/>
    <w:rsid w:val="0055737D"/>
    <w:rsid w:val="00557C9B"/>
    <w:rsid w:val="00560AB7"/>
    <w:rsid w:val="005611CF"/>
    <w:rsid w:val="00562F5D"/>
    <w:rsid w:val="00563572"/>
    <w:rsid w:val="00563CF5"/>
    <w:rsid w:val="00564D8D"/>
    <w:rsid w:val="00565949"/>
    <w:rsid w:val="00567589"/>
    <w:rsid w:val="00567D4E"/>
    <w:rsid w:val="005707BC"/>
    <w:rsid w:val="00571148"/>
    <w:rsid w:val="00572330"/>
    <w:rsid w:val="00574C25"/>
    <w:rsid w:val="0057578E"/>
    <w:rsid w:val="00576764"/>
    <w:rsid w:val="00576DD6"/>
    <w:rsid w:val="0057748B"/>
    <w:rsid w:val="005846CA"/>
    <w:rsid w:val="00587063"/>
    <w:rsid w:val="00590838"/>
    <w:rsid w:val="00590869"/>
    <w:rsid w:val="005921CA"/>
    <w:rsid w:val="00593BBB"/>
    <w:rsid w:val="00594C74"/>
    <w:rsid w:val="005954E0"/>
    <w:rsid w:val="0059670B"/>
    <w:rsid w:val="00597D23"/>
    <w:rsid w:val="005A1DF9"/>
    <w:rsid w:val="005A2FC7"/>
    <w:rsid w:val="005A559B"/>
    <w:rsid w:val="005A6642"/>
    <w:rsid w:val="005B040E"/>
    <w:rsid w:val="005B1D81"/>
    <w:rsid w:val="005B348F"/>
    <w:rsid w:val="005B4B94"/>
    <w:rsid w:val="005B6ABD"/>
    <w:rsid w:val="005B7A1E"/>
    <w:rsid w:val="005C03EB"/>
    <w:rsid w:val="005C11E0"/>
    <w:rsid w:val="005C1342"/>
    <w:rsid w:val="005C3A40"/>
    <w:rsid w:val="005C3DAE"/>
    <w:rsid w:val="005C46C5"/>
    <w:rsid w:val="005C5D9A"/>
    <w:rsid w:val="005C7B65"/>
    <w:rsid w:val="005C7B7E"/>
    <w:rsid w:val="005D1EC0"/>
    <w:rsid w:val="005D2227"/>
    <w:rsid w:val="005D481C"/>
    <w:rsid w:val="005D4A92"/>
    <w:rsid w:val="005D5952"/>
    <w:rsid w:val="005D5E23"/>
    <w:rsid w:val="005E1512"/>
    <w:rsid w:val="005E4743"/>
    <w:rsid w:val="005E5075"/>
    <w:rsid w:val="005E5943"/>
    <w:rsid w:val="005E59C9"/>
    <w:rsid w:val="005E64EE"/>
    <w:rsid w:val="005E73CA"/>
    <w:rsid w:val="005E78F3"/>
    <w:rsid w:val="005F01D7"/>
    <w:rsid w:val="005F1084"/>
    <w:rsid w:val="005F10E8"/>
    <w:rsid w:val="005F2436"/>
    <w:rsid w:val="005F3449"/>
    <w:rsid w:val="005F45E3"/>
    <w:rsid w:val="005F4B24"/>
    <w:rsid w:val="005F55A6"/>
    <w:rsid w:val="005F58A7"/>
    <w:rsid w:val="005F7EA9"/>
    <w:rsid w:val="0060165F"/>
    <w:rsid w:val="00601DBB"/>
    <w:rsid w:val="00602350"/>
    <w:rsid w:val="0060358D"/>
    <w:rsid w:val="00603C11"/>
    <w:rsid w:val="00605B4D"/>
    <w:rsid w:val="006071B6"/>
    <w:rsid w:val="006078EC"/>
    <w:rsid w:val="006102EE"/>
    <w:rsid w:val="006121BD"/>
    <w:rsid w:val="006123A9"/>
    <w:rsid w:val="006126B6"/>
    <w:rsid w:val="0061370A"/>
    <w:rsid w:val="0061370D"/>
    <w:rsid w:val="00613ACC"/>
    <w:rsid w:val="00614BCD"/>
    <w:rsid w:val="006154CA"/>
    <w:rsid w:val="00616B99"/>
    <w:rsid w:val="00620323"/>
    <w:rsid w:val="00621113"/>
    <w:rsid w:val="00621859"/>
    <w:rsid w:val="00622972"/>
    <w:rsid w:val="00622B45"/>
    <w:rsid w:val="00622CFC"/>
    <w:rsid w:val="006241AC"/>
    <w:rsid w:val="006267A0"/>
    <w:rsid w:val="00626904"/>
    <w:rsid w:val="00627BE2"/>
    <w:rsid w:val="006309B3"/>
    <w:rsid w:val="006330D8"/>
    <w:rsid w:val="0063363D"/>
    <w:rsid w:val="00633D05"/>
    <w:rsid w:val="00633DC9"/>
    <w:rsid w:val="006350D2"/>
    <w:rsid w:val="006352B8"/>
    <w:rsid w:val="0063535E"/>
    <w:rsid w:val="00635467"/>
    <w:rsid w:val="00635D75"/>
    <w:rsid w:val="00636C0B"/>
    <w:rsid w:val="00640567"/>
    <w:rsid w:val="00642A7C"/>
    <w:rsid w:val="00642C9F"/>
    <w:rsid w:val="00642CED"/>
    <w:rsid w:val="0064464F"/>
    <w:rsid w:val="00644688"/>
    <w:rsid w:val="00644F35"/>
    <w:rsid w:val="00645153"/>
    <w:rsid w:val="00645E37"/>
    <w:rsid w:val="00645E52"/>
    <w:rsid w:val="006509C4"/>
    <w:rsid w:val="00650C66"/>
    <w:rsid w:val="00650D5E"/>
    <w:rsid w:val="0065486C"/>
    <w:rsid w:val="0065566C"/>
    <w:rsid w:val="00655ADF"/>
    <w:rsid w:val="00655EAC"/>
    <w:rsid w:val="00656FA6"/>
    <w:rsid w:val="00657308"/>
    <w:rsid w:val="00660434"/>
    <w:rsid w:val="006605F1"/>
    <w:rsid w:val="00662ABB"/>
    <w:rsid w:val="006649AB"/>
    <w:rsid w:val="00665AAD"/>
    <w:rsid w:val="006662BF"/>
    <w:rsid w:val="006665F7"/>
    <w:rsid w:val="00666E67"/>
    <w:rsid w:val="00667E64"/>
    <w:rsid w:val="00670F9F"/>
    <w:rsid w:val="006719F8"/>
    <w:rsid w:val="00674390"/>
    <w:rsid w:val="006753A6"/>
    <w:rsid w:val="006762BE"/>
    <w:rsid w:val="00676F67"/>
    <w:rsid w:val="0068115F"/>
    <w:rsid w:val="006835A4"/>
    <w:rsid w:val="00684DAD"/>
    <w:rsid w:val="006860C8"/>
    <w:rsid w:val="0068640E"/>
    <w:rsid w:val="00687088"/>
    <w:rsid w:val="00690D24"/>
    <w:rsid w:val="00691193"/>
    <w:rsid w:val="00691599"/>
    <w:rsid w:val="00691629"/>
    <w:rsid w:val="00693E53"/>
    <w:rsid w:val="00696AC2"/>
    <w:rsid w:val="006A0035"/>
    <w:rsid w:val="006A01FE"/>
    <w:rsid w:val="006A06D4"/>
    <w:rsid w:val="006A0D79"/>
    <w:rsid w:val="006A360A"/>
    <w:rsid w:val="006A5697"/>
    <w:rsid w:val="006A5E8C"/>
    <w:rsid w:val="006B0064"/>
    <w:rsid w:val="006B5306"/>
    <w:rsid w:val="006B5450"/>
    <w:rsid w:val="006B5C7F"/>
    <w:rsid w:val="006B684B"/>
    <w:rsid w:val="006B710C"/>
    <w:rsid w:val="006C000E"/>
    <w:rsid w:val="006C4669"/>
    <w:rsid w:val="006C4CCC"/>
    <w:rsid w:val="006D15E7"/>
    <w:rsid w:val="006D2315"/>
    <w:rsid w:val="006D36FC"/>
    <w:rsid w:val="006D3F41"/>
    <w:rsid w:val="006D49D6"/>
    <w:rsid w:val="006D4BCC"/>
    <w:rsid w:val="006D4F36"/>
    <w:rsid w:val="006E0FDF"/>
    <w:rsid w:val="006E2619"/>
    <w:rsid w:val="006E3777"/>
    <w:rsid w:val="006E3FD9"/>
    <w:rsid w:val="006E4375"/>
    <w:rsid w:val="006E7E99"/>
    <w:rsid w:val="006F0CC2"/>
    <w:rsid w:val="006F0D92"/>
    <w:rsid w:val="006F1FAB"/>
    <w:rsid w:val="006F2C45"/>
    <w:rsid w:val="006F379C"/>
    <w:rsid w:val="006F3F9C"/>
    <w:rsid w:val="006F4741"/>
    <w:rsid w:val="006F571E"/>
    <w:rsid w:val="006F60B6"/>
    <w:rsid w:val="006F734D"/>
    <w:rsid w:val="00700F91"/>
    <w:rsid w:val="00704AB6"/>
    <w:rsid w:val="00704F20"/>
    <w:rsid w:val="0070568C"/>
    <w:rsid w:val="00706998"/>
    <w:rsid w:val="007073E3"/>
    <w:rsid w:val="00710461"/>
    <w:rsid w:val="00710D13"/>
    <w:rsid w:val="00711A2C"/>
    <w:rsid w:val="00711ABA"/>
    <w:rsid w:val="007131A3"/>
    <w:rsid w:val="00715681"/>
    <w:rsid w:val="00716AE9"/>
    <w:rsid w:val="00720ABF"/>
    <w:rsid w:val="00720FEA"/>
    <w:rsid w:val="0072106F"/>
    <w:rsid w:val="00722B50"/>
    <w:rsid w:val="00722EF0"/>
    <w:rsid w:val="00724775"/>
    <w:rsid w:val="00724A02"/>
    <w:rsid w:val="0072516B"/>
    <w:rsid w:val="00727200"/>
    <w:rsid w:val="00727DA4"/>
    <w:rsid w:val="007301B2"/>
    <w:rsid w:val="007306C2"/>
    <w:rsid w:val="00731C72"/>
    <w:rsid w:val="0073354A"/>
    <w:rsid w:val="007373EC"/>
    <w:rsid w:val="00737D68"/>
    <w:rsid w:val="00737EF0"/>
    <w:rsid w:val="00742728"/>
    <w:rsid w:val="00744424"/>
    <w:rsid w:val="00745617"/>
    <w:rsid w:val="00745BCC"/>
    <w:rsid w:val="0074668A"/>
    <w:rsid w:val="007518C5"/>
    <w:rsid w:val="0075195F"/>
    <w:rsid w:val="00751FE2"/>
    <w:rsid w:val="007535D4"/>
    <w:rsid w:val="00753698"/>
    <w:rsid w:val="00753E75"/>
    <w:rsid w:val="00755277"/>
    <w:rsid w:val="00755957"/>
    <w:rsid w:val="00757C30"/>
    <w:rsid w:val="00757E29"/>
    <w:rsid w:val="0076075E"/>
    <w:rsid w:val="007609D4"/>
    <w:rsid w:val="00760C8F"/>
    <w:rsid w:val="00761BE7"/>
    <w:rsid w:val="00761EC4"/>
    <w:rsid w:val="0076290B"/>
    <w:rsid w:val="00762D61"/>
    <w:rsid w:val="00766A03"/>
    <w:rsid w:val="00767121"/>
    <w:rsid w:val="00767341"/>
    <w:rsid w:val="00767A70"/>
    <w:rsid w:val="00772255"/>
    <w:rsid w:val="00772A40"/>
    <w:rsid w:val="007739A8"/>
    <w:rsid w:val="00775E19"/>
    <w:rsid w:val="007763B7"/>
    <w:rsid w:val="007765B0"/>
    <w:rsid w:val="00777A87"/>
    <w:rsid w:val="00777C03"/>
    <w:rsid w:val="007813C1"/>
    <w:rsid w:val="00781912"/>
    <w:rsid w:val="00781B49"/>
    <w:rsid w:val="00783353"/>
    <w:rsid w:val="00783417"/>
    <w:rsid w:val="007860ED"/>
    <w:rsid w:val="007870FA"/>
    <w:rsid w:val="007906B6"/>
    <w:rsid w:val="00790EA1"/>
    <w:rsid w:val="0079124A"/>
    <w:rsid w:val="00791A6B"/>
    <w:rsid w:val="00791D09"/>
    <w:rsid w:val="00793363"/>
    <w:rsid w:val="00793834"/>
    <w:rsid w:val="00794381"/>
    <w:rsid w:val="00794AA8"/>
    <w:rsid w:val="00794F1B"/>
    <w:rsid w:val="007A07B8"/>
    <w:rsid w:val="007A193F"/>
    <w:rsid w:val="007A1E7F"/>
    <w:rsid w:val="007A504F"/>
    <w:rsid w:val="007A6CC6"/>
    <w:rsid w:val="007B1148"/>
    <w:rsid w:val="007B118E"/>
    <w:rsid w:val="007B162E"/>
    <w:rsid w:val="007B2B68"/>
    <w:rsid w:val="007B3850"/>
    <w:rsid w:val="007B3F2C"/>
    <w:rsid w:val="007B4B21"/>
    <w:rsid w:val="007B588D"/>
    <w:rsid w:val="007B5C37"/>
    <w:rsid w:val="007B6719"/>
    <w:rsid w:val="007B6875"/>
    <w:rsid w:val="007C13E1"/>
    <w:rsid w:val="007C2329"/>
    <w:rsid w:val="007C5DCD"/>
    <w:rsid w:val="007C5FCB"/>
    <w:rsid w:val="007C61FB"/>
    <w:rsid w:val="007C695E"/>
    <w:rsid w:val="007C70E3"/>
    <w:rsid w:val="007D2159"/>
    <w:rsid w:val="007D5896"/>
    <w:rsid w:val="007D7118"/>
    <w:rsid w:val="007E065E"/>
    <w:rsid w:val="007E129D"/>
    <w:rsid w:val="007E32DB"/>
    <w:rsid w:val="007E70BE"/>
    <w:rsid w:val="007F0D00"/>
    <w:rsid w:val="007F0E72"/>
    <w:rsid w:val="007F1218"/>
    <w:rsid w:val="007F1C70"/>
    <w:rsid w:val="007F28B7"/>
    <w:rsid w:val="007F2BA9"/>
    <w:rsid w:val="007F35AE"/>
    <w:rsid w:val="007F365C"/>
    <w:rsid w:val="007F58AA"/>
    <w:rsid w:val="007F642C"/>
    <w:rsid w:val="007F7114"/>
    <w:rsid w:val="00800770"/>
    <w:rsid w:val="00800EA0"/>
    <w:rsid w:val="0080104B"/>
    <w:rsid w:val="008019C4"/>
    <w:rsid w:val="0080264C"/>
    <w:rsid w:val="0081269F"/>
    <w:rsid w:val="00812D49"/>
    <w:rsid w:val="00812D87"/>
    <w:rsid w:val="00813A23"/>
    <w:rsid w:val="00813AD2"/>
    <w:rsid w:val="0081514D"/>
    <w:rsid w:val="0081626F"/>
    <w:rsid w:val="008169EC"/>
    <w:rsid w:val="00817039"/>
    <w:rsid w:val="0082094A"/>
    <w:rsid w:val="00821765"/>
    <w:rsid w:val="00821AB0"/>
    <w:rsid w:val="00821E09"/>
    <w:rsid w:val="00822240"/>
    <w:rsid w:val="0082269B"/>
    <w:rsid w:val="00822705"/>
    <w:rsid w:val="008230DC"/>
    <w:rsid w:val="00823840"/>
    <w:rsid w:val="00824434"/>
    <w:rsid w:val="00824A8A"/>
    <w:rsid w:val="008259DD"/>
    <w:rsid w:val="008264DE"/>
    <w:rsid w:val="00827382"/>
    <w:rsid w:val="008328FF"/>
    <w:rsid w:val="00833135"/>
    <w:rsid w:val="00834014"/>
    <w:rsid w:val="008357D4"/>
    <w:rsid w:val="00836F63"/>
    <w:rsid w:val="00836F8D"/>
    <w:rsid w:val="00840222"/>
    <w:rsid w:val="00840A36"/>
    <w:rsid w:val="00842497"/>
    <w:rsid w:val="00842DE8"/>
    <w:rsid w:val="0084471B"/>
    <w:rsid w:val="00844E0D"/>
    <w:rsid w:val="00847B68"/>
    <w:rsid w:val="00847C69"/>
    <w:rsid w:val="00851549"/>
    <w:rsid w:val="008562B7"/>
    <w:rsid w:val="00861243"/>
    <w:rsid w:val="0086189D"/>
    <w:rsid w:val="0086387B"/>
    <w:rsid w:val="00863B09"/>
    <w:rsid w:val="00865879"/>
    <w:rsid w:val="008662A8"/>
    <w:rsid w:val="00866314"/>
    <w:rsid w:val="00866B35"/>
    <w:rsid w:val="0087099D"/>
    <w:rsid w:val="00872472"/>
    <w:rsid w:val="00872848"/>
    <w:rsid w:val="0087422D"/>
    <w:rsid w:val="0087574A"/>
    <w:rsid w:val="00876391"/>
    <w:rsid w:val="00877AAF"/>
    <w:rsid w:val="00877FAD"/>
    <w:rsid w:val="008802FE"/>
    <w:rsid w:val="00880D94"/>
    <w:rsid w:val="00881017"/>
    <w:rsid w:val="00881911"/>
    <w:rsid w:val="00881E90"/>
    <w:rsid w:val="00882144"/>
    <w:rsid w:val="00883173"/>
    <w:rsid w:val="00887EEB"/>
    <w:rsid w:val="008909DC"/>
    <w:rsid w:val="00897126"/>
    <w:rsid w:val="0089722F"/>
    <w:rsid w:val="00897893"/>
    <w:rsid w:val="00897928"/>
    <w:rsid w:val="00897C66"/>
    <w:rsid w:val="008A1EA5"/>
    <w:rsid w:val="008A296D"/>
    <w:rsid w:val="008A385B"/>
    <w:rsid w:val="008A3B43"/>
    <w:rsid w:val="008A3F03"/>
    <w:rsid w:val="008A4F54"/>
    <w:rsid w:val="008A60BB"/>
    <w:rsid w:val="008B0EB7"/>
    <w:rsid w:val="008B28D2"/>
    <w:rsid w:val="008B3C0D"/>
    <w:rsid w:val="008B421E"/>
    <w:rsid w:val="008B6223"/>
    <w:rsid w:val="008B6B68"/>
    <w:rsid w:val="008B6D4B"/>
    <w:rsid w:val="008B6F70"/>
    <w:rsid w:val="008B7FFD"/>
    <w:rsid w:val="008C436D"/>
    <w:rsid w:val="008C450A"/>
    <w:rsid w:val="008C476A"/>
    <w:rsid w:val="008C50F2"/>
    <w:rsid w:val="008C5BF2"/>
    <w:rsid w:val="008C5E31"/>
    <w:rsid w:val="008C60D7"/>
    <w:rsid w:val="008C7EF1"/>
    <w:rsid w:val="008D101C"/>
    <w:rsid w:val="008D11A1"/>
    <w:rsid w:val="008D22A3"/>
    <w:rsid w:val="008D2997"/>
    <w:rsid w:val="008D2E17"/>
    <w:rsid w:val="008D44D7"/>
    <w:rsid w:val="008D590E"/>
    <w:rsid w:val="008D7141"/>
    <w:rsid w:val="008D77D4"/>
    <w:rsid w:val="008E0FD9"/>
    <w:rsid w:val="008E2D84"/>
    <w:rsid w:val="008E343B"/>
    <w:rsid w:val="008E4B07"/>
    <w:rsid w:val="008E6C67"/>
    <w:rsid w:val="008F29FC"/>
    <w:rsid w:val="008F4063"/>
    <w:rsid w:val="008F523E"/>
    <w:rsid w:val="008F5357"/>
    <w:rsid w:val="008F6D72"/>
    <w:rsid w:val="00900339"/>
    <w:rsid w:val="0090157E"/>
    <w:rsid w:val="0090416F"/>
    <w:rsid w:val="009042F6"/>
    <w:rsid w:val="00904627"/>
    <w:rsid w:val="00905A14"/>
    <w:rsid w:val="00905C15"/>
    <w:rsid w:val="00906E4C"/>
    <w:rsid w:val="0091108D"/>
    <w:rsid w:val="009114FB"/>
    <w:rsid w:val="00912116"/>
    <w:rsid w:val="00913CF8"/>
    <w:rsid w:val="00914673"/>
    <w:rsid w:val="009167C7"/>
    <w:rsid w:val="009208C0"/>
    <w:rsid w:val="00921A7E"/>
    <w:rsid w:val="00921B34"/>
    <w:rsid w:val="00921CFF"/>
    <w:rsid w:val="0092316E"/>
    <w:rsid w:val="00924EA7"/>
    <w:rsid w:val="009255E9"/>
    <w:rsid w:val="0092636C"/>
    <w:rsid w:val="009316DB"/>
    <w:rsid w:val="00931ADA"/>
    <w:rsid w:val="00931BF0"/>
    <w:rsid w:val="0093419C"/>
    <w:rsid w:val="00934EBB"/>
    <w:rsid w:val="009351DC"/>
    <w:rsid w:val="00935663"/>
    <w:rsid w:val="009378AC"/>
    <w:rsid w:val="009406F3"/>
    <w:rsid w:val="00941A69"/>
    <w:rsid w:val="0094318C"/>
    <w:rsid w:val="00943B65"/>
    <w:rsid w:val="00944DB6"/>
    <w:rsid w:val="00946419"/>
    <w:rsid w:val="009524A3"/>
    <w:rsid w:val="00952AAA"/>
    <w:rsid w:val="00953A10"/>
    <w:rsid w:val="00954673"/>
    <w:rsid w:val="009552FB"/>
    <w:rsid w:val="0095659C"/>
    <w:rsid w:val="00956899"/>
    <w:rsid w:val="00956911"/>
    <w:rsid w:val="00956A99"/>
    <w:rsid w:val="0096037E"/>
    <w:rsid w:val="00960903"/>
    <w:rsid w:val="00960EE8"/>
    <w:rsid w:val="00962413"/>
    <w:rsid w:val="00962D00"/>
    <w:rsid w:val="009631CE"/>
    <w:rsid w:val="00965043"/>
    <w:rsid w:val="00970408"/>
    <w:rsid w:val="00970A5E"/>
    <w:rsid w:val="00971CED"/>
    <w:rsid w:val="009763BB"/>
    <w:rsid w:val="00976EEA"/>
    <w:rsid w:val="00977DF9"/>
    <w:rsid w:val="00983544"/>
    <w:rsid w:val="009853D2"/>
    <w:rsid w:val="00986448"/>
    <w:rsid w:val="00987E1A"/>
    <w:rsid w:val="009910DC"/>
    <w:rsid w:val="009911C9"/>
    <w:rsid w:val="009927AB"/>
    <w:rsid w:val="009927E4"/>
    <w:rsid w:val="00993A5A"/>
    <w:rsid w:val="00993FC6"/>
    <w:rsid w:val="009942F4"/>
    <w:rsid w:val="0099437E"/>
    <w:rsid w:val="00997BB5"/>
    <w:rsid w:val="009A09E5"/>
    <w:rsid w:val="009A21CB"/>
    <w:rsid w:val="009A279E"/>
    <w:rsid w:val="009A2E14"/>
    <w:rsid w:val="009A3B42"/>
    <w:rsid w:val="009A4393"/>
    <w:rsid w:val="009A5603"/>
    <w:rsid w:val="009B1D40"/>
    <w:rsid w:val="009B1E41"/>
    <w:rsid w:val="009B246C"/>
    <w:rsid w:val="009B2EE5"/>
    <w:rsid w:val="009B366B"/>
    <w:rsid w:val="009B43C7"/>
    <w:rsid w:val="009B5EF4"/>
    <w:rsid w:val="009B6BC8"/>
    <w:rsid w:val="009C06B4"/>
    <w:rsid w:val="009C0F0C"/>
    <w:rsid w:val="009C25B2"/>
    <w:rsid w:val="009C3ABD"/>
    <w:rsid w:val="009C5B2C"/>
    <w:rsid w:val="009C62A8"/>
    <w:rsid w:val="009C7A43"/>
    <w:rsid w:val="009D27B6"/>
    <w:rsid w:val="009D2BD6"/>
    <w:rsid w:val="009D64EF"/>
    <w:rsid w:val="009D7104"/>
    <w:rsid w:val="009D7C62"/>
    <w:rsid w:val="009D7E13"/>
    <w:rsid w:val="009E091D"/>
    <w:rsid w:val="009E16BC"/>
    <w:rsid w:val="009E22BC"/>
    <w:rsid w:val="009E330A"/>
    <w:rsid w:val="009E3685"/>
    <w:rsid w:val="009E36B9"/>
    <w:rsid w:val="009E3C8D"/>
    <w:rsid w:val="009E3F94"/>
    <w:rsid w:val="009E4A54"/>
    <w:rsid w:val="009E5169"/>
    <w:rsid w:val="009E550C"/>
    <w:rsid w:val="009E5725"/>
    <w:rsid w:val="009E65E0"/>
    <w:rsid w:val="009E6C64"/>
    <w:rsid w:val="009F011A"/>
    <w:rsid w:val="009F14C8"/>
    <w:rsid w:val="009F1932"/>
    <w:rsid w:val="009F2920"/>
    <w:rsid w:val="009F2B1E"/>
    <w:rsid w:val="009F56E4"/>
    <w:rsid w:val="00A02213"/>
    <w:rsid w:val="00A0230C"/>
    <w:rsid w:val="00A02C48"/>
    <w:rsid w:val="00A05BC2"/>
    <w:rsid w:val="00A0603F"/>
    <w:rsid w:val="00A06E61"/>
    <w:rsid w:val="00A07625"/>
    <w:rsid w:val="00A1035E"/>
    <w:rsid w:val="00A10C4B"/>
    <w:rsid w:val="00A10E0D"/>
    <w:rsid w:val="00A11DD0"/>
    <w:rsid w:val="00A12077"/>
    <w:rsid w:val="00A123E9"/>
    <w:rsid w:val="00A13039"/>
    <w:rsid w:val="00A13690"/>
    <w:rsid w:val="00A13736"/>
    <w:rsid w:val="00A1515E"/>
    <w:rsid w:val="00A15A1C"/>
    <w:rsid w:val="00A1728F"/>
    <w:rsid w:val="00A17F6D"/>
    <w:rsid w:val="00A20AB1"/>
    <w:rsid w:val="00A20BC0"/>
    <w:rsid w:val="00A21440"/>
    <w:rsid w:val="00A22DE0"/>
    <w:rsid w:val="00A230AF"/>
    <w:rsid w:val="00A23165"/>
    <w:rsid w:val="00A236C7"/>
    <w:rsid w:val="00A240A2"/>
    <w:rsid w:val="00A2611D"/>
    <w:rsid w:val="00A27C21"/>
    <w:rsid w:val="00A27E75"/>
    <w:rsid w:val="00A300E0"/>
    <w:rsid w:val="00A30B75"/>
    <w:rsid w:val="00A30CCB"/>
    <w:rsid w:val="00A30D6E"/>
    <w:rsid w:val="00A3285F"/>
    <w:rsid w:val="00A32F0F"/>
    <w:rsid w:val="00A33AED"/>
    <w:rsid w:val="00A33D61"/>
    <w:rsid w:val="00A345AB"/>
    <w:rsid w:val="00A36A7E"/>
    <w:rsid w:val="00A36B88"/>
    <w:rsid w:val="00A36DC5"/>
    <w:rsid w:val="00A371FA"/>
    <w:rsid w:val="00A4061E"/>
    <w:rsid w:val="00A4079B"/>
    <w:rsid w:val="00A42B8E"/>
    <w:rsid w:val="00A43CDE"/>
    <w:rsid w:val="00A456DE"/>
    <w:rsid w:val="00A503F7"/>
    <w:rsid w:val="00A51381"/>
    <w:rsid w:val="00A514E3"/>
    <w:rsid w:val="00A51CAB"/>
    <w:rsid w:val="00A543C1"/>
    <w:rsid w:val="00A54CC9"/>
    <w:rsid w:val="00A5614C"/>
    <w:rsid w:val="00A56831"/>
    <w:rsid w:val="00A56E36"/>
    <w:rsid w:val="00A573B7"/>
    <w:rsid w:val="00A57CDA"/>
    <w:rsid w:val="00A6117D"/>
    <w:rsid w:val="00A619DA"/>
    <w:rsid w:val="00A625E1"/>
    <w:rsid w:val="00A65068"/>
    <w:rsid w:val="00A65E54"/>
    <w:rsid w:val="00A6747C"/>
    <w:rsid w:val="00A675A1"/>
    <w:rsid w:val="00A701FA"/>
    <w:rsid w:val="00A724EA"/>
    <w:rsid w:val="00A72E98"/>
    <w:rsid w:val="00A75AAC"/>
    <w:rsid w:val="00A80B96"/>
    <w:rsid w:val="00A81817"/>
    <w:rsid w:val="00A81FBB"/>
    <w:rsid w:val="00A82A09"/>
    <w:rsid w:val="00A82D57"/>
    <w:rsid w:val="00A85989"/>
    <w:rsid w:val="00A8677D"/>
    <w:rsid w:val="00A86D7D"/>
    <w:rsid w:val="00A87734"/>
    <w:rsid w:val="00A9104D"/>
    <w:rsid w:val="00A92759"/>
    <w:rsid w:val="00A92B6F"/>
    <w:rsid w:val="00A94DC6"/>
    <w:rsid w:val="00A9503B"/>
    <w:rsid w:val="00A950DD"/>
    <w:rsid w:val="00A9654F"/>
    <w:rsid w:val="00A97056"/>
    <w:rsid w:val="00A97AFA"/>
    <w:rsid w:val="00A97DBF"/>
    <w:rsid w:val="00AA053C"/>
    <w:rsid w:val="00AA0F82"/>
    <w:rsid w:val="00AA2311"/>
    <w:rsid w:val="00AA4337"/>
    <w:rsid w:val="00AA5B79"/>
    <w:rsid w:val="00AA6D63"/>
    <w:rsid w:val="00AB0092"/>
    <w:rsid w:val="00AB0409"/>
    <w:rsid w:val="00AB0727"/>
    <w:rsid w:val="00AB1553"/>
    <w:rsid w:val="00AB2FA3"/>
    <w:rsid w:val="00AB330D"/>
    <w:rsid w:val="00AB486B"/>
    <w:rsid w:val="00AB5323"/>
    <w:rsid w:val="00AB5936"/>
    <w:rsid w:val="00AC004C"/>
    <w:rsid w:val="00AC34F6"/>
    <w:rsid w:val="00AC65A0"/>
    <w:rsid w:val="00AC6E4E"/>
    <w:rsid w:val="00AC7867"/>
    <w:rsid w:val="00AC7E79"/>
    <w:rsid w:val="00AD1020"/>
    <w:rsid w:val="00AD21D0"/>
    <w:rsid w:val="00AD2D02"/>
    <w:rsid w:val="00AD3741"/>
    <w:rsid w:val="00AD44C6"/>
    <w:rsid w:val="00AD528C"/>
    <w:rsid w:val="00AD5A6E"/>
    <w:rsid w:val="00AD71B8"/>
    <w:rsid w:val="00AD73F0"/>
    <w:rsid w:val="00AE1AA0"/>
    <w:rsid w:val="00AE32F7"/>
    <w:rsid w:val="00AE605F"/>
    <w:rsid w:val="00AF029D"/>
    <w:rsid w:val="00AF0741"/>
    <w:rsid w:val="00AF1759"/>
    <w:rsid w:val="00AF4345"/>
    <w:rsid w:val="00AF4891"/>
    <w:rsid w:val="00AF4CD9"/>
    <w:rsid w:val="00AF7479"/>
    <w:rsid w:val="00AF7A71"/>
    <w:rsid w:val="00AF7EA2"/>
    <w:rsid w:val="00B005B3"/>
    <w:rsid w:val="00B00B3E"/>
    <w:rsid w:val="00B019CC"/>
    <w:rsid w:val="00B02AC4"/>
    <w:rsid w:val="00B04903"/>
    <w:rsid w:val="00B052A4"/>
    <w:rsid w:val="00B06804"/>
    <w:rsid w:val="00B0748F"/>
    <w:rsid w:val="00B07A3F"/>
    <w:rsid w:val="00B11718"/>
    <w:rsid w:val="00B11731"/>
    <w:rsid w:val="00B1454E"/>
    <w:rsid w:val="00B178D8"/>
    <w:rsid w:val="00B208E9"/>
    <w:rsid w:val="00B220EB"/>
    <w:rsid w:val="00B2565E"/>
    <w:rsid w:val="00B271A2"/>
    <w:rsid w:val="00B27D31"/>
    <w:rsid w:val="00B301DD"/>
    <w:rsid w:val="00B3138C"/>
    <w:rsid w:val="00B31812"/>
    <w:rsid w:val="00B31AD0"/>
    <w:rsid w:val="00B3350C"/>
    <w:rsid w:val="00B35B7C"/>
    <w:rsid w:val="00B35C02"/>
    <w:rsid w:val="00B35D40"/>
    <w:rsid w:val="00B373D5"/>
    <w:rsid w:val="00B3782D"/>
    <w:rsid w:val="00B41ECE"/>
    <w:rsid w:val="00B421B8"/>
    <w:rsid w:val="00B42929"/>
    <w:rsid w:val="00B43D4A"/>
    <w:rsid w:val="00B44B11"/>
    <w:rsid w:val="00B45CC1"/>
    <w:rsid w:val="00B503F8"/>
    <w:rsid w:val="00B51C18"/>
    <w:rsid w:val="00B547A6"/>
    <w:rsid w:val="00B56045"/>
    <w:rsid w:val="00B56CDB"/>
    <w:rsid w:val="00B62ED4"/>
    <w:rsid w:val="00B63228"/>
    <w:rsid w:val="00B634A7"/>
    <w:rsid w:val="00B63B2B"/>
    <w:rsid w:val="00B63C49"/>
    <w:rsid w:val="00B65484"/>
    <w:rsid w:val="00B65B08"/>
    <w:rsid w:val="00B66257"/>
    <w:rsid w:val="00B665AD"/>
    <w:rsid w:val="00B66E1C"/>
    <w:rsid w:val="00B735E6"/>
    <w:rsid w:val="00B7385D"/>
    <w:rsid w:val="00B74ADF"/>
    <w:rsid w:val="00B74E85"/>
    <w:rsid w:val="00B776E7"/>
    <w:rsid w:val="00B821AA"/>
    <w:rsid w:val="00B84BE0"/>
    <w:rsid w:val="00B85B97"/>
    <w:rsid w:val="00B8689D"/>
    <w:rsid w:val="00B91552"/>
    <w:rsid w:val="00B9189F"/>
    <w:rsid w:val="00B924FA"/>
    <w:rsid w:val="00B928AB"/>
    <w:rsid w:val="00B94EB8"/>
    <w:rsid w:val="00B95849"/>
    <w:rsid w:val="00B96603"/>
    <w:rsid w:val="00B97BFB"/>
    <w:rsid w:val="00BA256D"/>
    <w:rsid w:val="00BA32D4"/>
    <w:rsid w:val="00BA4FF7"/>
    <w:rsid w:val="00BA7149"/>
    <w:rsid w:val="00BA788D"/>
    <w:rsid w:val="00BB01B1"/>
    <w:rsid w:val="00BB19BE"/>
    <w:rsid w:val="00BB2E7E"/>
    <w:rsid w:val="00BB36E0"/>
    <w:rsid w:val="00BB5BAD"/>
    <w:rsid w:val="00BB7C7E"/>
    <w:rsid w:val="00BB7D06"/>
    <w:rsid w:val="00BC00BB"/>
    <w:rsid w:val="00BC03F3"/>
    <w:rsid w:val="00BC0851"/>
    <w:rsid w:val="00BC222C"/>
    <w:rsid w:val="00BC3C61"/>
    <w:rsid w:val="00BC5628"/>
    <w:rsid w:val="00BC573D"/>
    <w:rsid w:val="00BC7358"/>
    <w:rsid w:val="00BC79BF"/>
    <w:rsid w:val="00BC7A48"/>
    <w:rsid w:val="00BD02D6"/>
    <w:rsid w:val="00BD1651"/>
    <w:rsid w:val="00BD2646"/>
    <w:rsid w:val="00BD514A"/>
    <w:rsid w:val="00BD588E"/>
    <w:rsid w:val="00BD5CF1"/>
    <w:rsid w:val="00BD60E8"/>
    <w:rsid w:val="00BE14EE"/>
    <w:rsid w:val="00BE1D66"/>
    <w:rsid w:val="00BE27BD"/>
    <w:rsid w:val="00BE3A52"/>
    <w:rsid w:val="00BE4569"/>
    <w:rsid w:val="00BE4CEC"/>
    <w:rsid w:val="00BE6B93"/>
    <w:rsid w:val="00BE7D6D"/>
    <w:rsid w:val="00BF2DAD"/>
    <w:rsid w:val="00BF42DF"/>
    <w:rsid w:val="00BF45E8"/>
    <w:rsid w:val="00BF6D4F"/>
    <w:rsid w:val="00BF7601"/>
    <w:rsid w:val="00C005EA"/>
    <w:rsid w:val="00C01C47"/>
    <w:rsid w:val="00C01E32"/>
    <w:rsid w:val="00C0228C"/>
    <w:rsid w:val="00C032EA"/>
    <w:rsid w:val="00C03D86"/>
    <w:rsid w:val="00C07353"/>
    <w:rsid w:val="00C13984"/>
    <w:rsid w:val="00C144FA"/>
    <w:rsid w:val="00C1561B"/>
    <w:rsid w:val="00C15C4B"/>
    <w:rsid w:val="00C203E7"/>
    <w:rsid w:val="00C21533"/>
    <w:rsid w:val="00C217B4"/>
    <w:rsid w:val="00C21E59"/>
    <w:rsid w:val="00C232EC"/>
    <w:rsid w:val="00C24E09"/>
    <w:rsid w:val="00C25041"/>
    <w:rsid w:val="00C25D80"/>
    <w:rsid w:val="00C2642C"/>
    <w:rsid w:val="00C275D5"/>
    <w:rsid w:val="00C27F8F"/>
    <w:rsid w:val="00C30BB9"/>
    <w:rsid w:val="00C30D84"/>
    <w:rsid w:val="00C312F8"/>
    <w:rsid w:val="00C3144B"/>
    <w:rsid w:val="00C3178A"/>
    <w:rsid w:val="00C31A9B"/>
    <w:rsid w:val="00C31AED"/>
    <w:rsid w:val="00C31B32"/>
    <w:rsid w:val="00C31E7F"/>
    <w:rsid w:val="00C33DD2"/>
    <w:rsid w:val="00C354E9"/>
    <w:rsid w:val="00C35D14"/>
    <w:rsid w:val="00C35DC9"/>
    <w:rsid w:val="00C403F9"/>
    <w:rsid w:val="00C40A83"/>
    <w:rsid w:val="00C412D0"/>
    <w:rsid w:val="00C4294C"/>
    <w:rsid w:val="00C44914"/>
    <w:rsid w:val="00C45354"/>
    <w:rsid w:val="00C470A8"/>
    <w:rsid w:val="00C510D9"/>
    <w:rsid w:val="00C51F32"/>
    <w:rsid w:val="00C52BD1"/>
    <w:rsid w:val="00C53F2C"/>
    <w:rsid w:val="00C545C9"/>
    <w:rsid w:val="00C54A44"/>
    <w:rsid w:val="00C54BF9"/>
    <w:rsid w:val="00C570CF"/>
    <w:rsid w:val="00C577B3"/>
    <w:rsid w:val="00C57899"/>
    <w:rsid w:val="00C57945"/>
    <w:rsid w:val="00C61A76"/>
    <w:rsid w:val="00C632F7"/>
    <w:rsid w:val="00C65F1D"/>
    <w:rsid w:val="00C6723A"/>
    <w:rsid w:val="00C70124"/>
    <w:rsid w:val="00C70D41"/>
    <w:rsid w:val="00C7151D"/>
    <w:rsid w:val="00C74A04"/>
    <w:rsid w:val="00C74D5E"/>
    <w:rsid w:val="00C74FB5"/>
    <w:rsid w:val="00C76908"/>
    <w:rsid w:val="00C77E19"/>
    <w:rsid w:val="00C82216"/>
    <w:rsid w:val="00C82488"/>
    <w:rsid w:val="00C82721"/>
    <w:rsid w:val="00C82D0E"/>
    <w:rsid w:val="00C83239"/>
    <w:rsid w:val="00C83C63"/>
    <w:rsid w:val="00C8574F"/>
    <w:rsid w:val="00C8627C"/>
    <w:rsid w:val="00C867B6"/>
    <w:rsid w:val="00C90B79"/>
    <w:rsid w:val="00C90F71"/>
    <w:rsid w:val="00C93D76"/>
    <w:rsid w:val="00C94B10"/>
    <w:rsid w:val="00C94C57"/>
    <w:rsid w:val="00C95B60"/>
    <w:rsid w:val="00C97499"/>
    <w:rsid w:val="00C97B5D"/>
    <w:rsid w:val="00CA1288"/>
    <w:rsid w:val="00CA164F"/>
    <w:rsid w:val="00CA1C6A"/>
    <w:rsid w:val="00CA1C83"/>
    <w:rsid w:val="00CA1D23"/>
    <w:rsid w:val="00CA640B"/>
    <w:rsid w:val="00CA685A"/>
    <w:rsid w:val="00CA724B"/>
    <w:rsid w:val="00CB05C2"/>
    <w:rsid w:val="00CB24EC"/>
    <w:rsid w:val="00CB265D"/>
    <w:rsid w:val="00CB26CC"/>
    <w:rsid w:val="00CB2F28"/>
    <w:rsid w:val="00CB4A11"/>
    <w:rsid w:val="00CB52AB"/>
    <w:rsid w:val="00CB5C13"/>
    <w:rsid w:val="00CC0124"/>
    <w:rsid w:val="00CC1D72"/>
    <w:rsid w:val="00CC300A"/>
    <w:rsid w:val="00CC3B6C"/>
    <w:rsid w:val="00CC4552"/>
    <w:rsid w:val="00CC6D74"/>
    <w:rsid w:val="00CC7E8C"/>
    <w:rsid w:val="00CD101B"/>
    <w:rsid w:val="00CD31E9"/>
    <w:rsid w:val="00CD3F89"/>
    <w:rsid w:val="00CD4E22"/>
    <w:rsid w:val="00CD5399"/>
    <w:rsid w:val="00CD5FE4"/>
    <w:rsid w:val="00CD651C"/>
    <w:rsid w:val="00CD67DE"/>
    <w:rsid w:val="00CE081D"/>
    <w:rsid w:val="00CE083B"/>
    <w:rsid w:val="00CE0A85"/>
    <w:rsid w:val="00CE0C04"/>
    <w:rsid w:val="00CE1619"/>
    <w:rsid w:val="00CE2B82"/>
    <w:rsid w:val="00CE31D1"/>
    <w:rsid w:val="00CE3988"/>
    <w:rsid w:val="00CE56B7"/>
    <w:rsid w:val="00CE5BBA"/>
    <w:rsid w:val="00CE65A1"/>
    <w:rsid w:val="00CE75B5"/>
    <w:rsid w:val="00CE7A1B"/>
    <w:rsid w:val="00CE7B41"/>
    <w:rsid w:val="00CF0C7A"/>
    <w:rsid w:val="00CF197B"/>
    <w:rsid w:val="00CF39B9"/>
    <w:rsid w:val="00CF4029"/>
    <w:rsid w:val="00CF432F"/>
    <w:rsid w:val="00CF4D4F"/>
    <w:rsid w:val="00CF50F5"/>
    <w:rsid w:val="00CF6388"/>
    <w:rsid w:val="00CF7071"/>
    <w:rsid w:val="00CF77A1"/>
    <w:rsid w:val="00CF7A8A"/>
    <w:rsid w:val="00D0079C"/>
    <w:rsid w:val="00D0231B"/>
    <w:rsid w:val="00D02AC9"/>
    <w:rsid w:val="00D03D63"/>
    <w:rsid w:val="00D11C2A"/>
    <w:rsid w:val="00D11C3D"/>
    <w:rsid w:val="00D124ED"/>
    <w:rsid w:val="00D13A07"/>
    <w:rsid w:val="00D17F85"/>
    <w:rsid w:val="00D21921"/>
    <w:rsid w:val="00D23A96"/>
    <w:rsid w:val="00D24009"/>
    <w:rsid w:val="00D317DD"/>
    <w:rsid w:val="00D32F1D"/>
    <w:rsid w:val="00D3428B"/>
    <w:rsid w:val="00D36E82"/>
    <w:rsid w:val="00D4315D"/>
    <w:rsid w:val="00D43570"/>
    <w:rsid w:val="00D44DE0"/>
    <w:rsid w:val="00D46024"/>
    <w:rsid w:val="00D469E4"/>
    <w:rsid w:val="00D506EF"/>
    <w:rsid w:val="00D512DC"/>
    <w:rsid w:val="00D51D53"/>
    <w:rsid w:val="00D532FB"/>
    <w:rsid w:val="00D536FA"/>
    <w:rsid w:val="00D54EBC"/>
    <w:rsid w:val="00D55E11"/>
    <w:rsid w:val="00D56EF7"/>
    <w:rsid w:val="00D57806"/>
    <w:rsid w:val="00D60958"/>
    <w:rsid w:val="00D60B44"/>
    <w:rsid w:val="00D61443"/>
    <w:rsid w:val="00D61D6D"/>
    <w:rsid w:val="00D62000"/>
    <w:rsid w:val="00D624A0"/>
    <w:rsid w:val="00D62D1C"/>
    <w:rsid w:val="00D62E40"/>
    <w:rsid w:val="00D70048"/>
    <w:rsid w:val="00D7072E"/>
    <w:rsid w:val="00D708DD"/>
    <w:rsid w:val="00D734FE"/>
    <w:rsid w:val="00D763A5"/>
    <w:rsid w:val="00D76889"/>
    <w:rsid w:val="00D83461"/>
    <w:rsid w:val="00D84AA5"/>
    <w:rsid w:val="00D86AED"/>
    <w:rsid w:val="00D87A74"/>
    <w:rsid w:val="00D9001F"/>
    <w:rsid w:val="00D90B30"/>
    <w:rsid w:val="00D92658"/>
    <w:rsid w:val="00D92CDC"/>
    <w:rsid w:val="00D9321C"/>
    <w:rsid w:val="00D9430E"/>
    <w:rsid w:val="00D9449D"/>
    <w:rsid w:val="00D9599D"/>
    <w:rsid w:val="00D95F51"/>
    <w:rsid w:val="00DA027C"/>
    <w:rsid w:val="00DA56B4"/>
    <w:rsid w:val="00DB0B2C"/>
    <w:rsid w:val="00DB1BBA"/>
    <w:rsid w:val="00DB2BCC"/>
    <w:rsid w:val="00DB3411"/>
    <w:rsid w:val="00DB5059"/>
    <w:rsid w:val="00DB527D"/>
    <w:rsid w:val="00DB64EA"/>
    <w:rsid w:val="00DB6F92"/>
    <w:rsid w:val="00DB7819"/>
    <w:rsid w:val="00DC0269"/>
    <w:rsid w:val="00DC0DF5"/>
    <w:rsid w:val="00DC2F18"/>
    <w:rsid w:val="00DC44A6"/>
    <w:rsid w:val="00DC4BF0"/>
    <w:rsid w:val="00DC61BB"/>
    <w:rsid w:val="00DC7C2E"/>
    <w:rsid w:val="00DD0368"/>
    <w:rsid w:val="00DD0969"/>
    <w:rsid w:val="00DD14CC"/>
    <w:rsid w:val="00DD2F67"/>
    <w:rsid w:val="00DD3781"/>
    <w:rsid w:val="00DD48CA"/>
    <w:rsid w:val="00DD527F"/>
    <w:rsid w:val="00DD5A6A"/>
    <w:rsid w:val="00DE006A"/>
    <w:rsid w:val="00DE18AB"/>
    <w:rsid w:val="00DE1CF5"/>
    <w:rsid w:val="00DE3747"/>
    <w:rsid w:val="00DE3763"/>
    <w:rsid w:val="00DE3FFC"/>
    <w:rsid w:val="00DE4A75"/>
    <w:rsid w:val="00DE4CE5"/>
    <w:rsid w:val="00DE6175"/>
    <w:rsid w:val="00DE636D"/>
    <w:rsid w:val="00DE63AC"/>
    <w:rsid w:val="00DE72FE"/>
    <w:rsid w:val="00DE7CB8"/>
    <w:rsid w:val="00DF4E5F"/>
    <w:rsid w:val="00DF5D03"/>
    <w:rsid w:val="00DF5DDB"/>
    <w:rsid w:val="00DF7FA0"/>
    <w:rsid w:val="00E0281B"/>
    <w:rsid w:val="00E02BA9"/>
    <w:rsid w:val="00E03BA7"/>
    <w:rsid w:val="00E04AA0"/>
    <w:rsid w:val="00E04D77"/>
    <w:rsid w:val="00E056FF"/>
    <w:rsid w:val="00E073DD"/>
    <w:rsid w:val="00E07BC6"/>
    <w:rsid w:val="00E10232"/>
    <w:rsid w:val="00E10330"/>
    <w:rsid w:val="00E10F97"/>
    <w:rsid w:val="00E12710"/>
    <w:rsid w:val="00E12F2A"/>
    <w:rsid w:val="00E20BCA"/>
    <w:rsid w:val="00E21ACA"/>
    <w:rsid w:val="00E2261D"/>
    <w:rsid w:val="00E259F2"/>
    <w:rsid w:val="00E27815"/>
    <w:rsid w:val="00E31B56"/>
    <w:rsid w:val="00E32926"/>
    <w:rsid w:val="00E32A8A"/>
    <w:rsid w:val="00E339F1"/>
    <w:rsid w:val="00E33E4D"/>
    <w:rsid w:val="00E346F7"/>
    <w:rsid w:val="00E35140"/>
    <w:rsid w:val="00E351C3"/>
    <w:rsid w:val="00E35201"/>
    <w:rsid w:val="00E35D1E"/>
    <w:rsid w:val="00E3601D"/>
    <w:rsid w:val="00E3640A"/>
    <w:rsid w:val="00E41554"/>
    <w:rsid w:val="00E41E79"/>
    <w:rsid w:val="00E44474"/>
    <w:rsid w:val="00E44790"/>
    <w:rsid w:val="00E44B67"/>
    <w:rsid w:val="00E4576B"/>
    <w:rsid w:val="00E45ADF"/>
    <w:rsid w:val="00E47267"/>
    <w:rsid w:val="00E502AA"/>
    <w:rsid w:val="00E50340"/>
    <w:rsid w:val="00E51C4E"/>
    <w:rsid w:val="00E51F08"/>
    <w:rsid w:val="00E524E3"/>
    <w:rsid w:val="00E52FCD"/>
    <w:rsid w:val="00E532EA"/>
    <w:rsid w:val="00E53C6B"/>
    <w:rsid w:val="00E54099"/>
    <w:rsid w:val="00E54782"/>
    <w:rsid w:val="00E54889"/>
    <w:rsid w:val="00E54A89"/>
    <w:rsid w:val="00E56435"/>
    <w:rsid w:val="00E56A70"/>
    <w:rsid w:val="00E57ADC"/>
    <w:rsid w:val="00E57D1F"/>
    <w:rsid w:val="00E57FC1"/>
    <w:rsid w:val="00E6027B"/>
    <w:rsid w:val="00E607FC"/>
    <w:rsid w:val="00E6080D"/>
    <w:rsid w:val="00E609F9"/>
    <w:rsid w:val="00E618E1"/>
    <w:rsid w:val="00E61EB1"/>
    <w:rsid w:val="00E62576"/>
    <w:rsid w:val="00E6268A"/>
    <w:rsid w:val="00E63A1C"/>
    <w:rsid w:val="00E65E36"/>
    <w:rsid w:val="00E67622"/>
    <w:rsid w:val="00E70361"/>
    <w:rsid w:val="00E717DD"/>
    <w:rsid w:val="00E71A35"/>
    <w:rsid w:val="00E71B67"/>
    <w:rsid w:val="00E72094"/>
    <w:rsid w:val="00E73E52"/>
    <w:rsid w:val="00E74005"/>
    <w:rsid w:val="00E7440A"/>
    <w:rsid w:val="00E747BE"/>
    <w:rsid w:val="00E74B97"/>
    <w:rsid w:val="00E76328"/>
    <w:rsid w:val="00E775E2"/>
    <w:rsid w:val="00E77BFA"/>
    <w:rsid w:val="00E80138"/>
    <w:rsid w:val="00E8071A"/>
    <w:rsid w:val="00E80D8C"/>
    <w:rsid w:val="00E83654"/>
    <w:rsid w:val="00E8477D"/>
    <w:rsid w:val="00E85287"/>
    <w:rsid w:val="00E85AB3"/>
    <w:rsid w:val="00E85BC7"/>
    <w:rsid w:val="00E860E1"/>
    <w:rsid w:val="00E87473"/>
    <w:rsid w:val="00E87887"/>
    <w:rsid w:val="00E87B90"/>
    <w:rsid w:val="00E92D48"/>
    <w:rsid w:val="00E939A2"/>
    <w:rsid w:val="00E94E6F"/>
    <w:rsid w:val="00E94E92"/>
    <w:rsid w:val="00E97FA8"/>
    <w:rsid w:val="00EA0A36"/>
    <w:rsid w:val="00EA27AF"/>
    <w:rsid w:val="00EA4115"/>
    <w:rsid w:val="00EA48F3"/>
    <w:rsid w:val="00EB1721"/>
    <w:rsid w:val="00EB1744"/>
    <w:rsid w:val="00EB3B95"/>
    <w:rsid w:val="00EB41C7"/>
    <w:rsid w:val="00EC03BD"/>
    <w:rsid w:val="00EC1FCD"/>
    <w:rsid w:val="00EC2073"/>
    <w:rsid w:val="00EC3F88"/>
    <w:rsid w:val="00EC566E"/>
    <w:rsid w:val="00EC6E90"/>
    <w:rsid w:val="00EC792A"/>
    <w:rsid w:val="00ED14EB"/>
    <w:rsid w:val="00ED33D0"/>
    <w:rsid w:val="00ED5747"/>
    <w:rsid w:val="00ED6451"/>
    <w:rsid w:val="00ED66B8"/>
    <w:rsid w:val="00ED6940"/>
    <w:rsid w:val="00ED6E8B"/>
    <w:rsid w:val="00ED7B84"/>
    <w:rsid w:val="00ED7F1A"/>
    <w:rsid w:val="00EE0C44"/>
    <w:rsid w:val="00EE1156"/>
    <w:rsid w:val="00EE4B4A"/>
    <w:rsid w:val="00EE541D"/>
    <w:rsid w:val="00EE5968"/>
    <w:rsid w:val="00EE5E7E"/>
    <w:rsid w:val="00EE6D8E"/>
    <w:rsid w:val="00EE7143"/>
    <w:rsid w:val="00EE74C0"/>
    <w:rsid w:val="00EE763E"/>
    <w:rsid w:val="00EF008E"/>
    <w:rsid w:val="00EF10BB"/>
    <w:rsid w:val="00EF28F3"/>
    <w:rsid w:val="00EF2D6D"/>
    <w:rsid w:val="00EF4232"/>
    <w:rsid w:val="00EF5195"/>
    <w:rsid w:val="00EF554A"/>
    <w:rsid w:val="00EF5564"/>
    <w:rsid w:val="00EF56C9"/>
    <w:rsid w:val="00EF6710"/>
    <w:rsid w:val="00EF6B75"/>
    <w:rsid w:val="00EF7230"/>
    <w:rsid w:val="00EF734F"/>
    <w:rsid w:val="00F002A5"/>
    <w:rsid w:val="00F02F73"/>
    <w:rsid w:val="00F0312F"/>
    <w:rsid w:val="00F052A9"/>
    <w:rsid w:val="00F113F7"/>
    <w:rsid w:val="00F11735"/>
    <w:rsid w:val="00F12DC1"/>
    <w:rsid w:val="00F13302"/>
    <w:rsid w:val="00F14639"/>
    <w:rsid w:val="00F146B8"/>
    <w:rsid w:val="00F15D7D"/>
    <w:rsid w:val="00F2417D"/>
    <w:rsid w:val="00F2450F"/>
    <w:rsid w:val="00F24874"/>
    <w:rsid w:val="00F2607A"/>
    <w:rsid w:val="00F2678E"/>
    <w:rsid w:val="00F26B62"/>
    <w:rsid w:val="00F27288"/>
    <w:rsid w:val="00F277BD"/>
    <w:rsid w:val="00F3077D"/>
    <w:rsid w:val="00F30828"/>
    <w:rsid w:val="00F30AD8"/>
    <w:rsid w:val="00F30B88"/>
    <w:rsid w:val="00F33D7A"/>
    <w:rsid w:val="00F344BD"/>
    <w:rsid w:val="00F345BC"/>
    <w:rsid w:val="00F348ED"/>
    <w:rsid w:val="00F34E3D"/>
    <w:rsid w:val="00F363ED"/>
    <w:rsid w:val="00F3765F"/>
    <w:rsid w:val="00F3796D"/>
    <w:rsid w:val="00F37B83"/>
    <w:rsid w:val="00F40C92"/>
    <w:rsid w:val="00F518BC"/>
    <w:rsid w:val="00F51E27"/>
    <w:rsid w:val="00F52435"/>
    <w:rsid w:val="00F528CA"/>
    <w:rsid w:val="00F5381F"/>
    <w:rsid w:val="00F53BFB"/>
    <w:rsid w:val="00F53D28"/>
    <w:rsid w:val="00F5499E"/>
    <w:rsid w:val="00F54C5C"/>
    <w:rsid w:val="00F54DDB"/>
    <w:rsid w:val="00F5569B"/>
    <w:rsid w:val="00F61AE7"/>
    <w:rsid w:val="00F63AF7"/>
    <w:rsid w:val="00F65034"/>
    <w:rsid w:val="00F65418"/>
    <w:rsid w:val="00F65D34"/>
    <w:rsid w:val="00F6648D"/>
    <w:rsid w:val="00F67342"/>
    <w:rsid w:val="00F70A38"/>
    <w:rsid w:val="00F72304"/>
    <w:rsid w:val="00F73307"/>
    <w:rsid w:val="00F73529"/>
    <w:rsid w:val="00F74F54"/>
    <w:rsid w:val="00F76A57"/>
    <w:rsid w:val="00F80463"/>
    <w:rsid w:val="00F8222D"/>
    <w:rsid w:val="00F849C7"/>
    <w:rsid w:val="00F854AE"/>
    <w:rsid w:val="00F86A7B"/>
    <w:rsid w:val="00F901BA"/>
    <w:rsid w:val="00F91949"/>
    <w:rsid w:val="00F9249A"/>
    <w:rsid w:val="00F9264F"/>
    <w:rsid w:val="00F93A86"/>
    <w:rsid w:val="00F93E4B"/>
    <w:rsid w:val="00F942E2"/>
    <w:rsid w:val="00F9627E"/>
    <w:rsid w:val="00F96314"/>
    <w:rsid w:val="00FA0967"/>
    <w:rsid w:val="00FA0A8D"/>
    <w:rsid w:val="00FA1562"/>
    <w:rsid w:val="00FA1B89"/>
    <w:rsid w:val="00FA215F"/>
    <w:rsid w:val="00FA23C8"/>
    <w:rsid w:val="00FA304E"/>
    <w:rsid w:val="00FA3732"/>
    <w:rsid w:val="00FA3C2C"/>
    <w:rsid w:val="00FA5659"/>
    <w:rsid w:val="00FA628B"/>
    <w:rsid w:val="00FA6694"/>
    <w:rsid w:val="00FA7C8F"/>
    <w:rsid w:val="00FB03BC"/>
    <w:rsid w:val="00FB2F2C"/>
    <w:rsid w:val="00FB3E78"/>
    <w:rsid w:val="00FB415D"/>
    <w:rsid w:val="00FB4BE3"/>
    <w:rsid w:val="00FB4C61"/>
    <w:rsid w:val="00FB5B0E"/>
    <w:rsid w:val="00FC19D8"/>
    <w:rsid w:val="00FC1BE1"/>
    <w:rsid w:val="00FC1C81"/>
    <w:rsid w:val="00FC35EA"/>
    <w:rsid w:val="00FC37FE"/>
    <w:rsid w:val="00FC4319"/>
    <w:rsid w:val="00FC5883"/>
    <w:rsid w:val="00FC7311"/>
    <w:rsid w:val="00FC7B8A"/>
    <w:rsid w:val="00FD08D0"/>
    <w:rsid w:val="00FD10D3"/>
    <w:rsid w:val="00FD2A4F"/>
    <w:rsid w:val="00FD2DBB"/>
    <w:rsid w:val="00FD31AE"/>
    <w:rsid w:val="00FD403E"/>
    <w:rsid w:val="00FD46C2"/>
    <w:rsid w:val="00FD49A6"/>
    <w:rsid w:val="00FD5D54"/>
    <w:rsid w:val="00FE03F1"/>
    <w:rsid w:val="00FE15FA"/>
    <w:rsid w:val="00FE22D8"/>
    <w:rsid w:val="00FE4C6F"/>
    <w:rsid w:val="00FE6436"/>
    <w:rsid w:val="00FE6C29"/>
    <w:rsid w:val="00FE715F"/>
    <w:rsid w:val="00FE74B2"/>
    <w:rsid w:val="00FE7EFA"/>
    <w:rsid w:val="00FF10B1"/>
    <w:rsid w:val="00FF387A"/>
    <w:rsid w:val="00FF5E74"/>
    <w:rsid w:val="00FF68DE"/>
    <w:rsid w:val="00FF69E8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F3B4B6"/>
  <w15:docId w15:val="{86691034-C981-4129-B7D3-D037534C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5A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5D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rsid w:val="000C5ACC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8217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E22C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E22C4"/>
  </w:style>
  <w:style w:type="paragraph" w:customStyle="1" w:styleId="ConsPlusNonformat">
    <w:name w:val="ConsPlusNonformat"/>
    <w:rsid w:val="00A07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rsid w:val="001F6E92"/>
    <w:rPr>
      <w:color w:val="0000FF"/>
      <w:u w:val="single"/>
    </w:rPr>
  </w:style>
  <w:style w:type="paragraph" w:customStyle="1" w:styleId="ConsPlusCell">
    <w:name w:val="ConsPlusCell"/>
    <w:rsid w:val="002362F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332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C5D9A"/>
    <w:rPr>
      <w:rFonts w:ascii="Cambria" w:hAnsi="Cambria"/>
      <w:b/>
      <w:bCs/>
      <w:kern w:val="32"/>
      <w:sz w:val="32"/>
      <w:szCs w:val="32"/>
    </w:rPr>
  </w:style>
  <w:style w:type="paragraph" w:styleId="a9">
    <w:name w:val="Body Text Indent"/>
    <w:basedOn w:val="a"/>
    <w:link w:val="aa"/>
    <w:rsid w:val="005C5D9A"/>
    <w:pPr>
      <w:spacing w:line="360" w:lineRule="auto"/>
      <w:ind w:firstLine="709"/>
      <w:jc w:val="both"/>
    </w:pPr>
    <w:rPr>
      <w:sz w:val="26"/>
      <w:szCs w:val="20"/>
    </w:rPr>
  </w:style>
  <w:style w:type="character" w:customStyle="1" w:styleId="aa">
    <w:name w:val="Основной текст с отступом Знак"/>
    <w:link w:val="a9"/>
    <w:rsid w:val="005C5D9A"/>
    <w:rPr>
      <w:sz w:val="26"/>
    </w:rPr>
  </w:style>
  <w:style w:type="paragraph" w:styleId="ab">
    <w:name w:val="Normal (Web)"/>
    <w:basedOn w:val="a"/>
    <w:rsid w:val="005C5D9A"/>
    <w:pPr>
      <w:suppressAutoHyphens/>
      <w:spacing w:before="280" w:after="280" w:line="252" w:lineRule="auto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ac">
    <w:name w:val="footer"/>
    <w:basedOn w:val="a"/>
    <w:link w:val="ad"/>
    <w:rsid w:val="005309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30918"/>
    <w:rPr>
      <w:sz w:val="24"/>
      <w:szCs w:val="24"/>
    </w:rPr>
  </w:style>
  <w:style w:type="paragraph" w:styleId="ae">
    <w:name w:val="List Paragraph"/>
    <w:basedOn w:val="a"/>
    <w:uiPriority w:val="99"/>
    <w:qFormat/>
    <w:rsid w:val="00F76A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5F4B24"/>
    <w:rPr>
      <w:sz w:val="24"/>
      <w:szCs w:val="24"/>
    </w:rPr>
  </w:style>
  <w:style w:type="paragraph" w:styleId="af">
    <w:name w:val="Body Text"/>
    <w:basedOn w:val="a"/>
    <w:link w:val="af0"/>
    <w:rsid w:val="006A5697"/>
    <w:pPr>
      <w:spacing w:after="120"/>
    </w:pPr>
  </w:style>
  <w:style w:type="character" w:customStyle="1" w:styleId="af0">
    <w:name w:val="Основной текст Знак"/>
    <w:basedOn w:val="a0"/>
    <w:link w:val="af"/>
    <w:rsid w:val="006A5697"/>
    <w:rPr>
      <w:sz w:val="24"/>
      <w:szCs w:val="24"/>
    </w:rPr>
  </w:style>
  <w:style w:type="paragraph" w:customStyle="1" w:styleId="ConsPlusTitle">
    <w:name w:val="ConsPlusTitle"/>
    <w:rsid w:val="003311F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xl67">
    <w:name w:val="xl67"/>
    <w:basedOn w:val="a"/>
    <w:rsid w:val="00BD02D6"/>
    <w:pPr>
      <w:spacing w:before="100" w:beforeAutospacing="1" w:after="100" w:afterAutospacing="1"/>
      <w:textAlignment w:val="center"/>
    </w:pPr>
    <w:rPr>
      <w:sz w:val="26"/>
      <w:szCs w:val="26"/>
    </w:rPr>
  </w:style>
  <w:style w:type="character" w:customStyle="1" w:styleId="ConsPlusNormal0">
    <w:name w:val="ConsPlusNormal Знак"/>
    <w:link w:val="ConsPlusNormal"/>
    <w:rsid w:val="001F0BA9"/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F65418"/>
    <w:pPr>
      <w:spacing w:before="100" w:beforeAutospacing="1" w:after="100" w:afterAutospacing="1"/>
    </w:pPr>
  </w:style>
  <w:style w:type="character" w:customStyle="1" w:styleId="12">
    <w:name w:val="Основной текст1"/>
    <w:rsid w:val="00FD2A4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A129-7099-4B6A-A300-9FA1092E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7591</TotalTime>
  <Pages>1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USN Team</Company>
  <LinksUpToDate>false</LinksUpToDate>
  <CharactersWithSpaces>10104</CharactersWithSpaces>
  <SharedDoc>false</SharedDoc>
  <HLinks>
    <vt:vector size="24" baseType="variant">
      <vt:variant>
        <vt:i4>720963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P2390</vt:lpwstr>
      </vt:variant>
      <vt:variant>
        <vt:i4>327745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P316</vt:lpwstr>
      </vt:variant>
      <vt:variant>
        <vt:i4>589912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consultantplus://offline/ref=C305F8551D1D17523D456530AD9F43F30A141C8957BED66AC8E4A94864513595E5F071972AE3D0AF1DX</vt:lpwstr>
      </vt:variant>
      <vt:variant>
        <vt:lpwstr/>
      </vt:variant>
      <vt:variant>
        <vt:i4>589911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consultantplus://offline/ref=C305F8551D1D17523D456530AD9F43F30A121F8E57BED66AC8E4A94864513595E5F071972AE3D1AF15X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Miha</dc:creator>
  <cp:lastModifiedBy>SOP</cp:lastModifiedBy>
  <cp:revision>324</cp:revision>
  <cp:lastPrinted>2025-07-04T00:53:00Z</cp:lastPrinted>
  <dcterms:created xsi:type="dcterms:W3CDTF">2021-08-03T05:55:00Z</dcterms:created>
  <dcterms:modified xsi:type="dcterms:W3CDTF">2025-07-04T01:08:00Z</dcterms:modified>
</cp:coreProperties>
</file>